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rFonts w:ascii="宋体" w:cs="黑体"/>
          <w:b/>
          <w:sz w:val="44"/>
          <w:szCs w:val="44"/>
        </w:rPr>
      </w:pPr>
      <w:r>
        <w:rPr>
          <w:rFonts w:hint="eastAsia" w:ascii="宋体" w:hAnsi="宋体" w:cs="黑体"/>
          <w:b/>
          <w:sz w:val="44"/>
          <w:szCs w:val="44"/>
        </w:rPr>
        <w:t>保定白沟新城白沟镇教育办公室</w:t>
      </w:r>
    </w:p>
    <w:p>
      <w:pPr>
        <w:jc w:val="center"/>
        <w:rPr>
          <w:rFonts w:ascii="宋体"/>
          <w:b/>
          <w:sz w:val="44"/>
          <w:szCs w:val="44"/>
        </w:rPr>
      </w:pPr>
      <w:r>
        <w:rPr>
          <w:rFonts w:hint="eastAsia" w:ascii="宋体" w:hAnsi="宋体"/>
          <w:b/>
          <w:sz w:val="44"/>
          <w:szCs w:val="44"/>
        </w:rPr>
        <w:t>2022年单位预算信息公开</w:t>
      </w:r>
    </w:p>
    <w:p>
      <w:pPr>
        <w:spacing w:line="520" w:lineRule="exact"/>
        <w:ind w:firstLine="640" w:firstLineChars="200"/>
        <w:jc w:val="left"/>
        <w:rPr>
          <w:rFonts w:ascii="仿宋" w:hAnsi="仿宋" w:eastAsia="仿宋" w:cs="仿宋_GB2312"/>
          <w:sz w:val="32"/>
          <w:szCs w:val="32"/>
        </w:rPr>
      </w:pP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按照《预算法》、《地方预决算公开操作规程》和《关于进一步推进预算公开工作的实施意见》规定，现将白沟新城白沟镇教育办公室2022年单位预算公开如下：</w:t>
      </w:r>
    </w:p>
    <w:p>
      <w:pPr>
        <w:spacing w:line="520" w:lineRule="exact"/>
        <w:ind w:firstLine="643" w:firstLineChars="200"/>
        <w:jc w:val="center"/>
        <w:rPr>
          <w:rFonts w:ascii="黑体" w:hAnsi="黑体" w:eastAsia="黑体"/>
          <w:b/>
          <w:bCs/>
          <w:sz w:val="10"/>
          <w:szCs w:val="10"/>
        </w:rPr>
      </w:pPr>
      <w:r>
        <w:rPr>
          <w:rFonts w:hint="eastAsia" w:ascii="黑体" w:hAnsi="黑体" w:eastAsia="黑体"/>
          <w:b/>
          <w:bCs/>
          <w:sz w:val="32"/>
          <w:szCs w:val="32"/>
        </w:rPr>
        <w:t>第一部分</w:t>
      </w:r>
      <w:r>
        <w:rPr>
          <w:rFonts w:ascii="黑体" w:hAnsi="黑体" w:eastAsia="黑体"/>
          <w:b/>
          <w:bCs/>
          <w:sz w:val="32"/>
          <w:szCs w:val="32"/>
        </w:rPr>
        <w:t>:</w:t>
      </w:r>
      <w:r>
        <w:rPr>
          <w:rFonts w:hint="eastAsia" w:ascii="黑体" w:hAnsi="黑体" w:eastAsia="黑体"/>
          <w:b/>
          <w:bCs/>
          <w:sz w:val="32"/>
          <w:szCs w:val="32"/>
        </w:rPr>
        <w:t>单位职责及机构设置情况</w:t>
      </w:r>
    </w:p>
    <w:p>
      <w:pPr>
        <w:numPr>
          <w:ilvl w:val="0"/>
          <w:numId w:val="1"/>
        </w:numPr>
        <w:ind w:firstLine="643" w:firstLineChars="200"/>
        <w:rPr>
          <w:rFonts w:ascii="楷体" w:hAnsi="楷体" w:eastAsia="楷体" w:cs="楷体"/>
          <w:b/>
          <w:sz w:val="32"/>
          <w:szCs w:val="32"/>
        </w:rPr>
      </w:pPr>
      <w:r>
        <w:rPr>
          <w:rFonts w:hint="eastAsia" w:ascii="楷体" w:hAnsi="楷体" w:eastAsia="楷体" w:cs="楷体"/>
          <w:b/>
          <w:sz w:val="32"/>
          <w:szCs w:val="32"/>
        </w:rPr>
        <w:t>单位职责</w:t>
      </w:r>
    </w:p>
    <w:p>
      <w:pPr>
        <w:ind w:firstLine="640" w:firstLineChars="200"/>
        <w:rPr>
          <w:rFonts w:ascii="仿宋" w:hAnsi="仿宋" w:eastAsia="仿宋"/>
          <w:sz w:val="32"/>
          <w:szCs w:val="32"/>
        </w:rPr>
      </w:pPr>
      <w:r>
        <w:rPr>
          <w:rFonts w:ascii="仿宋_GB2312" w:hAnsi="宋体" w:eastAsia="仿宋_GB2312" w:cs="仿宋_GB2312"/>
          <w:sz w:val="32"/>
          <w:szCs w:val="32"/>
        </w:rPr>
        <w:t>贯彻执行党和国家的教育方针、政策和有关法律、法规</w:t>
      </w:r>
      <w:r>
        <w:rPr>
          <w:rFonts w:hint="eastAsia" w:ascii="仿宋" w:hAnsi="仿宋" w:eastAsia="仿宋"/>
          <w:sz w:val="32"/>
          <w:szCs w:val="32"/>
        </w:rPr>
        <w:t>，指导和监督全区各级各类学校执行。</w:t>
      </w:r>
    </w:p>
    <w:p>
      <w:pPr>
        <w:ind w:firstLine="640" w:firstLineChars="200"/>
        <w:rPr>
          <w:rFonts w:ascii="仿宋" w:hAnsi="仿宋" w:eastAsia="仿宋"/>
          <w:sz w:val="32"/>
          <w:szCs w:val="32"/>
        </w:rPr>
      </w:pPr>
      <w:r>
        <w:rPr>
          <w:rFonts w:hint="eastAsia" w:ascii="仿宋" w:hAnsi="仿宋" w:eastAsia="仿宋"/>
          <w:sz w:val="32"/>
          <w:szCs w:val="32"/>
        </w:rPr>
        <w:t>其主要职责：</w:t>
      </w:r>
    </w:p>
    <w:p>
      <w:pPr>
        <w:ind w:firstLine="320" w:firstLineChars="100"/>
        <w:rPr>
          <w:rFonts w:ascii="仿宋" w:hAnsi="仿宋" w:eastAsia="仿宋"/>
          <w:kern w:val="0"/>
          <w:sz w:val="32"/>
          <w:szCs w:val="32"/>
        </w:rPr>
      </w:pPr>
      <w:r>
        <w:rPr>
          <w:rFonts w:hint="eastAsia" w:ascii="仿宋" w:hAnsi="仿宋" w:eastAsia="仿宋"/>
          <w:kern w:val="0"/>
          <w:sz w:val="32"/>
          <w:szCs w:val="32"/>
        </w:rPr>
        <w:t>（一）</w:t>
      </w:r>
      <w:r>
        <w:rPr>
          <w:rFonts w:ascii="仿宋" w:hAnsi="仿宋" w:eastAsia="仿宋"/>
          <w:kern w:val="0"/>
          <w:sz w:val="32"/>
          <w:szCs w:val="32"/>
        </w:rPr>
        <w:t>制定教育事业发展规划及年度工作计划，指导和宏观管理全</w:t>
      </w:r>
      <w:r>
        <w:rPr>
          <w:rFonts w:hint="eastAsia" w:ascii="仿宋" w:hAnsi="仿宋" w:eastAsia="仿宋"/>
          <w:kern w:val="0"/>
          <w:sz w:val="32"/>
          <w:szCs w:val="32"/>
        </w:rPr>
        <w:t>区</w:t>
      </w:r>
      <w:r>
        <w:rPr>
          <w:rFonts w:ascii="仿宋" w:hAnsi="仿宋" w:eastAsia="仿宋"/>
          <w:kern w:val="0"/>
          <w:sz w:val="32"/>
          <w:szCs w:val="32"/>
        </w:rPr>
        <w:t>各级各类教育贯彻党的教育方针，推进</w:t>
      </w:r>
      <w:r>
        <w:rPr>
          <w:rFonts w:hint="eastAsia" w:ascii="仿宋" w:hAnsi="仿宋" w:eastAsia="仿宋"/>
          <w:kern w:val="0"/>
          <w:sz w:val="32"/>
          <w:szCs w:val="32"/>
        </w:rPr>
        <w:t>学生</w:t>
      </w:r>
      <w:r>
        <w:rPr>
          <w:rFonts w:ascii="仿宋" w:hAnsi="仿宋" w:eastAsia="仿宋"/>
          <w:kern w:val="0"/>
          <w:sz w:val="32"/>
          <w:szCs w:val="32"/>
        </w:rPr>
        <w:t>素质教育</w:t>
      </w:r>
      <w:r>
        <w:rPr>
          <w:rFonts w:hint="eastAsia" w:ascii="仿宋" w:hAnsi="仿宋" w:eastAsia="仿宋"/>
          <w:kern w:val="0"/>
          <w:sz w:val="32"/>
          <w:szCs w:val="32"/>
        </w:rPr>
        <w:t>提升、学校优质均衡发展</w:t>
      </w:r>
      <w:r>
        <w:rPr>
          <w:rFonts w:ascii="仿宋" w:hAnsi="仿宋" w:eastAsia="仿宋"/>
          <w:kern w:val="0"/>
          <w:sz w:val="32"/>
          <w:szCs w:val="32"/>
        </w:rPr>
        <w:t>。指导各级各类学校教育教学改革，负责教育基本信息的统计、分析和发布。</w:t>
      </w:r>
    </w:p>
    <w:p>
      <w:pPr>
        <w:ind w:firstLine="320" w:firstLineChars="100"/>
        <w:rPr>
          <w:rFonts w:ascii="仿宋" w:hAnsi="仿宋" w:eastAsia="仿宋"/>
          <w:kern w:val="0"/>
          <w:sz w:val="32"/>
          <w:szCs w:val="32"/>
        </w:rPr>
      </w:pPr>
      <w:r>
        <w:rPr>
          <w:rFonts w:ascii="仿宋" w:hAnsi="仿宋" w:eastAsia="仿宋"/>
          <w:kern w:val="0"/>
          <w:sz w:val="32"/>
          <w:szCs w:val="32"/>
        </w:rPr>
        <w:t>（二）负责普通高中、义务教育、幼儿教育和特殊教育的指导与协调。负责教育督导工作；负责各级各类教育评估、检查和验收工作。</w:t>
      </w:r>
    </w:p>
    <w:p>
      <w:pPr>
        <w:ind w:firstLine="320" w:firstLineChars="100"/>
        <w:rPr>
          <w:rFonts w:ascii="仿宋" w:hAnsi="仿宋" w:eastAsia="仿宋"/>
          <w:sz w:val="32"/>
          <w:szCs w:val="32"/>
        </w:rPr>
      </w:pPr>
      <w:r>
        <w:rPr>
          <w:rFonts w:hint="eastAsia" w:ascii="仿宋" w:hAnsi="仿宋" w:eastAsia="仿宋"/>
          <w:sz w:val="32"/>
          <w:szCs w:val="32"/>
          <w:shd w:val="clear" w:color="auto" w:fill="FFFFFF"/>
        </w:rPr>
        <w:t>（三）负责全区教职员工的管理工作；负责教师资格认定工作。</w:t>
      </w:r>
      <w:r>
        <w:rPr>
          <w:rFonts w:hint="eastAsia" w:eastAsia="仿宋"/>
          <w:sz w:val="32"/>
          <w:szCs w:val="32"/>
          <w:shd w:val="clear" w:color="auto" w:fill="FFFFFF"/>
        </w:rPr>
        <w:t> </w:t>
      </w:r>
    </w:p>
    <w:p>
      <w:pPr>
        <w:ind w:firstLine="320" w:firstLineChars="100"/>
        <w:rPr>
          <w:rFonts w:ascii="仿宋" w:hAnsi="仿宋" w:eastAsia="仿宋"/>
          <w:sz w:val="32"/>
          <w:szCs w:val="32"/>
        </w:rPr>
      </w:pPr>
      <w:r>
        <w:rPr>
          <w:rFonts w:hint="eastAsia" w:ascii="仿宋" w:hAnsi="仿宋" w:eastAsia="仿宋"/>
          <w:sz w:val="32"/>
          <w:szCs w:val="32"/>
          <w:shd w:val="clear" w:color="auto" w:fill="FFFFFF"/>
        </w:rPr>
        <w:t>（四）负责教育系统安全、消防、环境综合治理、防毒禁毒等工作。</w:t>
      </w:r>
      <w:r>
        <w:rPr>
          <w:rFonts w:hint="eastAsia" w:eastAsia="仿宋"/>
          <w:sz w:val="32"/>
          <w:szCs w:val="32"/>
          <w:shd w:val="clear" w:color="auto" w:fill="FFFFFF"/>
        </w:rPr>
        <w:t> </w:t>
      </w:r>
    </w:p>
    <w:p>
      <w:pPr>
        <w:ind w:firstLine="320" w:firstLineChars="100"/>
        <w:rPr>
          <w:rFonts w:ascii="宋体" w:cs="宋体"/>
          <w:b/>
          <w:sz w:val="32"/>
          <w:szCs w:val="32"/>
        </w:rPr>
      </w:pPr>
      <w:r>
        <w:rPr>
          <w:rFonts w:hint="eastAsia" w:ascii="仿宋" w:hAnsi="仿宋" w:eastAsia="仿宋"/>
          <w:sz w:val="32"/>
          <w:szCs w:val="32"/>
          <w:shd w:val="clear" w:color="auto" w:fill="FFFFFF"/>
        </w:rPr>
        <w:t>（五）指导、监督学校教育经费预算的编制和经费使用，做好发展我区教育事业的计划、采购及审计等工作</w:t>
      </w:r>
      <w:r>
        <w:rPr>
          <w:rFonts w:hint="eastAsia"/>
          <w:sz w:val="32"/>
          <w:szCs w:val="32"/>
          <w:shd w:val="clear" w:color="auto" w:fill="FFFFFF"/>
        </w:rPr>
        <w:t>。</w:t>
      </w:r>
    </w:p>
    <w:p>
      <w:pPr>
        <w:numPr>
          <w:ilvl w:val="0"/>
          <w:numId w:val="1"/>
        </w:num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机构设置</w:t>
      </w:r>
    </w:p>
    <w:p>
      <w:pPr>
        <w:spacing w:line="600" w:lineRule="exact"/>
        <w:rPr>
          <w:rFonts w:ascii="楷体" w:hAnsi="楷体" w:eastAsia="楷体" w:cs="楷体"/>
          <w:b/>
          <w:bCs/>
          <w:sz w:val="15"/>
          <w:szCs w:val="15"/>
        </w:rPr>
      </w:pPr>
    </w:p>
    <w:tbl>
      <w:tblPr>
        <w:tblStyle w:val="4"/>
        <w:tblW w:w="8845" w:type="dxa"/>
        <w:tblInd w:w="93" w:type="dxa"/>
        <w:tblLayout w:type="fixed"/>
        <w:tblCellMar>
          <w:top w:w="0" w:type="dxa"/>
          <w:left w:w="108" w:type="dxa"/>
          <w:bottom w:w="0" w:type="dxa"/>
          <w:right w:w="108" w:type="dxa"/>
        </w:tblCellMar>
      </w:tblPr>
      <w:tblGrid>
        <w:gridCol w:w="834"/>
        <w:gridCol w:w="2566"/>
        <w:gridCol w:w="1650"/>
        <w:gridCol w:w="1905"/>
        <w:gridCol w:w="1890"/>
      </w:tblGrid>
      <w:tr>
        <w:tblPrEx>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经费保障形式</w:t>
            </w:r>
          </w:p>
        </w:tc>
      </w:tr>
      <w:tr>
        <w:tblPrEx>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25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白沟新城白沟镇教育办公室</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事业</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未定行政级别</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财政性基金基本保证</w:t>
            </w:r>
          </w:p>
        </w:tc>
      </w:tr>
    </w:tbl>
    <w:p>
      <w:pPr>
        <w:jc w:val="center"/>
        <w:outlineLvl w:val="0"/>
        <w:rPr>
          <w:rFonts w:ascii="黑体" w:hAnsi="黑体" w:eastAsia="黑体"/>
          <w:b/>
          <w:sz w:val="32"/>
        </w:rPr>
      </w:pPr>
    </w:p>
    <w:p>
      <w:pPr>
        <w:spacing w:line="520" w:lineRule="exact"/>
        <w:jc w:val="center"/>
        <w:rPr>
          <w:rFonts w:ascii="黑体" w:hAnsi="黑体" w:eastAsia="黑体"/>
          <w:b/>
          <w:sz w:val="10"/>
          <w:szCs w:val="10"/>
        </w:rPr>
      </w:pPr>
      <w:r>
        <w:rPr>
          <w:rFonts w:hint="eastAsia" w:ascii="黑体" w:hAnsi="黑体" w:eastAsia="黑体"/>
          <w:b/>
          <w:sz w:val="32"/>
        </w:rPr>
        <w:t>第二部分：</w:t>
      </w:r>
      <w:r>
        <w:rPr>
          <w:rFonts w:hint="eastAsia" w:ascii="黑体" w:hAnsi="黑体" w:eastAsia="黑体"/>
          <w:b/>
          <w:sz w:val="32"/>
          <w:szCs w:val="32"/>
        </w:rPr>
        <w:t>单位预算安排的总体情况</w:t>
      </w:r>
    </w:p>
    <w:p>
      <w:pPr>
        <w:spacing w:line="520" w:lineRule="exact"/>
        <w:jc w:val="center"/>
        <w:rPr>
          <w:rFonts w:ascii="黑体" w:hAnsi="黑体" w:eastAsia="黑体"/>
          <w:b/>
          <w:sz w:val="10"/>
          <w:szCs w:val="10"/>
        </w:rPr>
      </w:pPr>
    </w:p>
    <w:p>
      <w:pPr>
        <w:numPr>
          <w:ilvl w:val="0"/>
          <w:numId w:val="2"/>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收入说明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2022年年初单位收入预算总额 17365.32 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 10358.78 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日常公用经费预算117.21  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 6889.33 万元</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2、支出说明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2022年单位支出安排预算总额 17365.32 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基本支出10475.99 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w:t>
      </w:r>
      <w:r>
        <w:rPr>
          <w:rFonts w:ascii="仿宋" w:hAnsi="仿宋" w:eastAsia="仿宋"/>
          <w:sz w:val="32"/>
          <w:szCs w:val="32"/>
        </w:rPr>
        <w:t xml:space="preserve"> </w:t>
      </w:r>
      <w:r>
        <w:rPr>
          <w:rFonts w:hint="eastAsia" w:ascii="仿宋" w:hAnsi="仿宋" w:eastAsia="仿宋"/>
          <w:sz w:val="32"/>
          <w:szCs w:val="32"/>
        </w:rPr>
        <w:t>10358.78 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w:t>
      </w:r>
      <w:r>
        <w:rPr>
          <w:rFonts w:ascii="仿宋" w:hAnsi="仿宋" w:eastAsia="仿宋"/>
          <w:sz w:val="32"/>
          <w:szCs w:val="32"/>
        </w:rPr>
        <w:t xml:space="preserve"> </w:t>
      </w:r>
      <w:r>
        <w:rPr>
          <w:rFonts w:hint="eastAsia" w:ascii="仿宋" w:hAnsi="仿宋" w:eastAsia="仿宋"/>
          <w:sz w:val="32"/>
          <w:szCs w:val="32"/>
        </w:rPr>
        <w:t>117.21万元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项目支出6889.33 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其中：本级支出4841.33 万元</w:t>
      </w:r>
    </w:p>
    <w:p>
      <w:pPr>
        <w:tabs>
          <w:tab w:val="left" w:pos="916"/>
        </w:tabs>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3、与上年增减情况</w:t>
      </w:r>
    </w:p>
    <w:p>
      <w:pPr>
        <w:tabs>
          <w:tab w:val="left" w:pos="916"/>
        </w:tabs>
        <w:spacing w:line="560" w:lineRule="exact"/>
        <w:ind w:firstLine="648"/>
        <w:jc w:val="left"/>
        <w:rPr>
          <w:rFonts w:ascii="仿宋" w:hAnsi="仿宋" w:eastAsia="仿宋"/>
          <w:sz w:val="32"/>
          <w:szCs w:val="32"/>
        </w:rPr>
      </w:pPr>
      <w:r>
        <w:rPr>
          <w:rFonts w:hint="eastAsia" w:ascii="仿宋" w:hAnsi="仿宋" w:eastAsia="仿宋"/>
          <w:sz w:val="32"/>
          <w:szCs w:val="32"/>
        </w:rPr>
        <w:t>本年度预算收支安排17365.32 万元，较上年减少673.18万元。增减原因：学校建设类项目减少。</w:t>
      </w:r>
    </w:p>
    <w:p>
      <w:pPr>
        <w:autoSpaceDE w:val="0"/>
        <w:autoSpaceDN w:val="0"/>
        <w:adjustRightInd w:val="0"/>
        <w:spacing w:line="600" w:lineRule="exact"/>
        <w:jc w:val="center"/>
        <w:rPr>
          <w:rFonts w:ascii="黑体" w:hAnsi="黑体" w:eastAsia="黑体" w:cs="仿宋"/>
          <w:b/>
          <w:sz w:val="10"/>
          <w:szCs w:val="10"/>
        </w:rPr>
      </w:pPr>
      <w:r>
        <w:rPr>
          <w:rFonts w:hint="eastAsia" w:ascii="黑体" w:hAnsi="黑体" w:eastAsia="黑体" w:cs="仿宋"/>
          <w:b/>
          <w:sz w:val="32"/>
          <w:szCs w:val="32"/>
        </w:rPr>
        <w:t>第三部分：机关运行经费安排情况</w:t>
      </w:r>
    </w:p>
    <w:p>
      <w:pPr>
        <w:ind w:firstLine="640" w:firstLineChars="200"/>
        <w:rPr>
          <w:rFonts w:ascii="仿宋" w:hAnsi="仿宋" w:eastAsia="仿宋" w:cs="宋体"/>
          <w:sz w:val="32"/>
          <w:szCs w:val="32"/>
          <w:lang w:val="zh-CN"/>
        </w:rPr>
      </w:pPr>
      <w:r>
        <w:rPr>
          <w:rFonts w:hint="eastAsia" w:ascii="仿宋" w:hAnsi="仿宋" w:eastAsia="仿宋" w:cs="宋体"/>
          <w:sz w:val="32"/>
          <w:szCs w:val="32"/>
        </w:rPr>
        <w:t>我单位运行经费安排资金117.21万元，其中办公费万4.34元，差旅费1.4万元，维修（护）费0.5万元，会议费0.26万元，离退休干部经费19.54万元，培训费0.26万元，工会经费52.13万元，福利费38.66万元，党组织活动经费0.12万元。</w:t>
      </w:r>
    </w:p>
    <w:p>
      <w:pPr>
        <w:autoSpaceDE w:val="0"/>
        <w:autoSpaceDN w:val="0"/>
        <w:adjustRightInd w:val="0"/>
        <w:spacing w:line="600" w:lineRule="exact"/>
        <w:jc w:val="center"/>
        <w:rPr>
          <w:rFonts w:ascii="黑体" w:hAnsi="黑体" w:eastAsia="黑体" w:cs="仿宋"/>
          <w:b/>
          <w:sz w:val="10"/>
          <w:szCs w:val="10"/>
        </w:rPr>
      </w:pPr>
      <w:r>
        <w:rPr>
          <w:rFonts w:hint="eastAsia" w:ascii="黑体" w:hAnsi="黑体" w:eastAsia="黑体" w:cs="仿宋"/>
          <w:b/>
          <w:sz w:val="32"/>
          <w:szCs w:val="32"/>
        </w:rPr>
        <w:t>第四部分：财政拨款“三公”经费预算情况及增减变化原因</w:t>
      </w:r>
    </w:p>
    <w:p>
      <w:pPr>
        <w:ind w:firstLine="600" w:firstLineChars="200"/>
        <w:rPr>
          <w:rFonts w:ascii="宋体" w:cs="宋体"/>
          <w:sz w:val="30"/>
          <w:szCs w:val="30"/>
        </w:rPr>
      </w:pPr>
      <w:r>
        <w:rPr>
          <w:rFonts w:hint="eastAsia" w:ascii="宋体" w:hAnsi="宋体" w:cs="宋体"/>
          <w:sz w:val="30"/>
          <w:szCs w:val="30"/>
        </w:rPr>
        <w:t>财政拨款“三公经费”预算数 0万元。</w:t>
      </w:r>
    </w:p>
    <w:tbl>
      <w:tblPr>
        <w:tblStyle w:val="4"/>
        <w:tblW w:w="9180" w:type="dxa"/>
        <w:tblInd w:w="0" w:type="dxa"/>
        <w:tblLayout w:type="fixed"/>
        <w:tblCellMar>
          <w:top w:w="0" w:type="dxa"/>
          <w:left w:w="108" w:type="dxa"/>
          <w:bottom w:w="0" w:type="dxa"/>
          <w:right w:w="108" w:type="dxa"/>
        </w:tblCellMar>
      </w:tblPr>
      <w:tblGrid>
        <w:gridCol w:w="2136"/>
        <w:gridCol w:w="1716"/>
        <w:gridCol w:w="1716"/>
        <w:gridCol w:w="1176"/>
        <w:gridCol w:w="2436"/>
      </w:tblGrid>
      <w:tr>
        <w:tblPrEx>
          <w:tblCellMar>
            <w:top w:w="0" w:type="dxa"/>
            <w:left w:w="108" w:type="dxa"/>
            <w:bottom w:w="0" w:type="dxa"/>
            <w:right w:w="108" w:type="dxa"/>
          </w:tblCellMar>
        </w:tblPrEx>
        <w:trPr>
          <w:trHeight w:val="405" w:hRule="atLeast"/>
        </w:trPr>
        <w:tc>
          <w:tcPr>
            <w:tcW w:w="9180" w:type="dxa"/>
            <w:gridSpan w:val="5"/>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85" w:hRule="atLeast"/>
        </w:trPr>
        <w:tc>
          <w:tcPr>
            <w:tcW w:w="9180" w:type="dxa"/>
            <w:gridSpan w:val="5"/>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单位：万元</w:t>
            </w:r>
          </w:p>
        </w:tc>
      </w:tr>
      <w:tr>
        <w:tblPrEx>
          <w:tblCellMar>
            <w:top w:w="0" w:type="dxa"/>
            <w:left w:w="108" w:type="dxa"/>
            <w:bottom w:w="0" w:type="dxa"/>
            <w:right w:w="108" w:type="dxa"/>
          </w:tblCellMar>
        </w:tblPrEx>
        <w:trPr>
          <w:trHeight w:val="50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rPr>
              <w:t>21年度预算</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2022年度预算</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增减金额</w:t>
            </w:r>
          </w:p>
        </w:tc>
        <w:tc>
          <w:tcPr>
            <w:tcW w:w="2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增减变化原因</w:t>
            </w:r>
          </w:p>
        </w:tc>
      </w:tr>
      <w:tr>
        <w:tblPrEx>
          <w:tblCellMar>
            <w:top w:w="0" w:type="dxa"/>
            <w:left w:w="108" w:type="dxa"/>
            <w:bottom w:w="0" w:type="dxa"/>
            <w:right w:w="108" w:type="dxa"/>
          </w:tblCellMar>
        </w:tblPrEx>
        <w:trPr>
          <w:trHeight w:val="50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因公出国经费</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rPr>
              <w:t xml:space="preserve"> </w:t>
            </w:r>
            <w:r>
              <w:rPr>
                <w:rFonts w:hint="eastAsia" w:ascii="宋体" w:cs="宋体"/>
                <w:kern w:val="0"/>
                <w:sz w:val="24"/>
                <w:lang w:val="en-US" w:eastAsia="zh-CN"/>
              </w:rPr>
              <w:t>0</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436"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rPr>
            </w:pPr>
            <w:r>
              <w:rPr>
                <w:rFonts w:ascii="宋体" w:cs="宋体"/>
                <w:kern w:val="0"/>
                <w:sz w:val="24"/>
              </w:rPr>
              <w:t>按照中央八项规定</w:t>
            </w:r>
            <w:bookmarkStart w:id="0" w:name="_GoBack"/>
            <w:bookmarkEnd w:id="0"/>
            <w:r>
              <w:rPr>
                <w:rFonts w:ascii="宋体" w:cs="宋体"/>
                <w:kern w:val="0"/>
                <w:sz w:val="24"/>
              </w:rPr>
              <w:t>逐年递减，无增减变化。</w:t>
            </w:r>
          </w:p>
        </w:tc>
      </w:tr>
      <w:tr>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xml:space="preserve"> </w:t>
            </w: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lang w:val="en-US" w:eastAsia="zh-CN"/>
              </w:rPr>
              <w:t>0</w:t>
            </w:r>
          </w:p>
        </w:tc>
        <w:tc>
          <w:tcPr>
            <w:tcW w:w="2436"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ascii="宋体" w:cs="宋体"/>
                <w:kern w:val="0"/>
                <w:sz w:val="24"/>
              </w:rPr>
              <w:t>按照“中央八项规定”逐年递减，无增减变化。</w:t>
            </w:r>
          </w:p>
        </w:tc>
      </w:tr>
      <w:tr>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xml:space="preserve"> </w:t>
            </w: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lang w:val="en-US" w:eastAsia="zh-CN"/>
              </w:rPr>
              <w:t>0</w:t>
            </w:r>
          </w:p>
        </w:tc>
        <w:tc>
          <w:tcPr>
            <w:tcW w:w="2436"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ascii="宋体" w:cs="宋体"/>
                <w:kern w:val="0"/>
                <w:sz w:val="24"/>
              </w:rPr>
              <w:t>按照“中央八项规定”逐年递减，无增减变化。</w:t>
            </w:r>
          </w:p>
        </w:tc>
      </w:tr>
      <w:tr>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xml:space="preserve"> </w:t>
            </w: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lang w:val="en-US" w:eastAsia="zh-CN"/>
              </w:rPr>
              <w:t>0</w:t>
            </w:r>
          </w:p>
        </w:tc>
        <w:tc>
          <w:tcPr>
            <w:tcW w:w="2436"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ascii="宋体" w:cs="宋体"/>
                <w:kern w:val="0"/>
                <w:sz w:val="24"/>
              </w:rPr>
              <w:t>按照“中央八项规定”逐年递减，无增减变化。</w:t>
            </w:r>
          </w:p>
        </w:tc>
      </w:tr>
      <w:tr>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xml:space="preserve"> </w:t>
            </w: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lang w:val="en-US" w:eastAsia="zh-CN"/>
              </w:rPr>
              <w:t>0</w:t>
            </w:r>
          </w:p>
        </w:tc>
        <w:tc>
          <w:tcPr>
            <w:tcW w:w="2436"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ascii="宋体" w:cs="宋体"/>
                <w:kern w:val="0"/>
                <w:sz w:val="24"/>
              </w:rPr>
              <w:t>按照“中央八项规定”逐年递减，无增减变化。</w:t>
            </w:r>
          </w:p>
        </w:tc>
      </w:tr>
    </w:tbl>
    <w:p>
      <w:pPr>
        <w:outlineLvl w:val="0"/>
        <w:rPr>
          <w:rFonts w:ascii="仿宋" w:hAnsi="仿宋" w:eastAsia="仿宋"/>
          <w:bCs/>
          <w:sz w:val="32"/>
        </w:rPr>
      </w:pPr>
      <w:r>
        <w:rPr>
          <w:rFonts w:hint="eastAsia" w:ascii="仿宋" w:hAnsi="仿宋" w:eastAsia="仿宋"/>
          <w:bCs/>
          <w:sz w:val="32"/>
        </w:rPr>
        <w:t>注：</w:t>
      </w:r>
      <w:r>
        <w:rPr>
          <w:rFonts w:ascii="仿宋" w:hAnsi="仿宋" w:eastAsia="仿宋"/>
          <w:bCs/>
          <w:sz w:val="32"/>
        </w:rPr>
        <w:t>我单位无三公经费预算。</w:t>
      </w:r>
    </w:p>
    <w:p>
      <w:pPr>
        <w:jc w:val="center"/>
        <w:outlineLvl w:val="0"/>
        <w:rPr>
          <w:rFonts w:ascii="黑体" w:hAnsi="黑体" w:eastAsia="黑体"/>
          <w:b/>
          <w:sz w:val="10"/>
          <w:szCs w:val="10"/>
        </w:rPr>
      </w:pPr>
      <w:r>
        <w:rPr>
          <w:rFonts w:hint="eastAsia" w:ascii="黑体" w:hAnsi="黑体" w:eastAsia="黑体"/>
          <w:b/>
          <w:sz w:val="32"/>
          <w:szCs w:val="32"/>
        </w:rPr>
        <w:t>第五部分：绩效预算信息</w:t>
      </w:r>
    </w:p>
    <w:p>
      <w:pPr>
        <w:numPr>
          <w:ilvl w:val="0"/>
          <w:numId w:val="3"/>
        </w:numPr>
        <w:ind w:firstLine="643" w:firstLineChars="200"/>
        <w:jc w:val="left"/>
        <w:outlineLvl w:val="1"/>
        <w:rPr>
          <w:rFonts w:ascii="楷体" w:hAnsi="楷体" w:eastAsia="楷体" w:cs="楷体"/>
          <w:b/>
          <w:bCs/>
          <w:sz w:val="32"/>
          <w:szCs w:val="32"/>
        </w:rPr>
      </w:pPr>
      <w:r>
        <w:rPr>
          <w:rFonts w:hint="eastAsia" w:ascii="楷体" w:hAnsi="楷体" w:eastAsia="楷体" w:cs="楷体"/>
          <w:b/>
          <w:bCs/>
          <w:sz w:val="32"/>
          <w:szCs w:val="32"/>
        </w:rPr>
        <w:t>单位整体绩效目标</w:t>
      </w:r>
    </w:p>
    <w:p>
      <w:pPr>
        <w:numPr>
          <w:ilvl w:val="0"/>
          <w:numId w:val="4"/>
        </w:numPr>
        <w:ind w:firstLine="643" w:firstLineChars="200"/>
        <w:jc w:val="left"/>
        <w:outlineLvl w:val="1"/>
        <w:rPr>
          <w:rFonts w:ascii="仿宋" w:hAnsi="仿宋" w:eastAsia="仿宋"/>
          <w:b/>
          <w:bCs/>
          <w:sz w:val="32"/>
          <w:szCs w:val="32"/>
        </w:rPr>
      </w:pPr>
      <w:r>
        <w:rPr>
          <w:rFonts w:hint="eastAsia" w:ascii="仿宋" w:hAnsi="仿宋" w:eastAsia="仿宋"/>
          <w:b/>
          <w:bCs/>
          <w:sz w:val="32"/>
          <w:szCs w:val="32"/>
        </w:rPr>
        <w:t>总体绩效目标</w:t>
      </w:r>
    </w:p>
    <w:p>
      <w:pPr>
        <w:ind w:firstLine="640" w:firstLineChars="200"/>
        <w:rPr>
          <w:rFonts w:ascii="仿宋" w:hAnsi="仿宋" w:eastAsia="仿宋" w:cs="仿宋"/>
          <w:sz w:val="32"/>
          <w:szCs w:val="32"/>
        </w:rPr>
      </w:pPr>
      <w:r>
        <w:rPr>
          <w:rFonts w:hint="eastAsia" w:ascii="仿宋" w:hAnsi="仿宋" w:eastAsia="仿宋" w:cs="仿宋"/>
          <w:sz w:val="32"/>
          <w:szCs w:val="32"/>
        </w:rPr>
        <w:t>通过本年度项目的实施，不断改善全区中小学办学条件，保障家庭经济困难学生顺利入学，完善与规范升学考试管理，积极发展全区教育教学水平，促进全区教育事业发展。做好教育经费筹措、教育拨款、教育基建投资、教育收费的政策、规定等工作。推进全区义务教育均衡发展，促进教育公平。指导全区中小学、幼儿园教学改革、教育科研、教育信息化、德育、体育、美育、劳动教育、卫生健康和国防教育工作；督查、指导、协调全区教育系统安全稳定工作和防范、处理突发应急事件，负责全区教育系统安全稳定工作。</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（二）分项绩效目标</w:t>
      </w:r>
    </w:p>
    <w:p>
      <w:pPr>
        <w:ind w:firstLine="640" w:firstLineChars="200"/>
        <w:rPr>
          <w:rFonts w:ascii="仿宋" w:hAnsi="仿宋" w:eastAsia="仿宋" w:cs="仿宋"/>
          <w:sz w:val="32"/>
          <w:szCs w:val="32"/>
        </w:rPr>
      </w:pPr>
      <w:r>
        <w:rPr>
          <w:rFonts w:hint="eastAsia" w:ascii="仿宋" w:hAnsi="仿宋" w:eastAsia="仿宋" w:cs="仿宋"/>
          <w:sz w:val="32"/>
          <w:szCs w:val="32"/>
        </w:rPr>
        <w:t>1、学前教育：实施幼儿园晋级升类工作，通过专项资金政府采购为幼儿园补充、配备必要的玩教具、保教和生活设施设备，改善办园条件，提高社会满意度。帮助家庭经济困难儿童、孤儿和残疾儿童接受学前教育。</w:t>
      </w:r>
    </w:p>
    <w:p>
      <w:pPr>
        <w:ind w:firstLine="640" w:firstLineChars="200"/>
        <w:rPr>
          <w:rFonts w:ascii="仿宋" w:hAnsi="仿宋" w:eastAsia="仿宋" w:cs="仿宋"/>
          <w:sz w:val="32"/>
          <w:szCs w:val="32"/>
        </w:rPr>
      </w:pPr>
      <w:r>
        <w:rPr>
          <w:rFonts w:hint="eastAsia" w:ascii="仿宋" w:hAnsi="仿宋" w:eastAsia="仿宋" w:cs="仿宋"/>
          <w:sz w:val="32"/>
          <w:szCs w:val="32"/>
        </w:rPr>
        <w:t>2、义务教育：推进义务教育优质均衡发展，建立中小学校舍安全保障机制，改善薄弱学校办学条件，不断深化教育改革，确保义务教育阶段巩固率。</w:t>
      </w:r>
    </w:p>
    <w:p>
      <w:pPr>
        <w:ind w:firstLine="640" w:firstLineChars="200"/>
        <w:rPr>
          <w:rFonts w:ascii="仿宋" w:hAnsi="仿宋" w:eastAsia="仿宋" w:cs="仿宋"/>
          <w:sz w:val="32"/>
          <w:szCs w:val="32"/>
        </w:rPr>
      </w:pPr>
      <w:r>
        <w:rPr>
          <w:rFonts w:hint="eastAsia" w:ascii="仿宋" w:hAnsi="仿宋" w:eastAsia="仿宋" w:cs="仿宋"/>
          <w:sz w:val="32"/>
          <w:szCs w:val="32"/>
        </w:rPr>
        <w:t>3、普通高中教育：引导学校贯彻落实教育方针，深坚持多样化发展，加强管理，提高质量。改善普通高中办学条件，贯彻河北省高科改革。建立健全普通高中国家助学金制度，确保贫困高中学生顺利完成学业。</w:t>
      </w:r>
    </w:p>
    <w:p>
      <w:pPr>
        <w:ind w:firstLine="640" w:firstLineChars="200"/>
        <w:rPr>
          <w:rFonts w:ascii="仿宋" w:hAnsi="仿宋" w:eastAsia="仿宋" w:cs="仿宋"/>
          <w:sz w:val="32"/>
          <w:szCs w:val="32"/>
        </w:rPr>
      </w:pPr>
      <w:r>
        <w:rPr>
          <w:rFonts w:hint="eastAsia" w:ascii="仿宋" w:hAnsi="仿宋" w:eastAsia="仿宋" w:cs="仿宋"/>
          <w:sz w:val="32"/>
          <w:szCs w:val="32"/>
        </w:rPr>
        <w:t>4、教师队伍建设：负责全区中小学、幼儿园教师队伍建设的中长期规划、监督指导和组织实施，宏观指导中小学、幼儿园教师队伍管理；中小学、幼儿园教师师德师风建设；中小学、幼儿园教师资格认定等相关工作。组织、指导中小学、幼儿园教师继续教育；推进、指导中小学、幼儿园教师专业发展学校建设；特级教师、学课名师、骨干教师等选拔、推荐、考核等相关工作；负责中小学、幼儿园教师队伍建设及教师专业化发展规划。</w:t>
      </w:r>
    </w:p>
    <w:p>
      <w:pPr>
        <w:ind w:firstLine="640" w:firstLineChars="200"/>
        <w:rPr>
          <w:rFonts w:ascii="仿宋" w:hAnsi="仿宋" w:eastAsia="仿宋"/>
          <w:b/>
          <w:bCs/>
          <w:sz w:val="32"/>
          <w:szCs w:val="32"/>
        </w:rPr>
      </w:pPr>
      <w:r>
        <w:rPr>
          <w:rFonts w:hint="eastAsia" w:ascii="仿宋" w:hAnsi="仿宋" w:eastAsia="仿宋" w:cs="仿宋"/>
          <w:sz w:val="32"/>
          <w:szCs w:val="32"/>
        </w:rPr>
        <w:t>5、教育政务管理：负责教育系统综合业务管理和机关综合事务管理。依法行政，构建人民群众满意、勤政廉洁的政府部门；保障工作正常高效运行，相关工作顺利开展。</w:t>
      </w:r>
    </w:p>
    <w:p>
      <w:pPr>
        <w:ind w:firstLine="643" w:firstLineChars="200"/>
        <w:jc w:val="left"/>
        <w:outlineLvl w:val="1"/>
        <w:rPr>
          <w:rFonts w:ascii="仿宋" w:hAnsi="仿宋" w:eastAsia="仿宋" w:cs="仿宋"/>
          <w:b/>
          <w:bCs/>
          <w:sz w:val="32"/>
          <w:szCs w:val="32"/>
        </w:rPr>
      </w:pPr>
      <w:r>
        <w:rPr>
          <w:rFonts w:hint="eastAsia" w:ascii="仿宋" w:hAnsi="仿宋" w:eastAsia="仿宋" w:cs="仿宋"/>
          <w:b/>
          <w:bCs/>
          <w:sz w:val="32"/>
          <w:szCs w:val="32"/>
        </w:rPr>
        <w:t>（三）工作保障措施</w:t>
      </w:r>
    </w:p>
    <w:p>
      <w:pPr>
        <w:ind w:firstLine="640" w:firstLineChars="200"/>
        <w:rPr>
          <w:rFonts w:ascii="仿宋" w:hAnsi="仿宋" w:eastAsia="仿宋"/>
          <w:sz w:val="32"/>
          <w:szCs w:val="32"/>
        </w:rPr>
      </w:pPr>
      <w:r>
        <w:rPr>
          <w:rFonts w:hint="eastAsia" w:ascii="仿宋" w:hAnsi="仿宋" w:eastAsia="仿宋"/>
          <w:sz w:val="32"/>
          <w:szCs w:val="32"/>
        </w:rPr>
        <w:t>1、强化组织领导，明确管理职责</w:t>
      </w:r>
    </w:p>
    <w:p>
      <w:pPr>
        <w:ind w:firstLine="640" w:firstLineChars="200"/>
        <w:rPr>
          <w:rFonts w:ascii="仿宋" w:hAnsi="仿宋" w:eastAsia="仿宋"/>
          <w:sz w:val="32"/>
          <w:szCs w:val="32"/>
        </w:rPr>
      </w:pPr>
      <w:r>
        <w:rPr>
          <w:rFonts w:hint="eastAsia" w:ascii="仿宋" w:hAnsi="仿宋" w:eastAsia="仿宋"/>
          <w:sz w:val="32"/>
          <w:szCs w:val="32"/>
        </w:rPr>
        <w:t>深入推进教育领域综合改革，推进依法行政，形成政事分开、权责明确、统筹协调、规范有序的教育管理体制，简政放权，健全依法、科学、民主决策机制，加强服务促进区域教育可持续发展。实行目标管理，严格责任考核。建立考核机制和问责制度，把推进教育事业改革发展作为各部门政绩考核的重要内容。政府有关部门和其他涉教部门切实履行职责支持教育改革和发展，建立协调联动机制，严格履行教育职责，同时充分调动全社会力量关心和支持教育。</w:t>
      </w:r>
    </w:p>
    <w:p>
      <w:pPr>
        <w:ind w:firstLine="640" w:firstLineChars="200"/>
        <w:rPr>
          <w:rFonts w:ascii="仿宋" w:hAnsi="仿宋" w:eastAsia="仿宋"/>
          <w:sz w:val="32"/>
          <w:szCs w:val="32"/>
        </w:rPr>
      </w:pPr>
      <w:r>
        <w:rPr>
          <w:rFonts w:hint="eastAsia" w:ascii="仿宋" w:hAnsi="仿宋" w:eastAsia="仿宋"/>
          <w:sz w:val="32"/>
          <w:szCs w:val="32"/>
        </w:rPr>
        <w:t>2、完善经费保障，加大教育投入</w:t>
      </w:r>
    </w:p>
    <w:p>
      <w:pPr>
        <w:ind w:firstLine="640" w:firstLineChars="200"/>
        <w:rPr>
          <w:rFonts w:ascii="仿宋" w:hAnsi="仿宋" w:eastAsia="仿宋"/>
          <w:sz w:val="32"/>
          <w:szCs w:val="32"/>
        </w:rPr>
      </w:pPr>
      <w:r>
        <w:rPr>
          <w:rFonts w:hint="eastAsia" w:ascii="仿宋" w:hAnsi="仿宋" w:eastAsia="仿宋"/>
          <w:sz w:val="32"/>
          <w:szCs w:val="32"/>
        </w:rPr>
        <w:t>切实把教育摆在优先发展的战略地位，进一步完善“以县为主”的教育管理体制，把教育经费的投入作为公共财政的重点领域，不断提高教育支出在财政支出中的比例，进一步完善义务教育经费保障机制，逐步提高保障能力和水平，确保实现教育投入两个只增不减。教育专项资金及时拨付，专款专用，“城市教育费附加”、“城市建设维护税收入”中提取的用于教育的资金，及时足额拨付，确保由教育部门提出使用计划，专款专用。提高全面改薄资金使用效益，本着“保基本、补短板、促均衡”的原则，用于提高学校装备水平和办学条件。严格资金使用与管理，规范运作，注重效果，协调有关部门在政策允许范围内，调整学校建设相关审批环节，简化有关手续，加快学校建设进程。</w:t>
      </w:r>
    </w:p>
    <w:p>
      <w:pPr>
        <w:ind w:firstLine="640" w:firstLineChars="200"/>
        <w:rPr>
          <w:rFonts w:ascii="仿宋" w:hAnsi="仿宋" w:eastAsia="仿宋"/>
          <w:sz w:val="32"/>
          <w:szCs w:val="32"/>
        </w:rPr>
      </w:pPr>
      <w:r>
        <w:rPr>
          <w:rFonts w:hint="eastAsia" w:ascii="仿宋" w:hAnsi="仿宋" w:eastAsia="仿宋"/>
          <w:sz w:val="32"/>
          <w:szCs w:val="32"/>
        </w:rPr>
        <w:t>3、规范办学行为，强化学校管理</w:t>
      </w:r>
    </w:p>
    <w:p>
      <w:pPr>
        <w:ind w:firstLine="640" w:firstLineChars="200"/>
        <w:rPr>
          <w:rFonts w:ascii="仿宋" w:hAnsi="仿宋" w:eastAsia="仿宋"/>
          <w:sz w:val="32"/>
          <w:szCs w:val="32"/>
        </w:rPr>
      </w:pPr>
      <w:r>
        <w:rPr>
          <w:rFonts w:hint="eastAsia" w:ascii="仿宋" w:hAnsi="仿宋" w:eastAsia="仿宋"/>
          <w:sz w:val="32"/>
          <w:szCs w:val="32"/>
        </w:rPr>
        <w:t>全面落实《河北省义务教育学校管理标准》，规范学校办学行为加强学校管理，提高管理水平。加强校长队伍建设，引导校长转变角色，投入到教育改革当中，加强学习，增长才干，在自主办学的过程中，依法治理学校，引领学校达到新高度。强化教师管理，加强教师师德修养，强化师德考核，把立德树人做为教育的根本任务，加强社会主义核心价值观教育，使其内化于心，外显于形。强化学生管理，规范学生行为，培养学生家国情怀。</w:t>
      </w:r>
    </w:p>
    <w:p>
      <w:pPr>
        <w:ind w:firstLine="640" w:firstLineChars="200"/>
        <w:rPr>
          <w:rFonts w:ascii="仿宋" w:hAnsi="仿宋" w:eastAsia="仿宋"/>
          <w:sz w:val="32"/>
          <w:szCs w:val="32"/>
        </w:rPr>
      </w:pPr>
      <w:r>
        <w:rPr>
          <w:rFonts w:hint="eastAsia" w:ascii="仿宋" w:hAnsi="仿宋" w:eastAsia="仿宋"/>
          <w:sz w:val="32"/>
          <w:szCs w:val="32"/>
        </w:rPr>
        <w:t>4、深化教育科研，提高教学水平</w:t>
      </w:r>
    </w:p>
    <w:p>
      <w:pPr>
        <w:ind w:firstLine="640" w:firstLineChars="200"/>
        <w:rPr>
          <w:rFonts w:ascii="仿宋" w:hAnsi="仿宋" w:eastAsia="仿宋"/>
          <w:sz w:val="32"/>
          <w:szCs w:val="32"/>
        </w:rPr>
      </w:pPr>
      <w:r>
        <w:rPr>
          <w:rFonts w:hint="eastAsia" w:ascii="仿宋" w:hAnsi="仿宋" w:eastAsia="仿宋"/>
          <w:sz w:val="32"/>
          <w:szCs w:val="32"/>
        </w:rPr>
        <w:t>加强教学管理，提高教学质量。加强教学管理队伍建设，强化教学常规管理，提高管理人员素质。规范教学，落实“五项管理工作”。深化教育教研，提高教师素质，加强对教研活动的组织领导，形成人人关心教研，各级教育干部抓教研的氛围。明确责任、分清任务、形式多样开展教学研究、主题研究和课题研究。推进教研信息化工作，开展网络教研、校本教研和各种评优活动。</w:t>
      </w:r>
    </w:p>
    <w:p>
      <w:pPr>
        <w:ind w:firstLine="640" w:firstLineChars="200"/>
        <w:rPr>
          <w:rFonts w:ascii="仿宋" w:hAnsi="仿宋" w:eastAsia="仿宋"/>
          <w:sz w:val="32"/>
          <w:szCs w:val="32"/>
        </w:rPr>
      </w:pPr>
      <w:r>
        <w:rPr>
          <w:rFonts w:hint="eastAsia" w:ascii="仿宋" w:hAnsi="仿宋" w:eastAsia="仿宋"/>
          <w:sz w:val="32"/>
          <w:szCs w:val="32"/>
        </w:rPr>
        <w:t>5、加强教育督导，推动教育发展</w:t>
      </w:r>
    </w:p>
    <w:p>
      <w:pPr>
        <w:ind w:firstLine="640" w:firstLineChars="200"/>
        <w:rPr>
          <w:rFonts w:ascii="仿宋" w:hAnsi="仿宋" w:eastAsia="仿宋"/>
          <w:sz w:val="32"/>
          <w:szCs w:val="32"/>
        </w:rPr>
      </w:pPr>
      <w:r>
        <w:rPr>
          <w:rFonts w:hint="eastAsia" w:ascii="仿宋" w:hAnsi="仿宋" w:eastAsia="仿宋"/>
          <w:sz w:val="32"/>
          <w:szCs w:val="32"/>
        </w:rPr>
        <w:t>加强督学责任区建设，充分发挥责任督学作用。加强督学队伍建设和培训力度，选派优秀人员充实到责任督学队伍中。借助省级和国家级履行教育职责评估和义务教育优质均衡发展评估，推动县域教育高质量发展。</w:t>
      </w:r>
    </w:p>
    <w:p>
      <w:pPr>
        <w:ind w:firstLine="640" w:firstLineChars="200"/>
        <w:rPr>
          <w:rFonts w:ascii="仿宋" w:hAnsi="仿宋" w:eastAsia="仿宋"/>
          <w:sz w:val="32"/>
          <w:szCs w:val="32"/>
        </w:rPr>
      </w:pPr>
      <w:r>
        <w:rPr>
          <w:rFonts w:hint="eastAsia" w:ascii="仿宋" w:hAnsi="仿宋" w:eastAsia="仿宋"/>
          <w:sz w:val="32"/>
          <w:szCs w:val="32"/>
        </w:rPr>
        <w:t>6、加强安全教育，构建和谐校园</w:t>
      </w:r>
    </w:p>
    <w:p>
      <w:pPr>
        <w:ind w:firstLine="640" w:firstLineChars="200"/>
        <w:rPr>
          <w:rFonts w:ascii="仿宋" w:hAnsi="仿宋" w:eastAsia="仿宋"/>
          <w:sz w:val="32"/>
          <w:szCs w:val="32"/>
        </w:rPr>
      </w:pPr>
      <w:r>
        <w:rPr>
          <w:rFonts w:hint="eastAsia" w:ascii="仿宋" w:hAnsi="仿宋" w:eastAsia="仿宋"/>
          <w:sz w:val="32"/>
          <w:szCs w:val="32"/>
        </w:rPr>
        <w:t>坚持党政同责、一岗双责，落实安全责任追究制。加强学生安全教育，加强学校安全管理，全面提高学校安全管理水平，打造和谐校园。</w:t>
      </w:r>
    </w:p>
    <w:p>
      <w:pPr>
        <w:ind w:firstLine="648"/>
        <w:rPr>
          <w:rFonts w:ascii="楷体" w:hAnsi="楷体" w:eastAsia="楷体" w:cs="楷体"/>
          <w:b/>
          <w:bCs/>
          <w:sz w:val="32"/>
          <w:szCs w:val="32"/>
        </w:rPr>
      </w:pPr>
      <w:r>
        <w:rPr>
          <w:rFonts w:hint="eastAsia" w:ascii="楷体" w:hAnsi="楷体" w:eastAsia="楷体" w:cs="楷体"/>
          <w:b/>
          <w:bCs/>
          <w:sz w:val="32"/>
          <w:szCs w:val="32"/>
        </w:rPr>
        <w:t>二、预算项目绩效目标</w:t>
      </w:r>
    </w:p>
    <w:p>
      <w:pPr>
        <w:widowControl/>
        <w:jc w:val="left"/>
        <w:sectPr>
          <w:pgSz w:w="11906" w:h="16838"/>
          <w:pgMar w:top="1758" w:right="1418" w:bottom="1758" w:left="1418" w:header="851" w:footer="992" w:gutter="0"/>
          <w:cols w:space="720" w:num="1"/>
          <w:docGrid w:type="lines" w:linePitch="312" w:charSpace="0"/>
        </w:sectPr>
      </w:pPr>
    </w:p>
    <w:p>
      <w:pPr>
        <w:pStyle w:val="11"/>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1</w:t>
      </w:r>
      <w:r>
        <w:rPr>
          <w:rFonts w:ascii="方正仿宋_GBK" w:hAnsi="方正仿宋_GBK" w:eastAsia="方正仿宋_GBK" w:cs="方正仿宋_GBK"/>
          <w:b/>
          <w:color w:val="000000"/>
          <w:sz w:val="28"/>
          <w:szCs w:val="28"/>
        </w:rPr>
        <w:t>、城乡义务教育保障机制经费绩效目标表</w:t>
      </w:r>
    </w:p>
    <w:tbl>
      <w:tblPr>
        <w:tblStyle w:val="4"/>
        <w:tblW w:w="9367" w:type="dxa"/>
        <w:tblInd w:w="0" w:type="dxa"/>
        <w:tblLayout w:type="fixed"/>
        <w:tblCellMar>
          <w:top w:w="0" w:type="dxa"/>
          <w:left w:w="108" w:type="dxa"/>
          <w:bottom w:w="0" w:type="dxa"/>
          <w:right w:w="108" w:type="dxa"/>
        </w:tblCellMar>
      </w:tblPr>
      <w:tblGrid>
        <w:gridCol w:w="1404"/>
        <w:gridCol w:w="1336"/>
        <w:gridCol w:w="815"/>
        <w:gridCol w:w="284"/>
        <w:gridCol w:w="1548"/>
        <w:gridCol w:w="153"/>
        <w:gridCol w:w="1254"/>
        <w:gridCol w:w="188"/>
        <w:gridCol w:w="363"/>
        <w:gridCol w:w="179"/>
        <w:gridCol w:w="709"/>
        <w:gridCol w:w="1134"/>
      </w:tblGrid>
      <w:tr>
        <w:tblPrEx>
          <w:tblCellMar>
            <w:top w:w="0" w:type="dxa"/>
            <w:left w:w="108" w:type="dxa"/>
            <w:bottom w:w="0" w:type="dxa"/>
            <w:right w:w="108" w:type="dxa"/>
          </w:tblCellMar>
        </w:tblPrEx>
        <w:trPr>
          <w:trHeight w:val="300" w:hRule="atLeast"/>
        </w:trPr>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3983"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[13060522P003940100017]</w:t>
            </w:r>
            <w:r>
              <w:rPr>
                <w:rFonts w:hint="eastAsia" w:ascii="宋体" w:hAnsi="宋体" w:cs="Calibri"/>
                <w:color w:val="000000"/>
                <w:kern w:val="0"/>
                <w:sz w:val="22"/>
                <w:szCs w:val="22"/>
              </w:rPr>
              <w:t>城乡义务教育保障机制经费</w:t>
            </w:r>
          </w:p>
        </w:tc>
        <w:tc>
          <w:tcPr>
            <w:tcW w:w="1595"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385"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404"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3983"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595"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385"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512.08</w:t>
            </w:r>
          </w:p>
        </w:tc>
      </w:tr>
      <w:tr>
        <w:tblPrEx>
          <w:tblCellMar>
            <w:top w:w="0" w:type="dxa"/>
            <w:left w:w="108" w:type="dxa"/>
            <w:bottom w:w="0" w:type="dxa"/>
            <w:right w:w="108" w:type="dxa"/>
          </w:tblCellMar>
        </w:tblPrEx>
        <w:trPr>
          <w:trHeight w:val="600" w:hRule="atLeast"/>
        </w:trPr>
        <w:tc>
          <w:tcPr>
            <w:tcW w:w="1404"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963" w:type="dxa"/>
            <w:gridSpan w:val="11"/>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用于以教育阶段学校各项日常开支，办公费、水费、电费、取暖费等</w:t>
            </w:r>
          </w:p>
        </w:tc>
      </w:tr>
      <w:tr>
        <w:tblPrEx>
          <w:tblCellMar>
            <w:top w:w="0" w:type="dxa"/>
            <w:left w:w="108" w:type="dxa"/>
            <w:bottom w:w="0" w:type="dxa"/>
            <w:right w:w="108" w:type="dxa"/>
          </w:tblCellMar>
        </w:tblPrEx>
        <w:trPr>
          <w:trHeight w:val="405" w:hRule="atLeast"/>
        </w:trPr>
        <w:tc>
          <w:tcPr>
            <w:tcW w:w="140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151"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832"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137"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843"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40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151"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1832"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137" w:type="dxa"/>
            <w:gridSpan w:val="5"/>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1843"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404"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33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627" w:type="dxa"/>
            <w:gridSpan w:val="10"/>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tblPrEx>
          <w:tblCellMar>
            <w:top w:w="0" w:type="dxa"/>
            <w:left w:w="108" w:type="dxa"/>
            <w:bottom w:w="0" w:type="dxa"/>
            <w:right w:w="108" w:type="dxa"/>
          </w:tblCellMar>
        </w:tblPrEx>
        <w:trPr>
          <w:trHeight w:val="330" w:hRule="atLeast"/>
        </w:trPr>
        <w:tc>
          <w:tcPr>
            <w:tcW w:w="140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33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09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70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693"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13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40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3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9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70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54"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551"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888"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40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3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09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170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保障学校教育正常运转</w:t>
            </w:r>
          </w:p>
        </w:tc>
        <w:tc>
          <w:tcPr>
            <w:tcW w:w="125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8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09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促进在校学生身心健康</w:t>
            </w:r>
          </w:p>
        </w:tc>
        <w:tc>
          <w:tcPr>
            <w:tcW w:w="170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促进学生身心健康成长</w:t>
            </w:r>
          </w:p>
        </w:tc>
        <w:tc>
          <w:tcPr>
            <w:tcW w:w="125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8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09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终身受益</w:t>
            </w:r>
          </w:p>
        </w:tc>
        <w:tc>
          <w:tcPr>
            <w:tcW w:w="170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保障学校教育教学正常运转</w:t>
            </w:r>
          </w:p>
        </w:tc>
        <w:tc>
          <w:tcPr>
            <w:tcW w:w="125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8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3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099"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701"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运算执行率</w:t>
            </w:r>
          </w:p>
        </w:tc>
        <w:tc>
          <w:tcPr>
            <w:tcW w:w="125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551" w:type="dxa"/>
            <w:gridSpan w:val="2"/>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88"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13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3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09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专任教师合格率</w:t>
            </w:r>
          </w:p>
        </w:tc>
        <w:tc>
          <w:tcPr>
            <w:tcW w:w="170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125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8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09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保持教师队伍稳定</w:t>
            </w:r>
          </w:p>
        </w:tc>
        <w:tc>
          <w:tcPr>
            <w:tcW w:w="170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125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551"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88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13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09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教师流失率</w:t>
            </w:r>
          </w:p>
        </w:tc>
        <w:tc>
          <w:tcPr>
            <w:tcW w:w="170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125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w:t>
            </w:r>
          </w:p>
        </w:tc>
        <w:tc>
          <w:tcPr>
            <w:tcW w:w="88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3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可持续影响指标</w:t>
            </w:r>
          </w:p>
        </w:tc>
        <w:tc>
          <w:tcPr>
            <w:tcW w:w="1099"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保障工作完成</w:t>
            </w:r>
          </w:p>
        </w:tc>
        <w:tc>
          <w:tcPr>
            <w:tcW w:w="1701"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保障工作顺利完成</w:t>
            </w:r>
          </w:p>
        </w:tc>
        <w:tc>
          <w:tcPr>
            <w:tcW w:w="125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551" w:type="dxa"/>
            <w:gridSpan w:val="2"/>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88"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13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4"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3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09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教师满意度</w:t>
            </w:r>
          </w:p>
        </w:tc>
        <w:tc>
          <w:tcPr>
            <w:tcW w:w="170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教师满意数量占总数的比例</w:t>
            </w:r>
          </w:p>
        </w:tc>
        <w:tc>
          <w:tcPr>
            <w:tcW w:w="125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8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ind w:firstLine="560"/>
      </w:pPr>
    </w:p>
    <w:p>
      <w:pPr>
        <w:pStyle w:val="11"/>
        <w:spacing w:line="2" w:lineRule="exact"/>
        <w:jc w:val="center"/>
      </w:pPr>
      <w:r>
        <w:rPr>
          <w:rFonts w:ascii="方正书宋_GBK" w:hAnsi="方正书宋_GBK" w:eastAsia="方正书宋_GBK" w:cs="方正书宋_GBK"/>
          <w:color w:val="000000"/>
          <w:sz w:val="18"/>
        </w:rPr>
        <w:t xml:space="preserve"> </w:t>
      </w:r>
    </w:p>
    <w:p>
      <w:pPr>
        <w:pStyle w:val="11"/>
      </w:pPr>
      <w:r>
        <w:rPr>
          <w:rFonts w:hint="eastAsia" w:ascii="方正仿宋_GBK" w:hAnsi="方正仿宋_GBK" w:eastAsia="方正仿宋_GBK" w:cs="方正仿宋_GBK"/>
          <w:b/>
          <w:color w:val="000000"/>
          <w:sz w:val="28"/>
        </w:rPr>
        <w:t>2</w:t>
      </w:r>
      <w:r>
        <w:rPr>
          <w:rFonts w:ascii="方正仿宋_GBK" w:hAnsi="方正仿宋_GBK" w:eastAsia="方正仿宋_GBK" w:cs="方正仿宋_GBK"/>
          <w:b/>
          <w:color w:val="000000"/>
          <w:sz w:val="28"/>
        </w:rPr>
        <w:t>、城乡义务教育省级补助资金绩效目标表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478" w:type="dxa"/>
        <w:tblInd w:w="0" w:type="dxa"/>
        <w:tblLayout w:type="fixed"/>
        <w:tblCellMar>
          <w:top w:w="0" w:type="dxa"/>
          <w:left w:w="108" w:type="dxa"/>
          <w:bottom w:w="0" w:type="dxa"/>
          <w:right w:w="108" w:type="dxa"/>
        </w:tblCellMar>
      </w:tblPr>
      <w:tblGrid>
        <w:gridCol w:w="1287"/>
        <w:gridCol w:w="1453"/>
        <w:gridCol w:w="745"/>
        <w:gridCol w:w="592"/>
        <w:gridCol w:w="1321"/>
        <w:gridCol w:w="664"/>
        <w:gridCol w:w="698"/>
        <w:gridCol w:w="24"/>
        <w:gridCol w:w="709"/>
        <w:gridCol w:w="31"/>
        <w:gridCol w:w="656"/>
        <w:gridCol w:w="22"/>
        <w:gridCol w:w="1276"/>
      </w:tblGrid>
      <w:tr>
        <w:tblPrEx>
          <w:tblCellMar>
            <w:top w:w="0" w:type="dxa"/>
            <w:left w:w="108" w:type="dxa"/>
            <w:bottom w:w="0" w:type="dxa"/>
            <w:right w:w="108" w:type="dxa"/>
          </w:tblCellMar>
        </w:tblPrEx>
        <w:trPr>
          <w:trHeight w:val="300" w:hRule="atLeast"/>
        </w:trPr>
        <w:tc>
          <w:tcPr>
            <w:tcW w:w="1287"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5473" w:type="dxa"/>
            <w:gridSpan w:val="6"/>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[13060522P00417210001W]2022年城乡义务教育省级补助资金</w:t>
            </w:r>
          </w:p>
        </w:tc>
        <w:tc>
          <w:tcPr>
            <w:tcW w:w="1420"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298"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28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5473" w:type="dxa"/>
            <w:gridSpan w:val="6"/>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20"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298"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300.00</w:t>
            </w:r>
          </w:p>
        </w:tc>
      </w:tr>
      <w:tr>
        <w:tblPrEx>
          <w:tblCellMar>
            <w:top w:w="0" w:type="dxa"/>
            <w:left w:w="108" w:type="dxa"/>
            <w:bottom w:w="0" w:type="dxa"/>
            <w:right w:w="108" w:type="dxa"/>
          </w:tblCellMar>
        </w:tblPrEx>
        <w:trPr>
          <w:trHeight w:val="600" w:hRule="atLeast"/>
        </w:trPr>
        <w:tc>
          <w:tcPr>
            <w:tcW w:w="128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8191" w:type="dxa"/>
            <w:gridSpan w:val="1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1、用于各个学校日常办公，保障学校正常运转。2、发放贫困学生生活费补助，确保不因贫失学。</w:t>
            </w:r>
          </w:p>
        </w:tc>
      </w:tr>
      <w:tr>
        <w:tblPrEx>
          <w:tblCellMar>
            <w:top w:w="0" w:type="dxa"/>
            <w:left w:w="108" w:type="dxa"/>
            <w:bottom w:w="0" w:type="dxa"/>
            <w:right w:w="108" w:type="dxa"/>
          </w:tblCellMar>
        </w:tblPrEx>
        <w:trPr>
          <w:trHeight w:val="405" w:hRule="atLeast"/>
        </w:trPr>
        <w:tc>
          <w:tcPr>
            <w:tcW w:w="128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19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913"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126"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954" w:type="dxa"/>
            <w:gridSpan w:val="3"/>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2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198"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1913"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2126" w:type="dxa"/>
            <w:gridSpan w:val="5"/>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1954" w:type="dxa"/>
            <w:gridSpan w:val="3"/>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28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45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738" w:type="dxa"/>
            <w:gridSpan w:val="11"/>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保障学校正常教育教学开展，做好学生资助工作，确保不因贫失学。</w:t>
            </w:r>
          </w:p>
        </w:tc>
      </w:tr>
      <w:tr>
        <w:tblPrEx>
          <w:tblCellMar>
            <w:top w:w="0" w:type="dxa"/>
            <w:left w:w="108" w:type="dxa"/>
            <w:bottom w:w="0" w:type="dxa"/>
            <w:right w:w="108" w:type="dxa"/>
          </w:tblCellMar>
        </w:tblPrEx>
        <w:trPr>
          <w:trHeight w:val="300" w:hRule="atLeast"/>
        </w:trPr>
        <w:tc>
          <w:tcPr>
            <w:tcW w:w="128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45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33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98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140" w:type="dxa"/>
            <w:gridSpan w:val="6"/>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00" w:hRule="atLeast"/>
        </w:trPr>
        <w:tc>
          <w:tcPr>
            <w:tcW w:w="12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5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3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22"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709"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709" w:type="dxa"/>
            <w:gridSpan w:val="3"/>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300" w:hRule="atLeast"/>
        </w:trPr>
        <w:tc>
          <w:tcPr>
            <w:tcW w:w="128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4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33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198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保障学校教育正常运转</w:t>
            </w:r>
          </w:p>
        </w:tc>
        <w:tc>
          <w:tcPr>
            <w:tcW w:w="72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0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330" w:hRule="atLeast"/>
        </w:trPr>
        <w:tc>
          <w:tcPr>
            <w:tcW w:w="12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33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促进在校学生身心健康</w:t>
            </w:r>
          </w:p>
        </w:tc>
        <w:tc>
          <w:tcPr>
            <w:tcW w:w="198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促进学生身心健康成长</w:t>
            </w:r>
          </w:p>
        </w:tc>
        <w:tc>
          <w:tcPr>
            <w:tcW w:w="72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0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300" w:hRule="atLeast"/>
        </w:trPr>
        <w:tc>
          <w:tcPr>
            <w:tcW w:w="12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33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终身受益</w:t>
            </w:r>
          </w:p>
        </w:tc>
        <w:tc>
          <w:tcPr>
            <w:tcW w:w="198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保障学校教育教学正常运转</w:t>
            </w:r>
          </w:p>
        </w:tc>
        <w:tc>
          <w:tcPr>
            <w:tcW w:w="72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0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330" w:hRule="atLeast"/>
        </w:trPr>
        <w:tc>
          <w:tcPr>
            <w:tcW w:w="12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5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337"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985"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运算执行率</w:t>
            </w:r>
          </w:p>
        </w:tc>
        <w:tc>
          <w:tcPr>
            <w:tcW w:w="722"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709" w:type="dxa"/>
            <w:gridSpan w:val="3"/>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300" w:hRule="atLeast"/>
        </w:trPr>
        <w:tc>
          <w:tcPr>
            <w:tcW w:w="128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4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33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专任教师合格率</w:t>
            </w:r>
          </w:p>
        </w:tc>
        <w:tc>
          <w:tcPr>
            <w:tcW w:w="198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72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0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300" w:hRule="atLeast"/>
        </w:trPr>
        <w:tc>
          <w:tcPr>
            <w:tcW w:w="12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33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保持教师队伍稳定</w:t>
            </w:r>
          </w:p>
        </w:tc>
        <w:tc>
          <w:tcPr>
            <w:tcW w:w="198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，进一步增强干部职工获得归属感，保持教师队伍相对稳定</w:t>
            </w:r>
            <w:r>
              <w:rPr>
                <w:rFonts w:hint="eastAsia" w:cs="Calibri"/>
                <w:color w:val="000000"/>
                <w:kern w:val="0"/>
                <w:sz w:val="22"/>
                <w:szCs w:val="22"/>
              </w:rPr>
              <w:t>。</w:t>
            </w:r>
          </w:p>
        </w:tc>
        <w:tc>
          <w:tcPr>
            <w:tcW w:w="72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70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70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2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330" w:hRule="atLeast"/>
        </w:trPr>
        <w:tc>
          <w:tcPr>
            <w:tcW w:w="12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33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教师流失率</w:t>
            </w:r>
          </w:p>
        </w:tc>
        <w:tc>
          <w:tcPr>
            <w:tcW w:w="198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72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w:t>
            </w:r>
          </w:p>
        </w:tc>
        <w:tc>
          <w:tcPr>
            <w:tcW w:w="70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330" w:hRule="atLeast"/>
        </w:trPr>
        <w:tc>
          <w:tcPr>
            <w:tcW w:w="12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5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可持续影响指标</w:t>
            </w:r>
          </w:p>
        </w:tc>
        <w:tc>
          <w:tcPr>
            <w:tcW w:w="1337"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保障工作完成</w:t>
            </w:r>
          </w:p>
        </w:tc>
        <w:tc>
          <w:tcPr>
            <w:tcW w:w="1985"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保障工作顺利完成</w:t>
            </w:r>
          </w:p>
        </w:tc>
        <w:tc>
          <w:tcPr>
            <w:tcW w:w="722"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709" w:type="dxa"/>
            <w:gridSpan w:val="3"/>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300" w:hRule="atLeast"/>
        </w:trPr>
        <w:tc>
          <w:tcPr>
            <w:tcW w:w="128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4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33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教师满意度</w:t>
            </w:r>
          </w:p>
        </w:tc>
        <w:tc>
          <w:tcPr>
            <w:tcW w:w="198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教师满意数量占总数的比例</w:t>
            </w:r>
          </w:p>
        </w:tc>
        <w:tc>
          <w:tcPr>
            <w:tcW w:w="72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0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hint="eastAsia" w:ascii="方正仿宋_GBK" w:hAnsi="方正仿宋_GBK" w:eastAsia="方正仿宋_GBK" w:cs="方正仿宋_GBK"/>
          <w:b/>
          <w:color w:val="000000"/>
          <w:sz w:val="28"/>
        </w:rPr>
        <w:t>3</w:t>
      </w:r>
      <w:r>
        <w:rPr>
          <w:rFonts w:ascii="方正仿宋_GBK" w:hAnsi="方正仿宋_GBK" w:eastAsia="方正仿宋_GBK" w:cs="方正仿宋_GBK"/>
          <w:b/>
          <w:color w:val="000000"/>
          <w:sz w:val="28"/>
        </w:rPr>
        <w:t>、城乡义务教中央补助经费（直达资金）绩效目标表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991" w:type="dxa"/>
        <w:tblInd w:w="-457" w:type="dxa"/>
        <w:tblLayout w:type="fixed"/>
        <w:tblCellMar>
          <w:top w:w="0" w:type="dxa"/>
          <w:left w:w="108" w:type="dxa"/>
          <w:bottom w:w="0" w:type="dxa"/>
          <w:right w:w="108" w:type="dxa"/>
        </w:tblCellMar>
      </w:tblPr>
      <w:tblGrid>
        <w:gridCol w:w="1486"/>
        <w:gridCol w:w="1414"/>
        <w:gridCol w:w="1580"/>
        <w:gridCol w:w="1825"/>
        <w:gridCol w:w="315"/>
        <w:gridCol w:w="740"/>
        <w:gridCol w:w="700"/>
        <w:gridCol w:w="860"/>
        <w:gridCol w:w="1071"/>
      </w:tblGrid>
      <w:tr>
        <w:tblPrEx>
          <w:tblCellMar>
            <w:top w:w="0" w:type="dxa"/>
            <w:left w:w="108" w:type="dxa"/>
            <w:bottom w:w="0" w:type="dxa"/>
            <w:right w:w="108" w:type="dxa"/>
          </w:tblCellMar>
        </w:tblPrEx>
        <w:trPr>
          <w:trHeight w:val="300" w:hRule="atLeast"/>
        </w:trPr>
        <w:tc>
          <w:tcPr>
            <w:tcW w:w="1486"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5134"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[13060522P00415410001R]2022年城乡义务教育中央补助经费（直达资金）</w:t>
            </w:r>
          </w:p>
        </w:tc>
        <w:tc>
          <w:tcPr>
            <w:tcW w:w="144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931"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48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5134"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4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931"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1192.00</w:t>
            </w:r>
          </w:p>
        </w:tc>
      </w:tr>
      <w:tr>
        <w:tblPrEx>
          <w:tblCellMar>
            <w:top w:w="0" w:type="dxa"/>
            <w:left w:w="108" w:type="dxa"/>
            <w:bottom w:w="0" w:type="dxa"/>
            <w:right w:w="108" w:type="dxa"/>
          </w:tblCellMar>
        </w:tblPrEx>
        <w:trPr>
          <w:trHeight w:val="600" w:hRule="atLeast"/>
        </w:trPr>
        <w:tc>
          <w:tcPr>
            <w:tcW w:w="148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8505"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1、对全区义务教育阶段贫困寄宿生贫（精准助学），确保无一人因贫失学，无一个家庭因学致贫返贫。2、保障义务教育学校正常运转，完成教育教学活动和其他日常</w:t>
            </w:r>
            <w:r>
              <w:rPr>
                <w:rFonts w:cs="Calibri"/>
                <w:color w:val="000000"/>
                <w:kern w:val="0"/>
                <w:sz w:val="22"/>
                <w:szCs w:val="22"/>
              </w:rPr>
              <w:br w:type="textWrapping"/>
            </w:r>
            <w:r>
              <w:rPr>
                <w:rFonts w:cs="Calibri"/>
                <w:color w:val="000000"/>
                <w:kern w:val="0"/>
                <w:sz w:val="22"/>
                <w:szCs w:val="22"/>
              </w:rPr>
              <w:t>工作等方面的支出。</w:t>
            </w:r>
          </w:p>
        </w:tc>
      </w:tr>
      <w:tr>
        <w:tblPrEx>
          <w:tblCellMar>
            <w:top w:w="0" w:type="dxa"/>
            <w:left w:w="108" w:type="dxa"/>
            <w:bottom w:w="0" w:type="dxa"/>
            <w:right w:w="108" w:type="dxa"/>
          </w:tblCellMar>
        </w:tblPrEx>
        <w:trPr>
          <w:trHeight w:val="405" w:hRule="atLeast"/>
        </w:trPr>
        <w:tc>
          <w:tcPr>
            <w:tcW w:w="148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994"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140"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300"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071"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48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994"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2140"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2300"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1071"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48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414"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7091"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保障义务教育学校正常运转，完成教育教学活动和其他日常</w:t>
            </w:r>
            <w:r>
              <w:rPr>
                <w:rFonts w:hint="eastAsia" w:ascii="宋体" w:hAnsi="宋体" w:cs="宋体"/>
                <w:kern w:val="0"/>
                <w:sz w:val="22"/>
                <w:szCs w:val="22"/>
              </w:rPr>
              <w:br w:type="textWrapping"/>
            </w:r>
            <w:r>
              <w:rPr>
                <w:rFonts w:hint="eastAsia" w:ascii="宋体" w:hAnsi="宋体" w:cs="宋体"/>
                <w:kern w:val="0"/>
                <w:sz w:val="22"/>
                <w:szCs w:val="22"/>
              </w:rPr>
              <w:t>工作等方面的支出。做好学生资助工作，确保不因贫失学。</w:t>
            </w:r>
          </w:p>
        </w:tc>
      </w:tr>
      <w:tr>
        <w:tblPrEx>
          <w:tblCellMar>
            <w:top w:w="0" w:type="dxa"/>
            <w:left w:w="108" w:type="dxa"/>
            <w:bottom w:w="0" w:type="dxa"/>
            <w:right w:w="108" w:type="dxa"/>
          </w:tblCellMar>
        </w:tblPrEx>
        <w:trPr>
          <w:trHeight w:val="300" w:hRule="atLeast"/>
        </w:trPr>
        <w:tc>
          <w:tcPr>
            <w:tcW w:w="148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41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58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82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615"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07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00" w:hRule="atLeast"/>
        </w:trPr>
        <w:tc>
          <w:tcPr>
            <w:tcW w:w="148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1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82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55"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70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86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07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48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41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5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18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保障学校教育正常运转</w:t>
            </w:r>
          </w:p>
        </w:tc>
        <w:tc>
          <w:tcPr>
            <w:tcW w:w="105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1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5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促进在校学生身心健康</w:t>
            </w:r>
          </w:p>
        </w:tc>
        <w:tc>
          <w:tcPr>
            <w:tcW w:w="18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促进学生身心健康成长</w:t>
            </w:r>
          </w:p>
        </w:tc>
        <w:tc>
          <w:tcPr>
            <w:tcW w:w="105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1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5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终身受益</w:t>
            </w:r>
          </w:p>
        </w:tc>
        <w:tc>
          <w:tcPr>
            <w:tcW w:w="18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保障学校教育教学正常运转</w:t>
            </w:r>
          </w:p>
        </w:tc>
        <w:tc>
          <w:tcPr>
            <w:tcW w:w="105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1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5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82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运算执行率</w:t>
            </w:r>
          </w:p>
        </w:tc>
        <w:tc>
          <w:tcPr>
            <w:tcW w:w="1055"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07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41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5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专任教师合格率</w:t>
            </w:r>
          </w:p>
        </w:tc>
        <w:tc>
          <w:tcPr>
            <w:tcW w:w="18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105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1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5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保持教师队伍稳定</w:t>
            </w:r>
          </w:p>
        </w:tc>
        <w:tc>
          <w:tcPr>
            <w:tcW w:w="18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105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8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07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1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5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教师流失率</w:t>
            </w:r>
          </w:p>
        </w:tc>
        <w:tc>
          <w:tcPr>
            <w:tcW w:w="18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105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w:t>
            </w:r>
          </w:p>
        </w:tc>
        <w:tc>
          <w:tcPr>
            <w:tcW w:w="8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1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可持续影响指标</w:t>
            </w:r>
          </w:p>
        </w:tc>
        <w:tc>
          <w:tcPr>
            <w:tcW w:w="15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保障工作完成</w:t>
            </w:r>
          </w:p>
        </w:tc>
        <w:tc>
          <w:tcPr>
            <w:tcW w:w="182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保障工作顺利完成</w:t>
            </w:r>
          </w:p>
        </w:tc>
        <w:tc>
          <w:tcPr>
            <w:tcW w:w="1055"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07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41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5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教师满意度</w:t>
            </w:r>
          </w:p>
        </w:tc>
        <w:tc>
          <w:tcPr>
            <w:tcW w:w="18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教师满意数量占总数的比例</w:t>
            </w:r>
          </w:p>
        </w:tc>
        <w:tc>
          <w:tcPr>
            <w:tcW w:w="105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hint="eastAsia" w:ascii="方正仿宋_GBK" w:hAnsi="方正仿宋_GBK" w:eastAsia="方正仿宋_GBK" w:cs="方正仿宋_GBK"/>
          <w:b/>
          <w:color w:val="000000"/>
          <w:sz w:val="28"/>
        </w:rPr>
        <w:t>4</w:t>
      </w:r>
      <w:r>
        <w:rPr>
          <w:rFonts w:ascii="方正仿宋_GBK" w:hAnsi="方正仿宋_GBK" w:eastAsia="方正仿宋_GBK" w:cs="方正仿宋_GBK"/>
          <w:b/>
          <w:color w:val="000000"/>
          <w:sz w:val="28"/>
        </w:rPr>
        <w:t>、成人教育费绩效目标表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619" w:type="dxa"/>
        <w:tblInd w:w="0" w:type="dxa"/>
        <w:tblLayout w:type="fixed"/>
        <w:tblCellMar>
          <w:top w:w="0" w:type="dxa"/>
          <w:left w:w="108" w:type="dxa"/>
          <w:bottom w:w="0" w:type="dxa"/>
          <w:right w:w="108" w:type="dxa"/>
        </w:tblCellMar>
      </w:tblPr>
      <w:tblGrid>
        <w:gridCol w:w="1660"/>
        <w:gridCol w:w="1240"/>
        <w:gridCol w:w="1220"/>
        <w:gridCol w:w="2097"/>
        <w:gridCol w:w="223"/>
        <w:gridCol w:w="486"/>
        <w:gridCol w:w="709"/>
        <w:gridCol w:w="285"/>
        <w:gridCol w:w="424"/>
        <w:gridCol w:w="436"/>
        <w:gridCol w:w="839"/>
      </w:tblGrid>
      <w:tr>
        <w:tblPrEx>
          <w:tblCellMar>
            <w:top w:w="0" w:type="dxa"/>
            <w:left w:w="108" w:type="dxa"/>
            <w:bottom w:w="0" w:type="dxa"/>
            <w:right w:w="108" w:type="dxa"/>
          </w:tblCellMar>
        </w:tblPrEx>
        <w:trPr>
          <w:trHeight w:val="300" w:hRule="atLeast"/>
        </w:trPr>
        <w:tc>
          <w:tcPr>
            <w:tcW w:w="1660"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780"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[13060522P00395010001E]</w:t>
            </w:r>
            <w:r>
              <w:rPr>
                <w:rFonts w:hint="eastAsia" w:ascii="宋体" w:hAnsi="宋体" w:cs="Calibri"/>
                <w:color w:val="000000"/>
                <w:kern w:val="0"/>
                <w:sz w:val="22"/>
                <w:szCs w:val="22"/>
              </w:rPr>
              <w:t>成人教育费</w:t>
            </w:r>
          </w:p>
        </w:tc>
        <w:tc>
          <w:tcPr>
            <w:tcW w:w="1480"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699"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66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780"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80"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699"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15.31</w:t>
            </w:r>
          </w:p>
        </w:tc>
      </w:tr>
      <w:tr>
        <w:tblPrEx>
          <w:tblCellMar>
            <w:top w:w="0" w:type="dxa"/>
            <w:left w:w="108" w:type="dxa"/>
            <w:bottom w:w="0" w:type="dxa"/>
            <w:right w:w="108" w:type="dxa"/>
          </w:tblCellMar>
        </w:tblPrEx>
        <w:trPr>
          <w:trHeight w:val="600" w:hRule="atLeast"/>
        </w:trPr>
        <w:tc>
          <w:tcPr>
            <w:tcW w:w="166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959" w:type="dxa"/>
            <w:gridSpan w:val="10"/>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用于成人教育各项培训支出。</w:t>
            </w:r>
          </w:p>
        </w:tc>
      </w:tr>
      <w:tr>
        <w:tblPrEx>
          <w:tblCellMar>
            <w:top w:w="0" w:type="dxa"/>
            <w:left w:w="108" w:type="dxa"/>
            <w:bottom w:w="0" w:type="dxa"/>
            <w:right w:w="108" w:type="dxa"/>
          </w:tblCellMar>
        </w:tblPrEx>
        <w:trPr>
          <w:trHeight w:val="405" w:hRule="atLeast"/>
        </w:trPr>
        <w:tc>
          <w:tcPr>
            <w:tcW w:w="166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46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320"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340"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839"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460"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2320"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340" w:type="dxa"/>
            <w:gridSpan w:val="5"/>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839"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66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24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719"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tblPrEx>
          <w:tblCellMar>
            <w:top w:w="0" w:type="dxa"/>
            <w:left w:w="108" w:type="dxa"/>
            <w:bottom w:w="0" w:type="dxa"/>
            <w:right w:w="108" w:type="dxa"/>
          </w:tblCellMar>
        </w:tblPrEx>
        <w:trPr>
          <w:trHeight w:val="330" w:hRule="atLeast"/>
        </w:trPr>
        <w:tc>
          <w:tcPr>
            <w:tcW w:w="166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2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209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127"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27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09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09"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709"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709"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2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66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2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209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保障学校教育正常运转</w:t>
            </w:r>
          </w:p>
        </w:tc>
        <w:tc>
          <w:tcPr>
            <w:tcW w:w="70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0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2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促进在校学生身心健康</w:t>
            </w:r>
          </w:p>
        </w:tc>
        <w:tc>
          <w:tcPr>
            <w:tcW w:w="209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促进学生身心健康成长</w:t>
            </w:r>
          </w:p>
        </w:tc>
        <w:tc>
          <w:tcPr>
            <w:tcW w:w="70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0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2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终身受益</w:t>
            </w:r>
          </w:p>
        </w:tc>
        <w:tc>
          <w:tcPr>
            <w:tcW w:w="209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保障学校教育教学正常运转</w:t>
            </w:r>
          </w:p>
        </w:tc>
        <w:tc>
          <w:tcPr>
            <w:tcW w:w="70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0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22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209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运算执行率</w:t>
            </w:r>
          </w:p>
        </w:tc>
        <w:tc>
          <w:tcPr>
            <w:tcW w:w="709"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709"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275"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66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2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专任教师合格率</w:t>
            </w:r>
          </w:p>
        </w:tc>
        <w:tc>
          <w:tcPr>
            <w:tcW w:w="209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70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0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2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保持教师队伍稳定</w:t>
            </w:r>
          </w:p>
        </w:tc>
        <w:tc>
          <w:tcPr>
            <w:tcW w:w="209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70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70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70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27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2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教师流失率</w:t>
            </w:r>
          </w:p>
        </w:tc>
        <w:tc>
          <w:tcPr>
            <w:tcW w:w="209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70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w:t>
            </w:r>
          </w:p>
        </w:tc>
        <w:tc>
          <w:tcPr>
            <w:tcW w:w="70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可持续影响指标</w:t>
            </w:r>
          </w:p>
        </w:tc>
        <w:tc>
          <w:tcPr>
            <w:tcW w:w="122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保障工作完成</w:t>
            </w:r>
          </w:p>
        </w:tc>
        <w:tc>
          <w:tcPr>
            <w:tcW w:w="209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保障工作顺利完成</w:t>
            </w:r>
          </w:p>
        </w:tc>
        <w:tc>
          <w:tcPr>
            <w:tcW w:w="709"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709"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275"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66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2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教师满意度</w:t>
            </w:r>
          </w:p>
        </w:tc>
        <w:tc>
          <w:tcPr>
            <w:tcW w:w="209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教师满意数量占总数的比例</w:t>
            </w:r>
          </w:p>
        </w:tc>
        <w:tc>
          <w:tcPr>
            <w:tcW w:w="70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0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hint="eastAsia" w:ascii="方正仿宋_GBK" w:hAnsi="方正仿宋_GBK" w:eastAsia="方正仿宋_GBK" w:cs="方正仿宋_GBK"/>
          <w:b/>
          <w:color w:val="000000"/>
          <w:sz w:val="28"/>
        </w:rPr>
        <w:t>5</w:t>
      </w:r>
      <w:r>
        <w:rPr>
          <w:rFonts w:ascii="方正仿宋_GBK" w:hAnsi="方正仿宋_GBK" w:eastAsia="方正仿宋_GBK" w:cs="方正仿宋_GBK"/>
          <w:b/>
          <w:color w:val="000000"/>
          <w:sz w:val="28"/>
        </w:rPr>
        <w:t>、初中教龄津贴绩效目标表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460" w:type="dxa"/>
        <w:tblInd w:w="0" w:type="dxa"/>
        <w:tblLayout w:type="fixed"/>
        <w:tblCellMar>
          <w:top w:w="0" w:type="dxa"/>
          <w:left w:w="108" w:type="dxa"/>
          <w:bottom w:w="0" w:type="dxa"/>
          <w:right w:w="108" w:type="dxa"/>
        </w:tblCellMar>
      </w:tblPr>
      <w:tblGrid>
        <w:gridCol w:w="1680"/>
        <w:gridCol w:w="1340"/>
        <w:gridCol w:w="1280"/>
        <w:gridCol w:w="1660"/>
        <w:gridCol w:w="700"/>
        <w:gridCol w:w="700"/>
        <w:gridCol w:w="860"/>
        <w:gridCol w:w="1240"/>
      </w:tblGrid>
      <w:tr>
        <w:tblPrEx>
          <w:tblCellMar>
            <w:top w:w="0" w:type="dxa"/>
            <w:left w:w="108" w:type="dxa"/>
            <w:bottom w:w="0" w:type="dxa"/>
            <w:right w:w="108" w:type="dxa"/>
          </w:tblCellMar>
        </w:tblPrEx>
        <w:trPr>
          <w:trHeight w:val="300" w:hRule="atLeast"/>
        </w:trPr>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28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[13060522P00350210002A]</w:t>
            </w:r>
            <w:r>
              <w:rPr>
                <w:rFonts w:hint="eastAsia" w:ascii="宋体" w:hAnsi="宋体" w:cs="Calibri"/>
                <w:color w:val="000000"/>
                <w:kern w:val="0"/>
                <w:sz w:val="22"/>
                <w:szCs w:val="22"/>
              </w:rPr>
              <w:t>初中教龄津贴</w:t>
            </w:r>
          </w:p>
        </w:tc>
        <w:tc>
          <w:tcPr>
            <w:tcW w:w="140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100"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68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28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0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100"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1.15</w:t>
            </w:r>
          </w:p>
        </w:tc>
      </w:tr>
      <w:tr>
        <w:tblPrEx>
          <w:tblCellMar>
            <w:top w:w="0" w:type="dxa"/>
            <w:left w:w="108" w:type="dxa"/>
            <w:bottom w:w="0" w:type="dxa"/>
            <w:right w:w="108" w:type="dxa"/>
          </w:tblCellMar>
        </w:tblPrEx>
        <w:trPr>
          <w:trHeight w:val="600" w:hRule="atLeast"/>
        </w:trPr>
        <w:tc>
          <w:tcPr>
            <w:tcW w:w="168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780"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用于初中在编教师发放教龄补贴</w:t>
            </w:r>
          </w:p>
        </w:tc>
      </w:tr>
      <w:tr>
        <w:tblPrEx>
          <w:tblCellMar>
            <w:top w:w="0" w:type="dxa"/>
            <w:left w:w="108" w:type="dxa"/>
            <w:bottom w:w="0" w:type="dxa"/>
            <w:right w:w="108" w:type="dxa"/>
          </w:tblCellMar>
        </w:tblPrEx>
        <w:trPr>
          <w:trHeight w:val="405" w:hRule="atLeast"/>
        </w:trPr>
        <w:tc>
          <w:tcPr>
            <w:tcW w:w="168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62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66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260"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24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620"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1660"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260"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1240"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68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440"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tblPrEx>
          <w:tblCellMar>
            <w:top w:w="0" w:type="dxa"/>
            <w:left w:w="108" w:type="dxa"/>
            <w:bottom w:w="0" w:type="dxa"/>
            <w:right w:w="108" w:type="dxa"/>
          </w:tblCellMar>
        </w:tblPrEx>
        <w:trPr>
          <w:trHeight w:val="330" w:hRule="atLeast"/>
        </w:trPr>
        <w:tc>
          <w:tcPr>
            <w:tcW w:w="168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3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28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66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260"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2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0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70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86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68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3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2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16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保障学校教育正常运转</w:t>
            </w:r>
          </w:p>
        </w:tc>
        <w:tc>
          <w:tcPr>
            <w:tcW w:w="7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2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促进在校学生身心健康</w:t>
            </w:r>
          </w:p>
        </w:tc>
        <w:tc>
          <w:tcPr>
            <w:tcW w:w="16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促进学生身心健康成长</w:t>
            </w:r>
          </w:p>
        </w:tc>
        <w:tc>
          <w:tcPr>
            <w:tcW w:w="7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2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终身受益</w:t>
            </w:r>
          </w:p>
        </w:tc>
        <w:tc>
          <w:tcPr>
            <w:tcW w:w="16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保障学校教育教学正常运转</w:t>
            </w:r>
          </w:p>
        </w:tc>
        <w:tc>
          <w:tcPr>
            <w:tcW w:w="7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4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2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66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运算执行率</w:t>
            </w:r>
          </w:p>
        </w:tc>
        <w:tc>
          <w:tcPr>
            <w:tcW w:w="70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24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68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3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2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专任教师合格率</w:t>
            </w:r>
          </w:p>
        </w:tc>
        <w:tc>
          <w:tcPr>
            <w:tcW w:w="16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7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2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保持教师队伍稳定</w:t>
            </w:r>
          </w:p>
        </w:tc>
        <w:tc>
          <w:tcPr>
            <w:tcW w:w="16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通过按时按标准发放工资福利等，进一步增强干部职工获得归属感</w:t>
            </w:r>
            <w:r>
              <w:rPr>
                <w:rFonts w:hint="eastAsia"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8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不断提高</w:t>
            </w: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2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教师流失率</w:t>
            </w:r>
          </w:p>
        </w:tc>
        <w:tc>
          <w:tcPr>
            <w:tcW w:w="16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7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w:t>
            </w:r>
          </w:p>
        </w:tc>
        <w:tc>
          <w:tcPr>
            <w:tcW w:w="8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4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可持续影响指标</w:t>
            </w:r>
          </w:p>
        </w:tc>
        <w:tc>
          <w:tcPr>
            <w:tcW w:w="12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保障工作完成</w:t>
            </w:r>
          </w:p>
        </w:tc>
        <w:tc>
          <w:tcPr>
            <w:tcW w:w="166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保障工作顺利完成</w:t>
            </w:r>
          </w:p>
        </w:tc>
        <w:tc>
          <w:tcPr>
            <w:tcW w:w="70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6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24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68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3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2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教师满意度</w:t>
            </w:r>
          </w:p>
        </w:tc>
        <w:tc>
          <w:tcPr>
            <w:tcW w:w="16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教师满意数量占总数的比例</w:t>
            </w:r>
          </w:p>
        </w:tc>
        <w:tc>
          <w:tcPr>
            <w:tcW w:w="7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hint="eastAsia" w:ascii="方正仿宋_GBK" w:hAnsi="方正仿宋_GBK" w:eastAsia="方正仿宋_GBK" w:cs="方正仿宋_GBK"/>
          <w:b/>
          <w:color w:val="000000"/>
          <w:sz w:val="28"/>
        </w:rPr>
        <w:t>6</w:t>
      </w:r>
      <w:r>
        <w:rPr>
          <w:rFonts w:ascii="方正仿宋_GBK" w:hAnsi="方正仿宋_GBK" w:eastAsia="方正仿宋_GBK" w:cs="方正仿宋_GBK"/>
          <w:b/>
          <w:color w:val="000000"/>
          <w:sz w:val="28"/>
        </w:rPr>
        <w:t>、大学新生入学救助资金绩效目标表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598" w:type="dxa"/>
        <w:tblInd w:w="0" w:type="dxa"/>
        <w:tblLayout w:type="fixed"/>
        <w:tblCellMar>
          <w:top w:w="0" w:type="dxa"/>
          <w:left w:w="108" w:type="dxa"/>
          <w:bottom w:w="0" w:type="dxa"/>
          <w:right w:w="108" w:type="dxa"/>
        </w:tblCellMar>
      </w:tblPr>
      <w:tblGrid>
        <w:gridCol w:w="1560"/>
        <w:gridCol w:w="1240"/>
        <w:gridCol w:w="1180"/>
        <w:gridCol w:w="1791"/>
        <w:gridCol w:w="289"/>
        <w:gridCol w:w="640"/>
        <w:gridCol w:w="580"/>
        <w:gridCol w:w="900"/>
        <w:gridCol w:w="1418"/>
      </w:tblGrid>
      <w:tr>
        <w:tblPrEx>
          <w:tblCellMar>
            <w:top w:w="0" w:type="dxa"/>
            <w:left w:w="108" w:type="dxa"/>
            <w:bottom w:w="0" w:type="dxa"/>
            <w:right w:w="108" w:type="dxa"/>
          </w:tblCellMar>
        </w:tblPrEx>
        <w:trPr>
          <w:trHeight w:val="300"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500"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[13060522P00394810001L]大学新生入学救助资金</w:t>
            </w:r>
          </w:p>
        </w:tc>
        <w:tc>
          <w:tcPr>
            <w:tcW w:w="122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318"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56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500"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2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318"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0.60</w:t>
            </w:r>
          </w:p>
        </w:tc>
      </w:tr>
      <w:tr>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8038"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用于大学贫困新生入学路费等。</w:t>
            </w:r>
          </w:p>
        </w:tc>
      </w:tr>
      <w:tr>
        <w:tblPrEx>
          <w:tblCellMar>
            <w:top w:w="0" w:type="dxa"/>
            <w:left w:w="108" w:type="dxa"/>
            <w:bottom w:w="0" w:type="dxa"/>
            <w:right w:w="108" w:type="dxa"/>
          </w:tblCellMar>
        </w:tblPrEx>
        <w:trPr>
          <w:trHeight w:val="405" w:hRule="atLeast"/>
        </w:trPr>
        <w:tc>
          <w:tcPr>
            <w:tcW w:w="156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42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080"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120"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418"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420"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2080"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2120"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1418"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56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24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798"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向大学新生发放入学救助金</w:t>
            </w:r>
          </w:p>
        </w:tc>
      </w:tr>
      <w:tr>
        <w:tblPrEx>
          <w:tblCellMar>
            <w:top w:w="0" w:type="dxa"/>
            <w:left w:w="108" w:type="dxa"/>
            <w:bottom w:w="0" w:type="dxa"/>
            <w:right w:w="108" w:type="dxa"/>
          </w:tblCellMar>
        </w:tblPrEx>
        <w:trPr>
          <w:trHeight w:val="300" w:hRule="atLeast"/>
        </w:trPr>
        <w:tc>
          <w:tcPr>
            <w:tcW w:w="156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2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18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79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409"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41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79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929"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58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90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56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1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179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92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8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9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实际人数</w:t>
            </w:r>
          </w:p>
        </w:tc>
      </w:tr>
      <w:tr>
        <w:tblPrEx>
          <w:tblCellMar>
            <w:top w:w="0" w:type="dxa"/>
            <w:left w:w="108" w:type="dxa"/>
            <w:bottom w:w="0" w:type="dxa"/>
            <w:right w:w="108" w:type="dxa"/>
          </w:tblCellMar>
        </w:tblPrEx>
        <w:trPr>
          <w:trHeight w:val="60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1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资助标准达标率</w:t>
            </w:r>
          </w:p>
        </w:tc>
        <w:tc>
          <w:tcPr>
            <w:tcW w:w="179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资助标准达标率</w:t>
            </w:r>
          </w:p>
        </w:tc>
        <w:tc>
          <w:tcPr>
            <w:tcW w:w="92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8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9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依据上级政策文件</w:t>
            </w:r>
          </w:p>
        </w:tc>
      </w:tr>
      <w:tr>
        <w:tblPrEx>
          <w:tblCellMar>
            <w:top w:w="0" w:type="dxa"/>
            <w:left w:w="108" w:type="dxa"/>
            <w:bottom w:w="0" w:type="dxa"/>
            <w:right w:w="108" w:type="dxa"/>
          </w:tblCellMar>
        </w:tblPrEx>
        <w:trPr>
          <w:trHeight w:val="60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1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资助经费及时发放率</w:t>
            </w:r>
          </w:p>
        </w:tc>
        <w:tc>
          <w:tcPr>
            <w:tcW w:w="179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发放率</w:t>
            </w:r>
          </w:p>
        </w:tc>
        <w:tc>
          <w:tcPr>
            <w:tcW w:w="92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8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9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1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补贴发放标准</w:t>
            </w:r>
          </w:p>
        </w:tc>
        <w:tc>
          <w:tcPr>
            <w:tcW w:w="179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补贴发放标准</w:t>
            </w:r>
          </w:p>
        </w:tc>
        <w:tc>
          <w:tcPr>
            <w:tcW w:w="929"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5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90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按标准发放</w:t>
            </w:r>
          </w:p>
        </w:tc>
        <w:tc>
          <w:tcPr>
            <w:tcW w:w="141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依据上级政策文件</w:t>
            </w:r>
          </w:p>
        </w:tc>
      </w:tr>
      <w:tr>
        <w:tblPrEx>
          <w:tblCellMar>
            <w:top w:w="0" w:type="dxa"/>
            <w:left w:w="108" w:type="dxa"/>
            <w:bottom w:w="0" w:type="dxa"/>
            <w:right w:w="108" w:type="dxa"/>
          </w:tblCellMar>
        </w:tblPrEx>
        <w:trPr>
          <w:trHeight w:val="600" w:hRule="atLeast"/>
        </w:trPr>
        <w:tc>
          <w:tcPr>
            <w:tcW w:w="156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1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政策发挥效应</w:t>
            </w:r>
          </w:p>
        </w:tc>
        <w:tc>
          <w:tcPr>
            <w:tcW w:w="179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发挥效应率</w:t>
            </w:r>
          </w:p>
        </w:tc>
        <w:tc>
          <w:tcPr>
            <w:tcW w:w="92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8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9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1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家庭经济困难学生完成学业率</w:t>
            </w:r>
          </w:p>
        </w:tc>
        <w:tc>
          <w:tcPr>
            <w:tcW w:w="179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完成学业率</w:t>
            </w:r>
          </w:p>
        </w:tc>
        <w:tc>
          <w:tcPr>
            <w:tcW w:w="92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8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9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1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政策知晓率</w:t>
            </w:r>
          </w:p>
        </w:tc>
        <w:tc>
          <w:tcPr>
            <w:tcW w:w="179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政策知晓率</w:t>
            </w:r>
          </w:p>
        </w:tc>
        <w:tc>
          <w:tcPr>
            <w:tcW w:w="92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8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9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生态效益指标</w:t>
            </w:r>
          </w:p>
        </w:tc>
        <w:tc>
          <w:tcPr>
            <w:tcW w:w="11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179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929"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5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90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141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1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受助学生满意度</w:t>
            </w:r>
          </w:p>
        </w:tc>
        <w:tc>
          <w:tcPr>
            <w:tcW w:w="179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学生满意数量占总数的比例</w:t>
            </w:r>
          </w:p>
        </w:tc>
        <w:tc>
          <w:tcPr>
            <w:tcW w:w="92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8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9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p>
    <w:p>
      <w:pPr>
        <w:pStyle w:val="11"/>
        <w:ind w:firstLine="560"/>
        <w:rPr>
          <w:rFonts w:ascii="方正仿宋_GBK" w:hAnsi="方正仿宋_GBK" w:eastAsia="方正仿宋_GBK" w:cs="方正仿宋_GBK"/>
          <w:b/>
          <w:color w:val="000000"/>
          <w:sz w:val="28"/>
        </w:rPr>
      </w:pPr>
    </w:p>
    <w:p>
      <w:pPr>
        <w:pStyle w:val="11"/>
      </w:pPr>
      <w:r>
        <w:rPr>
          <w:rFonts w:hint="eastAsia" w:ascii="方正仿宋_GBK" w:hAnsi="方正仿宋_GBK" w:eastAsia="方正仿宋_GBK" w:cs="方正仿宋_GBK"/>
          <w:b/>
          <w:color w:val="000000"/>
          <w:sz w:val="28"/>
        </w:rPr>
        <w:t>7</w:t>
      </w:r>
      <w:r>
        <w:rPr>
          <w:rFonts w:ascii="方正仿宋_GBK" w:hAnsi="方正仿宋_GBK" w:eastAsia="方正仿宋_GBK" w:cs="方正仿宋_GBK"/>
          <w:b/>
          <w:color w:val="000000"/>
          <w:sz w:val="28"/>
        </w:rPr>
        <w:t>、高中教龄津贴绩效目标表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360" w:type="dxa"/>
        <w:tblInd w:w="0" w:type="dxa"/>
        <w:tblLayout w:type="fixed"/>
        <w:tblCellMar>
          <w:top w:w="0" w:type="dxa"/>
          <w:left w:w="108" w:type="dxa"/>
          <w:bottom w:w="0" w:type="dxa"/>
          <w:right w:w="108" w:type="dxa"/>
        </w:tblCellMar>
      </w:tblPr>
      <w:tblGrid>
        <w:gridCol w:w="1280"/>
        <w:gridCol w:w="1240"/>
        <w:gridCol w:w="1280"/>
        <w:gridCol w:w="2080"/>
        <w:gridCol w:w="749"/>
        <w:gridCol w:w="711"/>
        <w:gridCol w:w="840"/>
        <w:gridCol w:w="1180"/>
      </w:tblGrid>
      <w:tr>
        <w:tblPrEx>
          <w:tblCellMar>
            <w:top w:w="0" w:type="dxa"/>
            <w:left w:w="108" w:type="dxa"/>
            <w:bottom w:w="0" w:type="dxa"/>
            <w:right w:w="108" w:type="dxa"/>
          </w:tblCellMar>
        </w:tblPrEx>
        <w:trPr>
          <w:trHeight w:val="300"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60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[13060522P003503100020]高中教龄津贴</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020"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60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020"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0.21</w:t>
            </w:r>
          </w:p>
        </w:tc>
      </w:tr>
      <w:tr>
        <w:tblPrEx>
          <w:tblCellMar>
            <w:top w:w="0" w:type="dxa"/>
            <w:left w:w="108" w:type="dxa"/>
            <w:bottom w:w="0" w:type="dxa"/>
            <w:right w:w="108" w:type="dxa"/>
          </w:tblCellMar>
        </w:tblPrEx>
        <w:trPr>
          <w:trHeight w:val="600"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8080"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为高中教师发放教龄补贴</w:t>
            </w:r>
          </w:p>
        </w:tc>
      </w:tr>
      <w:tr>
        <w:tblPrEx>
          <w:tblCellMar>
            <w:top w:w="0" w:type="dxa"/>
            <w:left w:w="108" w:type="dxa"/>
            <w:bottom w:w="0" w:type="dxa"/>
            <w:right w:w="108" w:type="dxa"/>
          </w:tblCellMar>
        </w:tblPrEx>
        <w:trPr>
          <w:trHeight w:val="405" w:hRule="atLeast"/>
        </w:trPr>
        <w:tc>
          <w:tcPr>
            <w:tcW w:w="128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52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08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300"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18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520"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2080"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300"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1180"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24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840"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tblPrEx>
          <w:tblCellMar>
            <w:top w:w="0" w:type="dxa"/>
            <w:left w:w="108" w:type="dxa"/>
            <w:bottom w:w="0" w:type="dxa"/>
            <w:right w:w="108" w:type="dxa"/>
          </w:tblCellMar>
        </w:tblPrEx>
        <w:trPr>
          <w:trHeight w:val="300" w:hRule="atLeast"/>
        </w:trPr>
        <w:tc>
          <w:tcPr>
            <w:tcW w:w="128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2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28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208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300"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18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00" w:hRule="atLeast"/>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0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49"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711"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84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28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2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20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保障学校教育正常运转</w:t>
            </w:r>
          </w:p>
        </w:tc>
        <w:tc>
          <w:tcPr>
            <w:tcW w:w="74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1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2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促进在校学生身心健康</w:t>
            </w:r>
          </w:p>
        </w:tc>
        <w:tc>
          <w:tcPr>
            <w:tcW w:w="20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促进学生身心健康成长</w:t>
            </w:r>
          </w:p>
        </w:tc>
        <w:tc>
          <w:tcPr>
            <w:tcW w:w="74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1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2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终身受益</w:t>
            </w:r>
          </w:p>
        </w:tc>
        <w:tc>
          <w:tcPr>
            <w:tcW w:w="20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保障学校教育教学正常运转</w:t>
            </w:r>
          </w:p>
        </w:tc>
        <w:tc>
          <w:tcPr>
            <w:tcW w:w="74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1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2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20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运算执行率</w:t>
            </w:r>
          </w:p>
        </w:tc>
        <w:tc>
          <w:tcPr>
            <w:tcW w:w="74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11"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4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1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8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2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专任教师合格率</w:t>
            </w:r>
          </w:p>
        </w:tc>
        <w:tc>
          <w:tcPr>
            <w:tcW w:w="20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74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1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2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保持教师队伍稳定</w:t>
            </w:r>
          </w:p>
        </w:tc>
        <w:tc>
          <w:tcPr>
            <w:tcW w:w="20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74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71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1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2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教师流失率</w:t>
            </w:r>
          </w:p>
        </w:tc>
        <w:tc>
          <w:tcPr>
            <w:tcW w:w="20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74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1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w:t>
            </w:r>
          </w:p>
        </w:tc>
        <w:tc>
          <w:tcPr>
            <w:tcW w:w="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4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可持续影响指标</w:t>
            </w:r>
          </w:p>
        </w:tc>
        <w:tc>
          <w:tcPr>
            <w:tcW w:w="12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保障工作完成</w:t>
            </w:r>
          </w:p>
        </w:tc>
        <w:tc>
          <w:tcPr>
            <w:tcW w:w="20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保障工作顺利完成</w:t>
            </w:r>
          </w:p>
        </w:tc>
        <w:tc>
          <w:tcPr>
            <w:tcW w:w="74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11"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4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1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2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2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教师满意度</w:t>
            </w:r>
          </w:p>
        </w:tc>
        <w:tc>
          <w:tcPr>
            <w:tcW w:w="20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教师满意数量占总数的比例</w:t>
            </w:r>
          </w:p>
        </w:tc>
        <w:tc>
          <w:tcPr>
            <w:tcW w:w="74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1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hint="eastAsia" w:ascii="方正仿宋_GBK" w:hAnsi="方正仿宋_GBK" w:eastAsia="方正仿宋_GBK" w:cs="方正仿宋_GBK"/>
          <w:b/>
          <w:color w:val="000000"/>
          <w:sz w:val="28"/>
        </w:rPr>
        <w:t>8</w:t>
      </w:r>
      <w:r>
        <w:rPr>
          <w:rFonts w:ascii="方正仿宋_GBK" w:hAnsi="方正仿宋_GBK" w:eastAsia="方正仿宋_GBK" w:cs="方正仿宋_GBK"/>
          <w:b/>
          <w:color w:val="000000"/>
          <w:sz w:val="28"/>
        </w:rPr>
        <w:t>、高中教师支教资金绩效目标表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106"/>
        <w:gridCol w:w="1219"/>
        <w:gridCol w:w="1503"/>
        <w:gridCol w:w="2173"/>
        <w:gridCol w:w="651"/>
        <w:gridCol w:w="551"/>
        <w:gridCol w:w="1113"/>
        <w:gridCol w:w="970"/>
      </w:tblGrid>
      <w:tr>
        <w:tblPrEx>
          <w:tblCellMar>
            <w:top w:w="0" w:type="dxa"/>
            <w:left w:w="108" w:type="dxa"/>
            <w:bottom w:w="0" w:type="dxa"/>
            <w:right w:w="108" w:type="dxa"/>
          </w:tblCellMar>
        </w:tblPrEx>
        <w:trPr>
          <w:trHeight w:val="300" w:hRule="atLeast"/>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895"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[13060522P00395610001G]</w:t>
            </w:r>
            <w:r>
              <w:rPr>
                <w:rFonts w:hint="eastAsia" w:ascii="宋体" w:hAnsi="宋体" w:cs="Calibri"/>
                <w:color w:val="000000"/>
                <w:kern w:val="0"/>
                <w:sz w:val="22"/>
                <w:szCs w:val="22"/>
              </w:rPr>
              <w:t>高中教师支教资金</w:t>
            </w:r>
          </w:p>
        </w:tc>
        <w:tc>
          <w:tcPr>
            <w:tcW w:w="1202"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083"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10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895"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02"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083"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8.00</w:t>
            </w:r>
          </w:p>
        </w:tc>
      </w:tr>
      <w:tr>
        <w:tblPrEx>
          <w:tblCellMar>
            <w:top w:w="0" w:type="dxa"/>
            <w:left w:w="108" w:type="dxa"/>
            <w:bottom w:w="0" w:type="dxa"/>
            <w:right w:w="108" w:type="dxa"/>
          </w:tblCellMar>
        </w:tblPrEx>
        <w:trPr>
          <w:trHeight w:val="600" w:hRule="atLeast"/>
        </w:trPr>
        <w:tc>
          <w:tcPr>
            <w:tcW w:w="110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8180"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用于保定二中在白沟一中支教教师的支教费。</w:t>
            </w:r>
          </w:p>
        </w:tc>
      </w:tr>
      <w:tr>
        <w:tblPrEx>
          <w:tblCellMar>
            <w:top w:w="0" w:type="dxa"/>
            <w:left w:w="108" w:type="dxa"/>
            <w:bottom w:w="0" w:type="dxa"/>
            <w:right w:w="108" w:type="dxa"/>
          </w:tblCellMar>
        </w:tblPrEx>
        <w:trPr>
          <w:trHeight w:val="405" w:hRule="atLeast"/>
        </w:trPr>
        <w:tc>
          <w:tcPr>
            <w:tcW w:w="110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722"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17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315"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97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722"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2173"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315"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970"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10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21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961"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tblPrEx>
          <w:tblCellMar>
            <w:top w:w="0" w:type="dxa"/>
            <w:left w:w="108" w:type="dxa"/>
            <w:bottom w:w="0" w:type="dxa"/>
            <w:right w:w="108" w:type="dxa"/>
          </w:tblCellMar>
        </w:tblPrEx>
        <w:trPr>
          <w:trHeight w:val="330" w:hRule="atLeast"/>
        </w:trPr>
        <w:tc>
          <w:tcPr>
            <w:tcW w:w="110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21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50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217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315"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97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1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0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17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651"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551"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111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10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21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50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21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保障学校教育正常运转</w:t>
            </w:r>
          </w:p>
        </w:tc>
        <w:tc>
          <w:tcPr>
            <w:tcW w:w="65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11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97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1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50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促进在校学生身心健康</w:t>
            </w:r>
          </w:p>
        </w:tc>
        <w:tc>
          <w:tcPr>
            <w:tcW w:w="21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促进学生身心健康成长</w:t>
            </w:r>
          </w:p>
        </w:tc>
        <w:tc>
          <w:tcPr>
            <w:tcW w:w="65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11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97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1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50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终身受益</w:t>
            </w:r>
          </w:p>
        </w:tc>
        <w:tc>
          <w:tcPr>
            <w:tcW w:w="21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保障学校教育教学正常运转</w:t>
            </w:r>
          </w:p>
        </w:tc>
        <w:tc>
          <w:tcPr>
            <w:tcW w:w="65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11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97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1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50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217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运算执行率</w:t>
            </w:r>
          </w:p>
        </w:tc>
        <w:tc>
          <w:tcPr>
            <w:tcW w:w="65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111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97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10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21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50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专任教师合格率</w:t>
            </w:r>
          </w:p>
        </w:tc>
        <w:tc>
          <w:tcPr>
            <w:tcW w:w="21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65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11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97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1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50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保持教师队伍稳定</w:t>
            </w:r>
          </w:p>
        </w:tc>
        <w:tc>
          <w:tcPr>
            <w:tcW w:w="21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65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5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111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97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1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50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教师流失率</w:t>
            </w:r>
          </w:p>
        </w:tc>
        <w:tc>
          <w:tcPr>
            <w:tcW w:w="21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65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w:t>
            </w:r>
          </w:p>
        </w:tc>
        <w:tc>
          <w:tcPr>
            <w:tcW w:w="111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97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1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可持续影响指标</w:t>
            </w:r>
          </w:p>
        </w:tc>
        <w:tc>
          <w:tcPr>
            <w:tcW w:w="150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保障工作完成</w:t>
            </w:r>
          </w:p>
        </w:tc>
        <w:tc>
          <w:tcPr>
            <w:tcW w:w="217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保障工作顺利完成</w:t>
            </w:r>
          </w:p>
        </w:tc>
        <w:tc>
          <w:tcPr>
            <w:tcW w:w="65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111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97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10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21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50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教师满意度</w:t>
            </w:r>
          </w:p>
        </w:tc>
        <w:tc>
          <w:tcPr>
            <w:tcW w:w="21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教师满意数量占总数的比例</w:t>
            </w:r>
          </w:p>
        </w:tc>
        <w:tc>
          <w:tcPr>
            <w:tcW w:w="65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111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97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p>
    <w:p>
      <w:pPr>
        <w:pStyle w:val="11"/>
        <w:rPr>
          <w:rFonts w:ascii="方正仿宋_GBK" w:hAnsi="方正仿宋_GBK" w:eastAsia="方正仿宋_GBK" w:cs="方正仿宋_GBK"/>
          <w:b/>
          <w:color w:val="000000"/>
          <w:sz w:val="28"/>
        </w:rPr>
      </w:pPr>
    </w:p>
    <w:p>
      <w:pPr>
        <w:pStyle w:val="11"/>
      </w:pPr>
      <w:r>
        <w:rPr>
          <w:rFonts w:hint="eastAsia" w:ascii="方正仿宋_GBK" w:hAnsi="方正仿宋_GBK" w:eastAsia="方正仿宋_GBK" w:cs="方正仿宋_GBK"/>
          <w:b/>
          <w:color w:val="000000"/>
          <w:sz w:val="28"/>
        </w:rPr>
        <w:t>9</w:t>
      </w:r>
      <w:r>
        <w:rPr>
          <w:rFonts w:ascii="方正仿宋_GBK" w:hAnsi="方正仿宋_GBK" w:eastAsia="方正仿宋_GBK" w:cs="方正仿宋_GBK"/>
          <w:b/>
          <w:color w:val="000000"/>
          <w:sz w:val="28"/>
        </w:rPr>
        <w:t>、高中教育生均经费绩效目标表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03"/>
        <w:gridCol w:w="1359"/>
        <w:gridCol w:w="1150"/>
        <w:gridCol w:w="1716"/>
        <w:gridCol w:w="752"/>
        <w:gridCol w:w="774"/>
        <w:gridCol w:w="1046"/>
        <w:gridCol w:w="1086"/>
      </w:tblGrid>
      <w:tr>
        <w:tblPrEx>
          <w:tblCellMar>
            <w:top w:w="0" w:type="dxa"/>
            <w:left w:w="108" w:type="dxa"/>
            <w:bottom w:w="0" w:type="dxa"/>
            <w:right w:w="108" w:type="dxa"/>
          </w:tblCellMar>
        </w:tblPrEx>
        <w:trPr>
          <w:trHeight w:val="300" w:hRule="atLeast"/>
        </w:trPr>
        <w:tc>
          <w:tcPr>
            <w:tcW w:w="1403"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225"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[13060522P003943100018]高中教育生均经费</w:t>
            </w:r>
          </w:p>
        </w:tc>
        <w:tc>
          <w:tcPr>
            <w:tcW w:w="1526"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132"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40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225"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526"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132"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26.10</w:t>
            </w:r>
          </w:p>
        </w:tc>
      </w:tr>
      <w:tr>
        <w:tblPrEx>
          <w:tblCellMar>
            <w:top w:w="0" w:type="dxa"/>
            <w:left w:w="108" w:type="dxa"/>
            <w:bottom w:w="0" w:type="dxa"/>
            <w:right w:w="108" w:type="dxa"/>
          </w:tblCellMar>
        </w:tblPrEx>
        <w:trPr>
          <w:trHeight w:val="600" w:hRule="atLeast"/>
        </w:trPr>
        <w:tc>
          <w:tcPr>
            <w:tcW w:w="140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883"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用于高中日常办公开支。</w:t>
            </w:r>
          </w:p>
        </w:tc>
      </w:tr>
      <w:tr>
        <w:tblPrEx>
          <w:tblCellMar>
            <w:top w:w="0" w:type="dxa"/>
            <w:left w:w="108" w:type="dxa"/>
            <w:bottom w:w="0" w:type="dxa"/>
            <w:right w:w="108" w:type="dxa"/>
          </w:tblCellMar>
        </w:tblPrEx>
        <w:trPr>
          <w:trHeight w:val="405" w:hRule="atLeast"/>
        </w:trPr>
        <w:tc>
          <w:tcPr>
            <w:tcW w:w="140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50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71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572"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08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40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509"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1716"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572"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1086"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40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35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524"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tblPrEx>
          <w:tblCellMar>
            <w:top w:w="0" w:type="dxa"/>
            <w:left w:w="108" w:type="dxa"/>
            <w:bottom w:w="0" w:type="dxa"/>
            <w:right w:w="108" w:type="dxa"/>
          </w:tblCellMar>
        </w:tblPrEx>
        <w:trPr>
          <w:trHeight w:val="300" w:hRule="atLeast"/>
        </w:trPr>
        <w:tc>
          <w:tcPr>
            <w:tcW w:w="140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35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15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71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572"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08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00" w:hRule="atLeast"/>
        </w:trPr>
        <w:tc>
          <w:tcPr>
            <w:tcW w:w="140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5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71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52"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774"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104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08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40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3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15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17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保障学校教育正常运转</w:t>
            </w:r>
          </w:p>
        </w:tc>
        <w:tc>
          <w:tcPr>
            <w:tcW w:w="75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7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0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8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15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促进在校学生身心健康</w:t>
            </w:r>
          </w:p>
        </w:tc>
        <w:tc>
          <w:tcPr>
            <w:tcW w:w="17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促进学生身心健康成长</w:t>
            </w:r>
          </w:p>
        </w:tc>
        <w:tc>
          <w:tcPr>
            <w:tcW w:w="75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7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0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8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15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终身受益</w:t>
            </w:r>
          </w:p>
        </w:tc>
        <w:tc>
          <w:tcPr>
            <w:tcW w:w="17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保障学校教育教学正常运转</w:t>
            </w:r>
          </w:p>
        </w:tc>
        <w:tc>
          <w:tcPr>
            <w:tcW w:w="75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7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0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8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5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15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71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运算执行率</w:t>
            </w:r>
          </w:p>
        </w:tc>
        <w:tc>
          <w:tcPr>
            <w:tcW w:w="75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74"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104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08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3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15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专任教师合格率</w:t>
            </w:r>
          </w:p>
        </w:tc>
        <w:tc>
          <w:tcPr>
            <w:tcW w:w="17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75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7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0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8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15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保持教师队伍稳定</w:t>
            </w:r>
          </w:p>
        </w:tc>
        <w:tc>
          <w:tcPr>
            <w:tcW w:w="17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通过按时按标准发放工资福利等，进一步增强干部职工获得归属感</w:t>
            </w:r>
            <w:r>
              <w:rPr>
                <w:rFonts w:hint="eastAsia" w:cs="Calibri"/>
                <w:color w:val="000000"/>
                <w:kern w:val="0"/>
                <w:sz w:val="22"/>
                <w:szCs w:val="22"/>
              </w:rPr>
              <w:t>。</w:t>
            </w:r>
            <w:r>
              <w:rPr>
                <w:rFonts w:cs="Calibri"/>
                <w:color w:val="000000"/>
                <w:kern w:val="0"/>
                <w:sz w:val="22"/>
                <w:szCs w:val="22"/>
              </w:rPr>
              <w:t xml:space="preserve"> </w:t>
            </w:r>
          </w:p>
        </w:tc>
        <w:tc>
          <w:tcPr>
            <w:tcW w:w="75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77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10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08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15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教师流失率</w:t>
            </w:r>
          </w:p>
        </w:tc>
        <w:tc>
          <w:tcPr>
            <w:tcW w:w="17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75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7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w:t>
            </w:r>
          </w:p>
        </w:tc>
        <w:tc>
          <w:tcPr>
            <w:tcW w:w="10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8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5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可持续影响指标</w:t>
            </w:r>
          </w:p>
        </w:tc>
        <w:tc>
          <w:tcPr>
            <w:tcW w:w="115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保障工作完成</w:t>
            </w:r>
          </w:p>
        </w:tc>
        <w:tc>
          <w:tcPr>
            <w:tcW w:w="171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保障工作顺利完成</w:t>
            </w:r>
          </w:p>
        </w:tc>
        <w:tc>
          <w:tcPr>
            <w:tcW w:w="75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74"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104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08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3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15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教师满意度</w:t>
            </w:r>
          </w:p>
        </w:tc>
        <w:tc>
          <w:tcPr>
            <w:tcW w:w="17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教师满意数量占总数的比例</w:t>
            </w:r>
          </w:p>
        </w:tc>
        <w:tc>
          <w:tcPr>
            <w:tcW w:w="75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7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10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8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0</w:t>
      </w:r>
      <w:r>
        <w:rPr>
          <w:rFonts w:ascii="方正仿宋_GBK" w:hAnsi="方正仿宋_GBK" w:eastAsia="方正仿宋_GBK" w:cs="方正仿宋_GBK"/>
          <w:b/>
          <w:color w:val="000000"/>
          <w:sz w:val="28"/>
        </w:rPr>
        <w:t>、各学校保安资金绩效目标表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84"/>
        <w:gridCol w:w="1300"/>
        <w:gridCol w:w="1153"/>
        <w:gridCol w:w="108"/>
        <w:gridCol w:w="1850"/>
        <w:gridCol w:w="115"/>
        <w:gridCol w:w="761"/>
        <w:gridCol w:w="607"/>
        <w:gridCol w:w="836"/>
        <w:gridCol w:w="1072"/>
      </w:tblGrid>
      <w:tr>
        <w:tblPrEx>
          <w:tblCellMar>
            <w:top w:w="0" w:type="dxa"/>
            <w:left w:w="108" w:type="dxa"/>
            <w:bottom w:w="0" w:type="dxa"/>
            <w:right w:w="108" w:type="dxa"/>
          </w:tblCellMar>
        </w:tblPrEx>
        <w:trPr>
          <w:trHeight w:val="300" w:hRule="atLeast"/>
        </w:trPr>
        <w:tc>
          <w:tcPr>
            <w:tcW w:w="1484"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411"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[13060522P003954100015]</w:t>
            </w:r>
            <w:r>
              <w:rPr>
                <w:rFonts w:hint="eastAsia" w:ascii="宋体" w:hAnsi="宋体" w:cs="Calibri"/>
                <w:color w:val="000000"/>
                <w:kern w:val="0"/>
                <w:sz w:val="22"/>
                <w:szCs w:val="22"/>
              </w:rPr>
              <w:t>各学校保安资金</w:t>
            </w:r>
          </w:p>
        </w:tc>
        <w:tc>
          <w:tcPr>
            <w:tcW w:w="1483"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908"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484"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411"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83"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908"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142.56</w:t>
            </w:r>
          </w:p>
        </w:tc>
      </w:tr>
      <w:tr>
        <w:tblPrEx>
          <w:tblCellMar>
            <w:top w:w="0" w:type="dxa"/>
            <w:left w:w="108" w:type="dxa"/>
            <w:bottom w:w="0" w:type="dxa"/>
            <w:right w:w="108" w:type="dxa"/>
          </w:tblCellMar>
        </w:tblPrEx>
        <w:trPr>
          <w:trHeight w:val="600" w:hRule="atLeast"/>
        </w:trPr>
        <w:tc>
          <w:tcPr>
            <w:tcW w:w="1484"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802" w:type="dxa"/>
            <w:gridSpan w:val="9"/>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用于为各学校保安发放工资福利。</w:t>
            </w:r>
          </w:p>
        </w:tc>
      </w:tr>
      <w:tr>
        <w:tblPrEx>
          <w:tblCellMar>
            <w:top w:w="0" w:type="dxa"/>
            <w:left w:w="108" w:type="dxa"/>
            <w:bottom w:w="0" w:type="dxa"/>
            <w:right w:w="108" w:type="dxa"/>
          </w:tblCellMar>
        </w:tblPrEx>
        <w:trPr>
          <w:trHeight w:val="405" w:hRule="atLeast"/>
        </w:trPr>
        <w:tc>
          <w:tcPr>
            <w:tcW w:w="148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561"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85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319"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072"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48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561"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1850"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319" w:type="dxa"/>
            <w:gridSpan w:val="4"/>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1072"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484"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502"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tblPrEx>
          <w:tblCellMar>
            <w:top w:w="0" w:type="dxa"/>
            <w:left w:w="108" w:type="dxa"/>
            <w:bottom w:w="0" w:type="dxa"/>
            <w:right w:w="108" w:type="dxa"/>
          </w:tblCellMar>
        </w:tblPrEx>
        <w:trPr>
          <w:trHeight w:val="330" w:hRule="atLeast"/>
        </w:trPr>
        <w:tc>
          <w:tcPr>
            <w:tcW w:w="148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30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15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2073"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204"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07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48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07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61"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607"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83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07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48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3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1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2073"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76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0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1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促进在校学生身心健康</w:t>
            </w:r>
          </w:p>
        </w:tc>
        <w:tc>
          <w:tcPr>
            <w:tcW w:w="2073"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促进学生身心健康成长</w:t>
            </w:r>
          </w:p>
        </w:tc>
        <w:tc>
          <w:tcPr>
            <w:tcW w:w="76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0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1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终身受益</w:t>
            </w:r>
          </w:p>
        </w:tc>
        <w:tc>
          <w:tcPr>
            <w:tcW w:w="2073"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76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0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0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15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2073" w:type="dxa"/>
            <w:gridSpan w:val="3"/>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76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607"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3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07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3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1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2073"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补贴人数</w:t>
            </w:r>
          </w:p>
        </w:tc>
        <w:tc>
          <w:tcPr>
            <w:tcW w:w="76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0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54</w:t>
            </w:r>
          </w:p>
        </w:tc>
        <w:tc>
          <w:tcPr>
            <w:tcW w:w="8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人</w:t>
            </w:r>
          </w:p>
        </w:tc>
        <w:tc>
          <w:tcPr>
            <w:tcW w:w="10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实际人数</w:t>
            </w:r>
          </w:p>
        </w:tc>
      </w:tr>
      <w:tr>
        <w:tblPrEx>
          <w:tblCellMar>
            <w:top w:w="0" w:type="dxa"/>
            <w:left w:w="108" w:type="dxa"/>
            <w:bottom w:w="0" w:type="dxa"/>
            <w:right w:w="108" w:type="dxa"/>
          </w:tblCellMar>
        </w:tblPrEx>
        <w:trPr>
          <w:trHeight w:val="600" w:hRule="atLeast"/>
        </w:trPr>
        <w:tc>
          <w:tcPr>
            <w:tcW w:w="148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1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符合条件申报对象覆盖率</w:t>
            </w:r>
          </w:p>
        </w:tc>
        <w:tc>
          <w:tcPr>
            <w:tcW w:w="2073"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享受扶助政策人数占符合条件申报对象总数的比例</w:t>
            </w:r>
          </w:p>
        </w:tc>
        <w:tc>
          <w:tcPr>
            <w:tcW w:w="76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0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1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w:t>
            </w:r>
          </w:p>
        </w:tc>
        <w:tc>
          <w:tcPr>
            <w:tcW w:w="2073"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经费拨付率</w:t>
            </w:r>
          </w:p>
        </w:tc>
        <w:tc>
          <w:tcPr>
            <w:tcW w:w="76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0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0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生态效益指标</w:t>
            </w:r>
          </w:p>
        </w:tc>
        <w:tc>
          <w:tcPr>
            <w:tcW w:w="115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2073" w:type="dxa"/>
            <w:gridSpan w:val="3"/>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76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60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83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107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r>
      <w:tr>
        <w:tblPrEx>
          <w:tblCellMar>
            <w:top w:w="0" w:type="dxa"/>
            <w:left w:w="108" w:type="dxa"/>
            <w:bottom w:w="0" w:type="dxa"/>
            <w:right w:w="108" w:type="dxa"/>
          </w:tblCellMar>
        </w:tblPrEx>
        <w:trPr>
          <w:trHeight w:val="600" w:hRule="atLeast"/>
        </w:trPr>
        <w:tc>
          <w:tcPr>
            <w:tcW w:w="1484"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3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1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补助人群稳定水平</w:t>
            </w:r>
          </w:p>
        </w:tc>
        <w:tc>
          <w:tcPr>
            <w:tcW w:w="2073"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补助政策促进社会稳定水平逐步提高</w:t>
            </w:r>
          </w:p>
        </w:tc>
        <w:tc>
          <w:tcPr>
            <w:tcW w:w="76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0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1</w:t>
      </w:r>
      <w:r>
        <w:rPr>
          <w:rFonts w:ascii="方正仿宋_GBK" w:hAnsi="方正仿宋_GBK" w:eastAsia="方正仿宋_GBK" w:cs="方正仿宋_GBK"/>
          <w:b/>
          <w:color w:val="000000"/>
          <w:sz w:val="28"/>
        </w:rPr>
        <w:t>、互联网+教育资金绩效目标表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66"/>
        <w:gridCol w:w="1365"/>
        <w:gridCol w:w="1547"/>
        <w:gridCol w:w="1813"/>
        <w:gridCol w:w="570"/>
        <w:gridCol w:w="631"/>
        <w:gridCol w:w="815"/>
        <w:gridCol w:w="1079"/>
      </w:tblGrid>
      <w:tr>
        <w:tblPrEx>
          <w:tblCellMar>
            <w:top w:w="0" w:type="dxa"/>
            <w:left w:w="108" w:type="dxa"/>
            <w:bottom w:w="0" w:type="dxa"/>
            <w:right w:w="108" w:type="dxa"/>
          </w:tblCellMar>
        </w:tblPrEx>
        <w:trPr>
          <w:trHeight w:val="300" w:hRule="atLeast"/>
        </w:trPr>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725"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[13060522P003951100014]</w:t>
            </w:r>
            <w:r>
              <w:rPr>
                <w:rFonts w:hint="eastAsia" w:ascii="宋体" w:hAnsi="宋体" w:cs="Calibri"/>
                <w:color w:val="000000"/>
                <w:kern w:val="0"/>
                <w:sz w:val="22"/>
                <w:szCs w:val="22"/>
              </w:rPr>
              <w:t>互联网</w:t>
            </w:r>
            <w:r>
              <w:rPr>
                <w:rFonts w:cs="Calibri"/>
                <w:color w:val="000000"/>
                <w:kern w:val="0"/>
                <w:sz w:val="22"/>
                <w:szCs w:val="22"/>
              </w:rPr>
              <w:t>+</w:t>
            </w:r>
            <w:r>
              <w:rPr>
                <w:rFonts w:hint="eastAsia" w:ascii="宋体" w:hAnsi="宋体" w:cs="Calibri"/>
                <w:color w:val="000000"/>
                <w:kern w:val="0"/>
                <w:sz w:val="22"/>
                <w:szCs w:val="22"/>
              </w:rPr>
              <w:t>教育资金</w:t>
            </w:r>
          </w:p>
        </w:tc>
        <w:tc>
          <w:tcPr>
            <w:tcW w:w="1201"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894"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46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725"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01"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894"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46.00</w:t>
            </w:r>
          </w:p>
        </w:tc>
      </w:tr>
      <w:tr>
        <w:tblPrEx>
          <w:tblCellMar>
            <w:top w:w="0" w:type="dxa"/>
            <w:left w:w="108" w:type="dxa"/>
            <w:bottom w:w="0" w:type="dxa"/>
            <w:right w:w="108" w:type="dxa"/>
          </w:tblCellMar>
        </w:tblPrEx>
        <w:trPr>
          <w:trHeight w:val="600" w:hRule="atLeast"/>
        </w:trPr>
        <w:tc>
          <w:tcPr>
            <w:tcW w:w="146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820"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用于建设互联网+教育的各项支出。</w:t>
            </w:r>
          </w:p>
        </w:tc>
      </w:tr>
      <w:tr>
        <w:tblPrEx>
          <w:tblCellMar>
            <w:top w:w="0" w:type="dxa"/>
            <w:left w:w="108" w:type="dxa"/>
            <w:bottom w:w="0" w:type="dxa"/>
            <w:right w:w="108" w:type="dxa"/>
          </w:tblCellMar>
        </w:tblPrEx>
        <w:trPr>
          <w:trHeight w:val="405" w:hRule="atLeast"/>
        </w:trPr>
        <w:tc>
          <w:tcPr>
            <w:tcW w:w="146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912"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81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016"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079"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912"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1813"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016"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1079"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46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365"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455"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构建互联网+教育服务体系</w:t>
            </w:r>
          </w:p>
        </w:tc>
      </w:tr>
      <w:tr>
        <w:tblPrEx>
          <w:tblCellMar>
            <w:top w:w="0" w:type="dxa"/>
            <w:left w:w="108" w:type="dxa"/>
            <w:bottom w:w="0" w:type="dxa"/>
            <w:right w:w="108" w:type="dxa"/>
          </w:tblCellMar>
        </w:tblPrEx>
        <w:trPr>
          <w:trHeight w:val="300" w:hRule="atLeast"/>
        </w:trPr>
        <w:tc>
          <w:tcPr>
            <w:tcW w:w="146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36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54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81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016"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07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6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4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81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57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631"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815"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46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36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54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181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保障学校教育正常运转</w:t>
            </w:r>
          </w:p>
        </w:tc>
        <w:tc>
          <w:tcPr>
            <w:tcW w:w="57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3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6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54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促进在校学生身心健康</w:t>
            </w:r>
          </w:p>
        </w:tc>
        <w:tc>
          <w:tcPr>
            <w:tcW w:w="181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促进学生身心健康成长</w:t>
            </w:r>
          </w:p>
        </w:tc>
        <w:tc>
          <w:tcPr>
            <w:tcW w:w="57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3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6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54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终身受益</w:t>
            </w:r>
          </w:p>
        </w:tc>
        <w:tc>
          <w:tcPr>
            <w:tcW w:w="181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保障学校教育教学正常运转</w:t>
            </w:r>
          </w:p>
        </w:tc>
        <w:tc>
          <w:tcPr>
            <w:tcW w:w="57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3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6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54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81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运算执行率</w:t>
            </w:r>
          </w:p>
        </w:tc>
        <w:tc>
          <w:tcPr>
            <w:tcW w:w="57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631"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1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07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6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36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54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专任教师合格率</w:t>
            </w:r>
          </w:p>
        </w:tc>
        <w:tc>
          <w:tcPr>
            <w:tcW w:w="181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57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3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6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54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保持教师队伍稳定</w:t>
            </w:r>
          </w:p>
        </w:tc>
        <w:tc>
          <w:tcPr>
            <w:tcW w:w="181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57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63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8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0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6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54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教师流失率</w:t>
            </w:r>
          </w:p>
        </w:tc>
        <w:tc>
          <w:tcPr>
            <w:tcW w:w="181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57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3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w:t>
            </w:r>
          </w:p>
        </w:tc>
        <w:tc>
          <w:tcPr>
            <w:tcW w:w="8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6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可持续影响指标</w:t>
            </w:r>
          </w:p>
        </w:tc>
        <w:tc>
          <w:tcPr>
            <w:tcW w:w="154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保障工作完成</w:t>
            </w:r>
          </w:p>
        </w:tc>
        <w:tc>
          <w:tcPr>
            <w:tcW w:w="181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保障工作顺利完成</w:t>
            </w:r>
          </w:p>
        </w:tc>
        <w:tc>
          <w:tcPr>
            <w:tcW w:w="57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631"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1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07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6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36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54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教师满意度</w:t>
            </w:r>
          </w:p>
        </w:tc>
        <w:tc>
          <w:tcPr>
            <w:tcW w:w="181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教师满意数量占总数的比例</w:t>
            </w:r>
          </w:p>
        </w:tc>
        <w:tc>
          <w:tcPr>
            <w:tcW w:w="57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3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2</w:t>
      </w:r>
      <w:r>
        <w:rPr>
          <w:rFonts w:ascii="方正仿宋_GBK" w:hAnsi="方正仿宋_GBK" w:eastAsia="方正仿宋_GBK" w:cs="方正仿宋_GBK"/>
          <w:b/>
          <w:color w:val="000000"/>
          <w:sz w:val="28"/>
        </w:rPr>
        <w:t>、教师继续教育资金绩效目标表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57"/>
        <w:gridCol w:w="1319"/>
        <w:gridCol w:w="1259"/>
        <w:gridCol w:w="1790"/>
        <w:gridCol w:w="767"/>
        <w:gridCol w:w="748"/>
        <w:gridCol w:w="748"/>
        <w:gridCol w:w="1198"/>
      </w:tblGrid>
      <w:tr>
        <w:tblPrEx>
          <w:tblCellMar>
            <w:top w:w="0" w:type="dxa"/>
            <w:left w:w="108" w:type="dxa"/>
            <w:bottom w:w="0" w:type="dxa"/>
            <w:right w:w="108" w:type="dxa"/>
          </w:tblCellMar>
        </w:tblPrEx>
        <w:trPr>
          <w:trHeight w:val="300" w:hRule="atLeast"/>
        </w:trPr>
        <w:tc>
          <w:tcPr>
            <w:tcW w:w="1457"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368"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[13060522P003957100016]</w:t>
            </w:r>
            <w:r>
              <w:rPr>
                <w:rFonts w:hint="eastAsia" w:ascii="宋体" w:hAnsi="宋体" w:cs="Calibri"/>
                <w:color w:val="000000"/>
                <w:kern w:val="0"/>
                <w:sz w:val="22"/>
                <w:szCs w:val="22"/>
              </w:rPr>
              <w:t>教师继续教育资金</w:t>
            </w:r>
          </w:p>
        </w:tc>
        <w:tc>
          <w:tcPr>
            <w:tcW w:w="1515"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946"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45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368"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515"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946"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5.87</w:t>
            </w:r>
          </w:p>
        </w:tc>
      </w:tr>
      <w:tr>
        <w:tblPrEx>
          <w:tblCellMar>
            <w:top w:w="0" w:type="dxa"/>
            <w:left w:w="108" w:type="dxa"/>
            <w:bottom w:w="0" w:type="dxa"/>
            <w:right w:w="108" w:type="dxa"/>
          </w:tblCellMar>
        </w:tblPrEx>
        <w:trPr>
          <w:trHeight w:val="600" w:hRule="atLeast"/>
        </w:trPr>
        <w:tc>
          <w:tcPr>
            <w:tcW w:w="145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829"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用于全体教师培训各项支出</w:t>
            </w:r>
          </w:p>
        </w:tc>
      </w:tr>
      <w:tr>
        <w:tblPrEx>
          <w:tblCellMar>
            <w:top w:w="0" w:type="dxa"/>
            <w:left w:w="108" w:type="dxa"/>
            <w:bottom w:w="0" w:type="dxa"/>
            <w:right w:w="108" w:type="dxa"/>
          </w:tblCellMar>
        </w:tblPrEx>
        <w:trPr>
          <w:trHeight w:val="405" w:hRule="atLeast"/>
        </w:trPr>
        <w:tc>
          <w:tcPr>
            <w:tcW w:w="145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57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79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263"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198"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45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578"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1790"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263"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1198"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45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31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510"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通过培训，使教师具备完成规定工作所必</w:t>
            </w:r>
            <w:r>
              <w:rPr>
                <w:rFonts w:hint="eastAsia" w:ascii="宋体" w:hAnsi="宋体" w:cs="宋体"/>
                <w:kern w:val="0"/>
                <w:sz w:val="22"/>
                <w:szCs w:val="22"/>
                <w:lang w:val="en-US" w:eastAsia="zh-CN"/>
              </w:rPr>
              <w:t>需</w:t>
            </w:r>
            <w:r>
              <w:rPr>
                <w:rFonts w:hint="eastAsia" w:ascii="宋体" w:hAnsi="宋体" w:cs="宋体"/>
                <w:kern w:val="0"/>
                <w:sz w:val="22"/>
                <w:szCs w:val="22"/>
              </w:rPr>
              <w:t>的知识和技能，提高自己的工作能力，改进自己的工作态度。</w:t>
            </w:r>
          </w:p>
        </w:tc>
      </w:tr>
      <w:tr>
        <w:tblPrEx>
          <w:tblCellMar>
            <w:top w:w="0" w:type="dxa"/>
            <w:left w:w="108" w:type="dxa"/>
            <w:bottom w:w="0" w:type="dxa"/>
            <w:right w:w="108" w:type="dxa"/>
          </w:tblCellMar>
        </w:tblPrEx>
        <w:trPr>
          <w:trHeight w:val="600" w:hRule="atLeast"/>
        </w:trPr>
        <w:tc>
          <w:tcPr>
            <w:tcW w:w="145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31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25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79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263"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19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600" w:hRule="atLeast"/>
        </w:trPr>
        <w:tc>
          <w:tcPr>
            <w:tcW w:w="145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1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79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67"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748"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748"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45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31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2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179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培训人数</w:t>
            </w:r>
          </w:p>
        </w:tc>
        <w:tc>
          <w:tcPr>
            <w:tcW w:w="7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48"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1128</w:t>
            </w:r>
          </w:p>
        </w:tc>
        <w:tc>
          <w:tcPr>
            <w:tcW w:w="74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人</w:t>
            </w:r>
          </w:p>
        </w:tc>
        <w:tc>
          <w:tcPr>
            <w:tcW w:w="119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实际人数</w:t>
            </w:r>
          </w:p>
        </w:tc>
      </w:tr>
      <w:tr>
        <w:tblPrEx>
          <w:tblCellMar>
            <w:top w:w="0" w:type="dxa"/>
            <w:left w:w="108" w:type="dxa"/>
            <w:bottom w:w="0" w:type="dxa"/>
            <w:right w:w="108" w:type="dxa"/>
          </w:tblCellMar>
        </w:tblPrEx>
        <w:trPr>
          <w:trHeight w:val="600" w:hRule="atLeast"/>
        </w:trPr>
        <w:tc>
          <w:tcPr>
            <w:tcW w:w="145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1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2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优良率</w:t>
            </w:r>
          </w:p>
        </w:tc>
        <w:tc>
          <w:tcPr>
            <w:tcW w:w="179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结业人数占总数量的比例</w:t>
            </w:r>
          </w:p>
        </w:tc>
        <w:tc>
          <w:tcPr>
            <w:tcW w:w="7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48"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4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9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5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1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2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w:t>
            </w:r>
          </w:p>
        </w:tc>
        <w:tc>
          <w:tcPr>
            <w:tcW w:w="179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经费拨付率</w:t>
            </w:r>
          </w:p>
        </w:tc>
        <w:tc>
          <w:tcPr>
            <w:tcW w:w="7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48"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4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9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拨付进度</w:t>
            </w:r>
          </w:p>
        </w:tc>
      </w:tr>
      <w:tr>
        <w:tblPrEx>
          <w:tblCellMar>
            <w:top w:w="0" w:type="dxa"/>
            <w:left w:w="108" w:type="dxa"/>
            <w:bottom w:w="0" w:type="dxa"/>
            <w:right w:w="108" w:type="dxa"/>
          </w:tblCellMar>
        </w:tblPrEx>
        <w:trPr>
          <w:trHeight w:val="600" w:hRule="atLeast"/>
        </w:trPr>
        <w:tc>
          <w:tcPr>
            <w:tcW w:w="145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1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25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79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76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48"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74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19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拨付进度</w:t>
            </w:r>
          </w:p>
        </w:tc>
      </w:tr>
      <w:tr>
        <w:tblPrEx>
          <w:tblCellMar>
            <w:top w:w="0" w:type="dxa"/>
            <w:left w:w="108" w:type="dxa"/>
            <w:bottom w:w="0" w:type="dxa"/>
            <w:right w:w="108" w:type="dxa"/>
          </w:tblCellMar>
        </w:tblPrEx>
        <w:trPr>
          <w:trHeight w:val="600" w:hRule="atLeast"/>
        </w:trPr>
        <w:tc>
          <w:tcPr>
            <w:tcW w:w="145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31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2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各项工作任务按时完成率</w:t>
            </w:r>
          </w:p>
        </w:tc>
        <w:tc>
          <w:tcPr>
            <w:tcW w:w="179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全年工作已完成量占全部工作总量的比率</w:t>
            </w:r>
          </w:p>
        </w:tc>
        <w:tc>
          <w:tcPr>
            <w:tcW w:w="7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48"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4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9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5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1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2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补助人群生活改善情况</w:t>
            </w:r>
          </w:p>
        </w:tc>
        <w:tc>
          <w:tcPr>
            <w:tcW w:w="179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受助人群在生活、医疗等方面改善情况</w:t>
            </w:r>
          </w:p>
        </w:tc>
        <w:tc>
          <w:tcPr>
            <w:tcW w:w="7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748"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74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19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5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1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2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补贴发放率</w:t>
            </w:r>
          </w:p>
        </w:tc>
        <w:tc>
          <w:tcPr>
            <w:tcW w:w="179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生活补贴发放完成率</w:t>
            </w:r>
          </w:p>
        </w:tc>
        <w:tc>
          <w:tcPr>
            <w:tcW w:w="7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48"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4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9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5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1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生态效益指标</w:t>
            </w:r>
          </w:p>
        </w:tc>
        <w:tc>
          <w:tcPr>
            <w:tcW w:w="125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补助人群稳定水平</w:t>
            </w:r>
          </w:p>
        </w:tc>
        <w:tc>
          <w:tcPr>
            <w:tcW w:w="179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补助政策促进社会稳定水平不断提升</w:t>
            </w:r>
          </w:p>
        </w:tc>
        <w:tc>
          <w:tcPr>
            <w:tcW w:w="76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74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74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不断提升</w:t>
            </w:r>
          </w:p>
        </w:tc>
        <w:tc>
          <w:tcPr>
            <w:tcW w:w="119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5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31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2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受益对象满意度</w:t>
            </w:r>
          </w:p>
        </w:tc>
        <w:tc>
          <w:tcPr>
            <w:tcW w:w="179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满意人数占总人数的比例</w:t>
            </w:r>
          </w:p>
        </w:tc>
        <w:tc>
          <w:tcPr>
            <w:tcW w:w="7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48"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4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9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3</w:t>
      </w:r>
      <w:r>
        <w:rPr>
          <w:rFonts w:ascii="方正仿宋_GBK" w:hAnsi="方正仿宋_GBK" w:eastAsia="方正仿宋_GBK" w:cs="方正仿宋_GBK"/>
          <w:b/>
          <w:color w:val="000000"/>
          <w:sz w:val="28"/>
        </w:rPr>
        <w:t>、教育课后服务费绩效目标表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01"/>
        <w:gridCol w:w="1306"/>
        <w:gridCol w:w="1329"/>
        <w:gridCol w:w="2036"/>
        <w:gridCol w:w="595"/>
        <w:gridCol w:w="654"/>
        <w:gridCol w:w="658"/>
        <w:gridCol w:w="1307"/>
      </w:tblGrid>
      <w:tr>
        <w:tblPrEx>
          <w:tblCellMar>
            <w:top w:w="0" w:type="dxa"/>
            <w:left w:w="108" w:type="dxa"/>
            <w:bottom w:w="0" w:type="dxa"/>
            <w:right w:w="108" w:type="dxa"/>
          </w:tblCellMar>
        </w:tblPrEx>
        <w:trPr>
          <w:trHeight w:val="300" w:hRule="atLeast"/>
        </w:trPr>
        <w:tc>
          <w:tcPr>
            <w:tcW w:w="1401"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671"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[13060522P00394710001Y]</w:t>
            </w:r>
            <w:r>
              <w:rPr>
                <w:rFonts w:hint="eastAsia" w:ascii="宋体" w:hAnsi="宋体" w:cs="Calibri"/>
                <w:color w:val="000000"/>
                <w:kern w:val="0"/>
                <w:sz w:val="22"/>
                <w:szCs w:val="22"/>
              </w:rPr>
              <w:t>教育课后服务费</w:t>
            </w:r>
          </w:p>
        </w:tc>
        <w:tc>
          <w:tcPr>
            <w:tcW w:w="124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965"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40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671"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4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965"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151.65</w:t>
            </w:r>
          </w:p>
        </w:tc>
      </w:tr>
      <w:tr>
        <w:tblPrEx>
          <w:tblCellMar>
            <w:top w:w="0" w:type="dxa"/>
            <w:left w:w="108" w:type="dxa"/>
            <w:bottom w:w="0" w:type="dxa"/>
            <w:right w:w="108" w:type="dxa"/>
          </w:tblCellMar>
        </w:tblPrEx>
        <w:trPr>
          <w:trHeight w:val="600" w:hRule="atLeast"/>
        </w:trPr>
        <w:tc>
          <w:tcPr>
            <w:tcW w:w="140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885"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用于学校课后延时服务费用</w:t>
            </w:r>
          </w:p>
        </w:tc>
      </w:tr>
      <w:tr>
        <w:tblPrEx>
          <w:tblCellMar>
            <w:top w:w="0" w:type="dxa"/>
            <w:left w:w="108" w:type="dxa"/>
            <w:bottom w:w="0" w:type="dxa"/>
            <w:right w:w="108" w:type="dxa"/>
          </w:tblCellMar>
        </w:tblPrEx>
        <w:trPr>
          <w:trHeight w:val="405" w:hRule="atLeast"/>
        </w:trPr>
        <w:tc>
          <w:tcPr>
            <w:tcW w:w="140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635"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03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1907"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307"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40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635"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2036"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1907"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1307"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40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30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579"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tblPrEx>
          <w:tblCellMar>
            <w:top w:w="0" w:type="dxa"/>
            <w:left w:w="108" w:type="dxa"/>
            <w:bottom w:w="0" w:type="dxa"/>
            <w:right w:w="108" w:type="dxa"/>
          </w:tblCellMar>
        </w:tblPrEx>
        <w:trPr>
          <w:trHeight w:val="330" w:hRule="atLeast"/>
        </w:trPr>
        <w:tc>
          <w:tcPr>
            <w:tcW w:w="140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30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32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203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1907"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30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40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0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03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595"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654"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658"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30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40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3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32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20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保障学校教育正常运转</w:t>
            </w:r>
          </w:p>
        </w:tc>
        <w:tc>
          <w:tcPr>
            <w:tcW w:w="5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0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32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促进在校学生身心健康</w:t>
            </w:r>
          </w:p>
        </w:tc>
        <w:tc>
          <w:tcPr>
            <w:tcW w:w="20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促进学生身心健康成长</w:t>
            </w:r>
          </w:p>
        </w:tc>
        <w:tc>
          <w:tcPr>
            <w:tcW w:w="5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0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32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终身受益</w:t>
            </w:r>
          </w:p>
        </w:tc>
        <w:tc>
          <w:tcPr>
            <w:tcW w:w="20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保障学校教育教学正常运转</w:t>
            </w:r>
          </w:p>
        </w:tc>
        <w:tc>
          <w:tcPr>
            <w:tcW w:w="5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0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0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32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203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运算执行率</w:t>
            </w:r>
          </w:p>
        </w:tc>
        <w:tc>
          <w:tcPr>
            <w:tcW w:w="59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30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3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32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专任教师合格率</w:t>
            </w:r>
          </w:p>
        </w:tc>
        <w:tc>
          <w:tcPr>
            <w:tcW w:w="20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5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0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32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保持教师队伍稳定</w:t>
            </w:r>
          </w:p>
        </w:tc>
        <w:tc>
          <w:tcPr>
            <w:tcW w:w="20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 xml:space="preserve">通过按时按标准发放工资福利等，保持教师队伍相对稳定 </w:t>
            </w:r>
          </w:p>
        </w:tc>
        <w:tc>
          <w:tcPr>
            <w:tcW w:w="5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6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6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30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32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教师流失率</w:t>
            </w:r>
          </w:p>
        </w:tc>
        <w:tc>
          <w:tcPr>
            <w:tcW w:w="20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5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w:t>
            </w:r>
          </w:p>
        </w:tc>
        <w:tc>
          <w:tcPr>
            <w:tcW w:w="6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0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0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可持续影响指标</w:t>
            </w:r>
          </w:p>
        </w:tc>
        <w:tc>
          <w:tcPr>
            <w:tcW w:w="132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保障工作完成</w:t>
            </w:r>
          </w:p>
        </w:tc>
        <w:tc>
          <w:tcPr>
            <w:tcW w:w="203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保障工作顺利完成</w:t>
            </w:r>
          </w:p>
        </w:tc>
        <w:tc>
          <w:tcPr>
            <w:tcW w:w="59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30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3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32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教师满意度</w:t>
            </w:r>
          </w:p>
        </w:tc>
        <w:tc>
          <w:tcPr>
            <w:tcW w:w="20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教师满意数量占总数的比例</w:t>
            </w:r>
          </w:p>
        </w:tc>
        <w:tc>
          <w:tcPr>
            <w:tcW w:w="5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6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0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4</w:t>
      </w:r>
      <w:r>
        <w:rPr>
          <w:rFonts w:ascii="方正仿宋_GBK" w:hAnsi="方正仿宋_GBK" w:eastAsia="方正仿宋_GBK" w:cs="方正仿宋_GBK"/>
          <w:b/>
          <w:color w:val="000000"/>
          <w:sz w:val="28"/>
        </w:rPr>
        <w:t>、教育宽带使用费绩效目标表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390"/>
        <w:gridCol w:w="1111"/>
        <w:gridCol w:w="787"/>
        <w:gridCol w:w="323"/>
        <w:gridCol w:w="1528"/>
        <w:gridCol w:w="364"/>
        <w:gridCol w:w="802"/>
        <w:gridCol w:w="669"/>
        <w:gridCol w:w="1079"/>
        <w:gridCol w:w="1233"/>
      </w:tblGrid>
      <w:tr>
        <w:tblPrEx>
          <w:tblCellMar>
            <w:top w:w="0" w:type="dxa"/>
            <w:left w:w="108" w:type="dxa"/>
            <w:bottom w:w="0" w:type="dxa"/>
            <w:right w:w="108" w:type="dxa"/>
          </w:tblCellMar>
        </w:tblPrEx>
        <w:trPr>
          <w:trHeight w:val="300" w:hRule="atLeast"/>
        </w:trPr>
        <w:tc>
          <w:tcPr>
            <w:tcW w:w="1390"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113" w:type="dxa"/>
            <w:gridSpan w:val="5"/>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[13060522P00395810001U]</w:t>
            </w:r>
            <w:r>
              <w:rPr>
                <w:rFonts w:hint="eastAsia" w:ascii="宋体" w:hAnsi="宋体" w:cs="Calibri"/>
                <w:color w:val="000000"/>
                <w:kern w:val="0"/>
                <w:sz w:val="22"/>
                <w:szCs w:val="22"/>
              </w:rPr>
              <w:t>教育宽带使用费</w:t>
            </w:r>
          </w:p>
        </w:tc>
        <w:tc>
          <w:tcPr>
            <w:tcW w:w="1471"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312"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39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113" w:type="dxa"/>
            <w:gridSpan w:val="5"/>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71"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312"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1.79</w:t>
            </w:r>
          </w:p>
        </w:tc>
      </w:tr>
      <w:tr>
        <w:tblPrEx>
          <w:tblCellMar>
            <w:top w:w="0" w:type="dxa"/>
            <w:left w:w="108" w:type="dxa"/>
            <w:bottom w:w="0" w:type="dxa"/>
            <w:right w:w="108" w:type="dxa"/>
          </w:tblCellMar>
        </w:tblPrEx>
        <w:trPr>
          <w:trHeight w:val="600" w:hRule="atLeast"/>
        </w:trPr>
        <w:tc>
          <w:tcPr>
            <w:tcW w:w="139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896" w:type="dxa"/>
            <w:gridSpan w:val="9"/>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用于办公网络，非税专线、教育专线等费用。</w:t>
            </w:r>
          </w:p>
        </w:tc>
      </w:tr>
      <w:tr>
        <w:tblPrEx>
          <w:tblCellMar>
            <w:top w:w="0" w:type="dxa"/>
            <w:left w:w="108" w:type="dxa"/>
            <w:bottom w:w="0" w:type="dxa"/>
            <w:right w:w="108" w:type="dxa"/>
          </w:tblCellMar>
        </w:tblPrEx>
        <w:trPr>
          <w:trHeight w:val="405" w:hRule="atLeast"/>
        </w:trPr>
        <w:tc>
          <w:tcPr>
            <w:tcW w:w="139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189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215" w:type="dxa"/>
            <w:gridSpan w:val="3"/>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550"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23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39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898"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2215" w:type="dxa"/>
            <w:gridSpan w:val="3"/>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2550"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1233"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39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11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785"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做好经费报保障工作，保障办公正常运转。</w:t>
            </w:r>
          </w:p>
        </w:tc>
      </w:tr>
      <w:tr>
        <w:tblPrEx>
          <w:tblCellMar>
            <w:top w:w="0" w:type="dxa"/>
            <w:left w:w="108" w:type="dxa"/>
            <w:bottom w:w="0" w:type="dxa"/>
            <w:right w:w="108" w:type="dxa"/>
          </w:tblCellMar>
        </w:tblPrEx>
        <w:trPr>
          <w:trHeight w:val="330" w:hRule="atLeast"/>
        </w:trPr>
        <w:tc>
          <w:tcPr>
            <w:tcW w:w="139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11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11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52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914"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23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39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1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2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66"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669"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1079"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23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39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1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11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保障办公人数</w:t>
            </w:r>
          </w:p>
        </w:tc>
        <w:tc>
          <w:tcPr>
            <w:tcW w:w="15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保障办公人数</w:t>
            </w:r>
          </w:p>
        </w:tc>
        <w:tc>
          <w:tcPr>
            <w:tcW w:w="116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6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26</w:t>
            </w:r>
          </w:p>
        </w:tc>
        <w:tc>
          <w:tcPr>
            <w:tcW w:w="10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人</w:t>
            </w:r>
          </w:p>
        </w:tc>
        <w:tc>
          <w:tcPr>
            <w:tcW w:w="12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实际人数</w:t>
            </w:r>
          </w:p>
        </w:tc>
      </w:tr>
      <w:tr>
        <w:tblPrEx>
          <w:tblCellMar>
            <w:top w:w="0" w:type="dxa"/>
            <w:left w:w="108" w:type="dxa"/>
            <w:bottom w:w="0" w:type="dxa"/>
            <w:right w:w="108" w:type="dxa"/>
          </w:tblCellMar>
        </w:tblPrEx>
        <w:trPr>
          <w:trHeight w:val="600" w:hRule="atLeast"/>
        </w:trPr>
        <w:tc>
          <w:tcPr>
            <w:tcW w:w="139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11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运转保障率</w:t>
            </w:r>
          </w:p>
        </w:tc>
        <w:tc>
          <w:tcPr>
            <w:tcW w:w="15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各项日常工作保障率</w:t>
            </w:r>
          </w:p>
        </w:tc>
        <w:tc>
          <w:tcPr>
            <w:tcW w:w="116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6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0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39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11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经费保障及时性</w:t>
            </w:r>
          </w:p>
        </w:tc>
        <w:tc>
          <w:tcPr>
            <w:tcW w:w="15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及时保障各项日常办公需要</w:t>
            </w:r>
          </w:p>
        </w:tc>
        <w:tc>
          <w:tcPr>
            <w:tcW w:w="116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66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10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及时保障</w:t>
            </w:r>
          </w:p>
        </w:tc>
        <w:tc>
          <w:tcPr>
            <w:tcW w:w="12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拨付率</w:t>
            </w:r>
          </w:p>
        </w:tc>
      </w:tr>
      <w:tr>
        <w:tblPrEx>
          <w:tblCellMar>
            <w:top w:w="0" w:type="dxa"/>
            <w:left w:w="108" w:type="dxa"/>
            <w:bottom w:w="0" w:type="dxa"/>
            <w:right w:w="108" w:type="dxa"/>
          </w:tblCellMar>
        </w:tblPrEx>
        <w:trPr>
          <w:trHeight w:val="600" w:hRule="atLeast"/>
        </w:trPr>
        <w:tc>
          <w:tcPr>
            <w:tcW w:w="139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110"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开支标准</w:t>
            </w:r>
          </w:p>
        </w:tc>
        <w:tc>
          <w:tcPr>
            <w:tcW w:w="152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电话费、宽带费开支标准</w:t>
            </w:r>
          </w:p>
        </w:tc>
        <w:tc>
          <w:tcPr>
            <w:tcW w:w="1166"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66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107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及时保障</w:t>
            </w:r>
          </w:p>
        </w:tc>
        <w:tc>
          <w:tcPr>
            <w:tcW w:w="123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按标准</w:t>
            </w:r>
          </w:p>
        </w:tc>
      </w:tr>
      <w:tr>
        <w:tblPrEx>
          <w:tblCellMar>
            <w:top w:w="0" w:type="dxa"/>
            <w:left w:w="108" w:type="dxa"/>
            <w:bottom w:w="0" w:type="dxa"/>
            <w:right w:w="108" w:type="dxa"/>
          </w:tblCellMar>
        </w:tblPrEx>
        <w:trPr>
          <w:trHeight w:val="600" w:hRule="atLeast"/>
        </w:trPr>
        <w:tc>
          <w:tcPr>
            <w:tcW w:w="139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1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11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保障日常办公需要</w:t>
            </w:r>
          </w:p>
        </w:tc>
        <w:tc>
          <w:tcPr>
            <w:tcW w:w="15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保障日常办公需要，维持单位正常运转。</w:t>
            </w:r>
          </w:p>
        </w:tc>
        <w:tc>
          <w:tcPr>
            <w:tcW w:w="116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66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10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按标准执行</w:t>
            </w:r>
          </w:p>
        </w:tc>
        <w:tc>
          <w:tcPr>
            <w:tcW w:w="12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按标准</w:t>
            </w:r>
          </w:p>
        </w:tc>
      </w:tr>
      <w:tr>
        <w:tblPrEx>
          <w:tblCellMar>
            <w:top w:w="0" w:type="dxa"/>
            <w:left w:w="108" w:type="dxa"/>
            <w:bottom w:w="0" w:type="dxa"/>
            <w:right w:w="108" w:type="dxa"/>
          </w:tblCellMar>
        </w:tblPrEx>
        <w:trPr>
          <w:trHeight w:val="600" w:hRule="atLeast"/>
        </w:trPr>
        <w:tc>
          <w:tcPr>
            <w:tcW w:w="139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11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不涉及</w:t>
            </w:r>
          </w:p>
        </w:tc>
        <w:tc>
          <w:tcPr>
            <w:tcW w:w="15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不涉及</w:t>
            </w:r>
          </w:p>
        </w:tc>
        <w:tc>
          <w:tcPr>
            <w:tcW w:w="116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66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10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不涉及</w:t>
            </w:r>
          </w:p>
        </w:tc>
        <w:tc>
          <w:tcPr>
            <w:tcW w:w="12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不涉及</w:t>
            </w:r>
          </w:p>
        </w:tc>
      </w:tr>
      <w:tr>
        <w:tblPrEx>
          <w:tblCellMar>
            <w:top w:w="0" w:type="dxa"/>
            <w:left w:w="108" w:type="dxa"/>
            <w:bottom w:w="0" w:type="dxa"/>
            <w:right w:w="108" w:type="dxa"/>
          </w:tblCellMar>
        </w:tblPrEx>
        <w:trPr>
          <w:trHeight w:val="600" w:hRule="atLeast"/>
        </w:trPr>
        <w:tc>
          <w:tcPr>
            <w:tcW w:w="139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11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不涉及</w:t>
            </w:r>
          </w:p>
        </w:tc>
        <w:tc>
          <w:tcPr>
            <w:tcW w:w="15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不涉及</w:t>
            </w:r>
          </w:p>
        </w:tc>
        <w:tc>
          <w:tcPr>
            <w:tcW w:w="116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66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10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不涉及</w:t>
            </w:r>
          </w:p>
        </w:tc>
        <w:tc>
          <w:tcPr>
            <w:tcW w:w="12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不涉及</w:t>
            </w:r>
          </w:p>
        </w:tc>
      </w:tr>
      <w:tr>
        <w:tblPrEx>
          <w:tblCellMar>
            <w:top w:w="0" w:type="dxa"/>
            <w:left w:w="108" w:type="dxa"/>
            <w:bottom w:w="0" w:type="dxa"/>
            <w:right w:w="108" w:type="dxa"/>
          </w:tblCellMar>
        </w:tblPrEx>
        <w:trPr>
          <w:trHeight w:val="600" w:hRule="atLeast"/>
        </w:trPr>
        <w:tc>
          <w:tcPr>
            <w:tcW w:w="139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可持续影响指标</w:t>
            </w:r>
          </w:p>
        </w:tc>
        <w:tc>
          <w:tcPr>
            <w:tcW w:w="1110"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保障工作完成</w:t>
            </w:r>
          </w:p>
        </w:tc>
        <w:tc>
          <w:tcPr>
            <w:tcW w:w="152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保障工作顺利完成</w:t>
            </w:r>
          </w:p>
        </w:tc>
        <w:tc>
          <w:tcPr>
            <w:tcW w:w="1166"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669"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107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23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39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1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11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满意率</w:t>
            </w:r>
          </w:p>
        </w:tc>
        <w:tc>
          <w:tcPr>
            <w:tcW w:w="15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满意率</w:t>
            </w:r>
          </w:p>
        </w:tc>
        <w:tc>
          <w:tcPr>
            <w:tcW w:w="116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6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10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p>
    <w:p>
      <w:pPr>
        <w:pStyle w:val="11"/>
        <w:ind w:firstLine="560"/>
        <w:rPr>
          <w:rFonts w:ascii="方正仿宋_GBK" w:hAnsi="方正仿宋_GBK" w:eastAsia="方正仿宋_GBK" w:cs="方正仿宋_GBK"/>
          <w:b/>
          <w:color w:val="000000"/>
          <w:sz w:val="28"/>
        </w:rPr>
      </w:pPr>
    </w:p>
    <w:p>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5</w:t>
      </w:r>
      <w:r>
        <w:rPr>
          <w:rFonts w:ascii="方正仿宋_GBK" w:hAnsi="方正仿宋_GBK" w:eastAsia="方正仿宋_GBK" w:cs="方正仿宋_GBK"/>
          <w:b/>
          <w:color w:val="000000"/>
          <w:sz w:val="28"/>
        </w:rPr>
        <w:t>、教育培训费绩效目标表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539"/>
        <w:gridCol w:w="1098"/>
        <w:gridCol w:w="1040"/>
        <w:gridCol w:w="117"/>
        <w:gridCol w:w="1772"/>
        <w:gridCol w:w="496"/>
        <w:gridCol w:w="566"/>
        <w:gridCol w:w="557"/>
        <w:gridCol w:w="964"/>
        <w:gridCol w:w="1137"/>
      </w:tblGrid>
      <w:tr>
        <w:tblPrEx>
          <w:tblCellMar>
            <w:top w:w="0" w:type="dxa"/>
            <w:left w:w="108" w:type="dxa"/>
            <w:bottom w:w="0" w:type="dxa"/>
            <w:right w:w="108" w:type="dxa"/>
          </w:tblCellMar>
        </w:tblPrEx>
        <w:trPr>
          <w:trHeight w:val="300" w:hRule="atLeast"/>
        </w:trPr>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027"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[13060522P00394910001A]</w:t>
            </w:r>
            <w:r>
              <w:rPr>
                <w:rFonts w:hint="eastAsia" w:ascii="宋体" w:hAnsi="宋体" w:cs="Calibri"/>
                <w:color w:val="000000"/>
                <w:kern w:val="0"/>
                <w:sz w:val="22"/>
                <w:szCs w:val="22"/>
              </w:rPr>
              <w:t>教育培训费</w:t>
            </w:r>
          </w:p>
        </w:tc>
        <w:tc>
          <w:tcPr>
            <w:tcW w:w="1619"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101"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539"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027"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619"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101"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3.40</w:t>
            </w:r>
          </w:p>
        </w:tc>
      </w:tr>
      <w:tr>
        <w:tblPrEx>
          <w:tblCellMar>
            <w:top w:w="0" w:type="dxa"/>
            <w:left w:w="108" w:type="dxa"/>
            <w:bottom w:w="0" w:type="dxa"/>
            <w:right w:w="108" w:type="dxa"/>
          </w:tblCellMar>
        </w:tblPrEx>
        <w:trPr>
          <w:trHeight w:val="600" w:hRule="atLeast"/>
        </w:trPr>
        <w:tc>
          <w:tcPr>
            <w:tcW w:w="1539"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747" w:type="dxa"/>
            <w:gridSpan w:val="9"/>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用于全体教师各项培训支出。</w:t>
            </w:r>
          </w:p>
        </w:tc>
      </w:tr>
      <w:tr>
        <w:tblPrEx>
          <w:tblCellMar>
            <w:top w:w="0" w:type="dxa"/>
            <w:left w:w="108" w:type="dxa"/>
            <w:bottom w:w="0" w:type="dxa"/>
            <w:right w:w="108" w:type="dxa"/>
          </w:tblCellMar>
        </w:tblPrEx>
        <w:trPr>
          <w:trHeight w:val="405" w:hRule="atLeast"/>
        </w:trPr>
        <w:tc>
          <w:tcPr>
            <w:tcW w:w="153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13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889"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583"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137"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53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138"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1889"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2583" w:type="dxa"/>
            <w:gridSpan w:val="4"/>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1137"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539"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09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649"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保障学校教育教学正常开展</w:t>
            </w:r>
          </w:p>
        </w:tc>
      </w:tr>
      <w:tr>
        <w:tblPrEx>
          <w:tblCellMar>
            <w:top w:w="0" w:type="dxa"/>
            <w:left w:w="108" w:type="dxa"/>
            <w:bottom w:w="0" w:type="dxa"/>
            <w:right w:w="108" w:type="dxa"/>
          </w:tblCellMar>
        </w:tblPrEx>
        <w:trPr>
          <w:trHeight w:val="330" w:hRule="atLeast"/>
        </w:trPr>
        <w:tc>
          <w:tcPr>
            <w:tcW w:w="153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09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15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226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087"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13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53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9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5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2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56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557"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964"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13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53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09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15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226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保障学校教育正常运转</w:t>
            </w:r>
          </w:p>
        </w:tc>
        <w:tc>
          <w:tcPr>
            <w:tcW w:w="5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9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3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9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15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促进在校学生身心健康</w:t>
            </w:r>
          </w:p>
        </w:tc>
        <w:tc>
          <w:tcPr>
            <w:tcW w:w="226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促进学生身心健康成长</w:t>
            </w:r>
          </w:p>
        </w:tc>
        <w:tc>
          <w:tcPr>
            <w:tcW w:w="5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9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3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9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15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终身受益</w:t>
            </w:r>
          </w:p>
        </w:tc>
        <w:tc>
          <w:tcPr>
            <w:tcW w:w="226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保障学校教育教学正常运转</w:t>
            </w:r>
          </w:p>
        </w:tc>
        <w:tc>
          <w:tcPr>
            <w:tcW w:w="5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9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3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9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157"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2268"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运算执行率</w:t>
            </w:r>
          </w:p>
        </w:tc>
        <w:tc>
          <w:tcPr>
            <w:tcW w:w="56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96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13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3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09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15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专任教师合格率</w:t>
            </w:r>
          </w:p>
        </w:tc>
        <w:tc>
          <w:tcPr>
            <w:tcW w:w="226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5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9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3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9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15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保持教师队伍稳定</w:t>
            </w:r>
          </w:p>
        </w:tc>
        <w:tc>
          <w:tcPr>
            <w:tcW w:w="226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5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55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9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13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3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9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15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教师流失率</w:t>
            </w:r>
          </w:p>
        </w:tc>
        <w:tc>
          <w:tcPr>
            <w:tcW w:w="226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5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w:t>
            </w:r>
          </w:p>
        </w:tc>
        <w:tc>
          <w:tcPr>
            <w:tcW w:w="9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3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9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可持续影响指标</w:t>
            </w:r>
          </w:p>
        </w:tc>
        <w:tc>
          <w:tcPr>
            <w:tcW w:w="1157"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保障工作完成</w:t>
            </w:r>
          </w:p>
        </w:tc>
        <w:tc>
          <w:tcPr>
            <w:tcW w:w="2268"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保障工作顺利完成</w:t>
            </w:r>
          </w:p>
        </w:tc>
        <w:tc>
          <w:tcPr>
            <w:tcW w:w="56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96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13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39"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09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15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教师满意度</w:t>
            </w:r>
          </w:p>
        </w:tc>
        <w:tc>
          <w:tcPr>
            <w:tcW w:w="226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教师满意数量占总数的比例</w:t>
            </w:r>
          </w:p>
        </w:tc>
        <w:tc>
          <w:tcPr>
            <w:tcW w:w="5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9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6</w:t>
      </w:r>
      <w:r>
        <w:rPr>
          <w:rFonts w:ascii="方正仿宋_GBK" w:hAnsi="方正仿宋_GBK" w:eastAsia="方正仿宋_GBK" w:cs="方正仿宋_GBK"/>
          <w:b/>
          <w:color w:val="000000"/>
          <w:sz w:val="28"/>
        </w:rPr>
        <w:t>、教育乡镇工作补贴绩效目标表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76"/>
        <w:gridCol w:w="1187"/>
        <w:gridCol w:w="1528"/>
        <w:gridCol w:w="1920"/>
        <w:gridCol w:w="524"/>
        <w:gridCol w:w="659"/>
        <w:gridCol w:w="776"/>
        <w:gridCol w:w="1216"/>
      </w:tblGrid>
      <w:tr>
        <w:tblPrEx>
          <w:tblCellMar>
            <w:top w:w="0" w:type="dxa"/>
            <w:left w:w="108" w:type="dxa"/>
            <w:bottom w:w="0" w:type="dxa"/>
            <w:right w:w="108" w:type="dxa"/>
          </w:tblCellMar>
        </w:tblPrEx>
        <w:trPr>
          <w:trHeight w:val="300" w:hRule="atLeast"/>
        </w:trPr>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635"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[13060522P00350510001P]教育乡镇工作补贴</w:t>
            </w:r>
          </w:p>
        </w:tc>
        <w:tc>
          <w:tcPr>
            <w:tcW w:w="1183"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992"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47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635"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183"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992"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511.92</w:t>
            </w:r>
          </w:p>
        </w:tc>
      </w:tr>
      <w:tr>
        <w:tblPrEx>
          <w:tblCellMar>
            <w:top w:w="0" w:type="dxa"/>
            <w:left w:w="108" w:type="dxa"/>
            <w:bottom w:w="0" w:type="dxa"/>
            <w:right w:w="108" w:type="dxa"/>
          </w:tblCellMar>
        </w:tblPrEx>
        <w:trPr>
          <w:trHeight w:val="600" w:hRule="atLeast"/>
        </w:trPr>
        <w:tc>
          <w:tcPr>
            <w:tcW w:w="147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810"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为在编教师发放乡镇工作补贴</w:t>
            </w:r>
          </w:p>
        </w:tc>
      </w:tr>
      <w:tr>
        <w:tblPrEx>
          <w:tblCellMar>
            <w:top w:w="0" w:type="dxa"/>
            <w:left w:w="108" w:type="dxa"/>
            <w:bottom w:w="0" w:type="dxa"/>
            <w:right w:w="108" w:type="dxa"/>
          </w:tblCellMar>
        </w:tblPrEx>
        <w:trPr>
          <w:trHeight w:val="405" w:hRule="atLeast"/>
        </w:trPr>
        <w:tc>
          <w:tcPr>
            <w:tcW w:w="147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715"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92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1959"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21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715"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1920"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1959"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1216"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47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187"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623"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tblPrEx>
          <w:tblCellMar>
            <w:top w:w="0" w:type="dxa"/>
            <w:left w:w="108" w:type="dxa"/>
            <w:bottom w:w="0" w:type="dxa"/>
            <w:right w:w="108" w:type="dxa"/>
          </w:tblCellMar>
        </w:tblPrEx>
        <w:trPr>
          <w:trHeight w:val="300" w:hRule="atLeast"/>
        </w:trPr>
        <w:tc>
          <w:tcPr>
            <w:tcW w:w="147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18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52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92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1959"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21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2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524"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659"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77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21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47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1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5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19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保障学校教育正常运转</w:t>
            </w:r>
          </w:p>
        </w:tc>
        <w:tc>
          <w:tcPr>
            <w:tcW w:w="5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5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促进在校学生身心健康</w:t>
            </w:r>
          </w:p>
        </w:tc>
        <w:tc>
          <w:tcPr>
            <w:tcW w:w="19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促进学生身心健康成长</w:t>
            </w:r>
          </w:p>
        </w:tc>
        <w:tc>
          <w:tcPr>
            <w:tcW w:w="5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5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终身受益</w:t>
            </w:r>
          </w:p>
        </w:tc>
        <w:tc>
          <w:tcPr>
            <w:tcW w:w="19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保障学校教育教学正常运转</w:t>
            </w:r>
          </w:p>
        </w:tc>
        <w:tc>
          <w:tcPr>
            <w:tcW w:w="5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8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52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92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运算执行率</w:t>
            </w:r>
          </w:p>
        </w:tc>
        <w:tc>
          <w:tcPr>
            <w:tcW w:w="52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659"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21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7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1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5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保障工作完成</w:t>
            </w:r>
          </w:p>
        </w:tc>
        <w:tc>
          <w:tcPr>
            <w:tcW w:w="19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保障工作顺利完成</w:t>
            </w:r>
          </w:p>
        </w:tc>
        <w:tc>
          <w:tcPr>
            <w:tcW w:w="5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5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专任教师合格率</w:t>
            </w:r>
          </w:p>
        </w:tc>
        <w:tc>
          <w:tcPr>
            <w:tcW w:w="19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5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5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保持教师队伍稳定</w:t>
            </w:r>
          </w:p>
        </w:tc>
        <w:tc>
          <w:tcPr>
            <w:tcW w:w="19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5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65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7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2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8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生态效益指标</w:t>
            </w:r>
          </w:p>
        </w:tc>
        <w:tc>
          <w:tcPr>
            <w:tcW w:w="152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教师流失率</w:t>
            </w:r>
          </w:p>
        </w:tc>
        <w:tc>
          <w:tcPr>
            <w:tcW w:w="192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52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659"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w:t>
            </w:r>
          </w:p>
        </w:tc>
        <w:tc>
          <w:tcPr>
            <w:tcW w:w="77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21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7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1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5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教师满意度</w:t>
            </w:r>
          </w:p>
        </w:tc>
        <w:tc>
          <w:tcPr>
            <w:tcW w:w="19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教师满意数量占总数的比例</w:t>
            </w:r>
          </w:p>
        </w:tc>
        <w:tc>
          <w:tcPr>
            <w:tcW w:w="5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7</w:t>
      </w:r>
      <w:r>
        <w:rPr>
          <w:rFonts w:ascii="方正仿宋_GBK" w:hAnsi="方正仿宋_GBK" w:eastAsia="方正仿宋_GBK" w:cs="方正仿宋_GBK"/>
          <w:b/>
          <w:color w:val="000000"/>
          <w:sz w:val="28"/>
        </w:rPr>
        <w:t>、离休教龄津贴绩效目标表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83"/>
        <w:gridCol w:w="1600"/>
        <w:gridCol w:w="1346"/>
        <w:gridCol w:w="1736"/>
        <w:gridCol w:w="507"/>
        <w:gridCol w:w="722"/>
        <w:gridCol w:w="839"/>
        <w:gridCol w:w="1053"/>
      </w:tblGrid>
      <w:tr>
        <w:tblPrEx>
          <w:tblCellMar>
            <w:top w:w="0" w:type="dxa"/>
            <w:left w:w="108" w:type="dxa"/>
            <w:bottom w:w="0" w:type="dxa"/>
            <w:right w:w="108" w:type="dxa"/>
          </w:tblCellMar>
        </w:tblPrEx>
        <w:trPr>
          <w:trHeight w:val="300" w:hRule="atLeast"/>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682"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[13060522P003504100012]</w:t>
            </w:r>
            <w:r>
              <w:rPr>
                <w:rFonts w:hint="eastAsia" w:ascii="宋体" w:hAnsi="宋体" w:cs="Calibri"/>
                <w:color w:val="000000"/>
                <w:kern w:val="0"/>
                <w:sz w:val="22"/>
                <w:szCs w:val="22"/>
              </w:rPr>
              <w:t>离休教龄津贴</w:t>
            </w:r>
          </w:p>
        </w:tc>
        <w:tc>
          <w:tcPr>
            <w:tcW w:w="122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892"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48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682"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2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892"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0.02</w:t>
            </w:r>
          </w:p>
        </w:tc>
      </w:tr>
      <w:tr>
        <w:tblPrEx>
          <w:tblCellMar>
            <w:top w:w="0" w:type="dxa"/>
            <w:left w:w="108" w:type="dxa"/>
            <w:bottom w:w="0" w:type="dxa"/>
            <w:right w:w="108" w:type="dxa"/>
          </w:tblCellMar>
        </w:tblPrEx>
        <w:trPr>
          <w:trHeight w:val="600" w:hRule="atLeast"/>
        </w:trPr>
        <w:tc>
          <w:tcPr>
            <w:tcW w:w="148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803"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为离休教师发放教龄补贴</w:t>
            </w:r>
          </w:p>
        </w:tc>
      </w:tr>
      <w:tr>
        <w:tblPrEx>
          <w:tblCellMar>
            <w:top w:w="0" w:type="dxa"/>
            <w:left w:w="108" w:type="dxa"/>
            <w:bottom w:w="0" w:type="dxa"/>
            <w:right w:w="108" w:type="dxa"/>
          </w:tblCellMar>
        </w:tblPrEx>
        <w:trPr>
          <w:trHeight w:val="405" w:hRule="atLeast"/>
        </w:trPr>
        <w:tc>
          <w:tcPr>
            <w:tcW w:w="148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946"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73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068"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05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946"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1736"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068"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1053"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48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203"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tblPrEx>
          <w:tblCellMar>
            <w:top w:w="0" w:type="dxa"/>
            <w:left w:w="108" w:type="dxa"/>
            <w:bottom w:w="0" w:type="dxa"/>
            <w:right w:w="108" w:type="dxa"/>
          </w:tblCellMar>
        </w:tblPrEx>
        <w:trPr>
          <w:trHeight w:val="330" w:hRule="atLeast"/>
        </w:trPr>
        <w:tc>
          <w:tcPr>
            <w:tcW w:w="148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60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34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73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068"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05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4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73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507"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722"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839"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48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6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3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17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保障学校教育正常运转</w:t>
            </w:r>
          </w:p>
        </w:tc>
        <w:tc>
          <w:tcPr>
            <w:tcW w:w="50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3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6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3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促进在校学生身心健康</w:t>
            </w:r>
          </w:p>
        </w:tc>
        <w:tc>
          <w:tcPr>
            <w:tcW w:w="17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促进学生身心健康成长</w:t>
            </w:r>
          </w:p>
        </w:tc>
        <w:tc>
          <w:tcPr>
            <w:tcW w:w="50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3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6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3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终身受益</w:t>
            </w:r>
          </w:p>
        </w:tc>
        <w:tc>
          <w:tcPr>
            <w:tcW w:w="17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保障学校教育教学正常运转</w:t>
            </w:r>
          </w:p>
        </w:tc>
        <w:tc>
          <w:tcPr>
            <w:tcW w:w="50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3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60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34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73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运算执行率</w:t>
            </w:r>
          </w:p>
        </w:tc>
        <w:tc>
          <w:tcPr>
            <w:tcW w:w="50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3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05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6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3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专任教师合格率</w:t>
            </w:r>
          </w:p>
        </w:tc>
        <w:tc>
          <w:tcPr>
            <w:tcW w:w="17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50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3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6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3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保持教师队伍稳定</w:t>
            </w:r>
          </w:p>
        </w:tc>
        <w:tc>
          <w:tcPr>
            <w:tcW w:w="17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50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7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83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0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6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3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教师流失率</w:t>
            </w:r>
          </w:p>
        </w:tc>
        <w:tc>
          <w:tcPr>
            <w:tcW w:w="17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50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w:t>
            </w:r>
          </w:p>
        </w:tc>
        <w:tc>
          <w:tcPr>
            <w:tcW w:w="83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60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可持续影响指标</w:t>
            </w:r>
          </w:p>
        </w:tc>
        <w:tc>
          <w:tcPr>
            <w:tcW w:w="134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保障工作完成</w:t>
            </w:r>
          </w:p>
        </w:tc>
        <w:tc>
          <w:tcPr>
            <w:tcW w:w="173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保障工作顺利完成</w:t>
            </w:r>
          </w:p>
        </w:tc>
        <w:tc>
          <w:tcPr>
            <w:tcW w:w="50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3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05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8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60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3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教师满意度</w:t>
            </w:r>
          </w:p>
        </w:tc>
        <w:tc>
          <w:tcPr>
            <w:tcW w:w="17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教师满意数量占总数的比例</w:t>
            </w:r>
          </w:p>
        </w:tc>
        <w:tc>
          <w:tcPr>
            <w:tcW w:w="50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3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5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8</w:t>
      </w:r>
      <w:r>
        <w:rPr>
          <w:rFonts w:ascii="方正仿宋_GBK" w:hAnsi="方正仿宋_GBK" w:eastAsia="方正仿宋_GBK" w:cs="方正仿宋_GBK"/>
          <w:b/>
          <w:color w:val="000000"/>
          <w:sz w:val="28"/>
        </w:rPr>
        <w:t>、离休教师医药费绩效目标表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344"/>
        <w:gridCol w:w="1345"/>
        <w:gridCol w:w="1233"/>
        <w:gridCol w:w="1915"/>
        <w:gridCol w:w="702"/>
        <w:gridCol w:w="721"/>
        <w:gridCol w:w="1060"/>
        <w:gridCol w:w="966"/>
      </w:tblGrid>
      <w:tr>
        <w:tblPrEx>
          <w:tblCellMar>
            <w:top w:w="0" w:type="dxa"/>
            <w:left w:w="108" w:type="dxa"/>
            <w:bottom w:w="0" w:type="dxa"/>
            <w:right w:w="108" w:type="dxa"/>
          </w:tblCellMar>
        </w:tblPrEx>
        <w:trPr>
          <w:trHeight w:val="300" w:hRule="atLeast"/>
        </w:trPr>
        <w:tc>
          <w:tcPr>
            <w:tcW w:w="1344"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493"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[13060522P00395510001T]离休教师医药费</w:t>
            </w:r>
          </w:p>
        </w:tc>
        <w:tc>
          <w:tcPr>
            <w:tcW w:w="1423"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026"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344"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493"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23"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026"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5.00</w:t>
            </w:r>
          </w:p>
        </w:tc>
      </w:tr>
      <w:tr>
        <w:tblPrEx>
          <w:tblCellMar>
            <w:top w:w="0" w:type="dxa"/>
            <w:left w:w="108" w:type="dxa"/>
            <w:bottom w:w="0" w:type="dxa"/>
            <w:right w:w="108" w:type="dxa"/>
          </w:tblCellMar>
        </w:tblPrEx>
        <w:trPr>
          <w:trHeight w:val="600" w:hRule="atLeast"/>
        </w:trPr>
        <w:tc>
          <w:tcPr>
            <w:tcW w:w="1344"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942"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为离休教师报销医药费</w:t>
            </w:r>
          </w:p>
        </w:tc>
      </w:tr>
      <w:tr>
        <w:tblPrEx>
          <w:tblCellMar>
            <w:top w:w="0" w:type="dxa"/>
            <w:left w:w="108" w:type="dxa"/>
            <w:bottom w:w="0" w:type="dxa"/>
            <w:right w:w="108" w:type="dxa"/>
          </w:tblCellMar>
        </w:tblPrEx>
        <w:trPr>
          <w:trHeight w:val="405" w:hRule="atLeast"/>
        </w:trPr>
        <w:tc>
          <w:tcPr>
            <w:tcW w:w="134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57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915"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483"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96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578"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1915"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483"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966"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344"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345"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597"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为离休教师报销医药费</w:t>
            </w:r>
          </w:p>
        </w:tc>
      </w:tr>
      <w:tr>
        <w:tblPrEx>
          <w:tblCellMar>
            <w:top w:w="0" w:type="dxa"/>
            <w:left w:w="108" w:type="dxa"/>
            <w:bottom w:w="0" w:type="dxa"/>
            <w:right w:w="108" w:type="dxa"/>
          </w:tblCellMar>
        </w:tblPrEx>
        <w:trPr>
          <w:trHeight w:val="330" w:hRule="atLeast"/>
        </w:trPr>
        <w:tc>
          <w:tcPr>
            <w:tcW w:w="134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34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23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91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483"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96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3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1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02"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721"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106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34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34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2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19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补助人数</w:t>
            </w:r>
          </w:p>
        </w:tc>
        <w:tc>
          <w:tcPr>
            <w:tcW w:w="7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2</w:t>
            </w:r>
          </w:p>
        </w:tc>
        <w:tc>
          <w:tcPr>
            <w:tcW w:w="10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人</w:t>
            </w:r>
          </w:p>
        </w:tc>
        <w:tc>
          <w:tcPr>
            <w:tcW w:w="9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实际人数</w:t>
            </w:r>
          </w:p>
        </w:tc>
      </w:tr>
      <w:tr>
        <w:tblPrEx>
          <w:tblCellMar>
            <w:top w:w="0" w:type="dxa"/>
            <w:left w:w="108" w:type="dxa"/>
            <w:bottom w:w="0" w:type="dxa"/>
            <w:right w:w="108" w:type="dxa"/>
          </w:tblCellMar>
        </w:tblPrEx>
        <w:trPr>
          <w:trHeight w:val="600"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4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2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符合条件申报对象覆盖率</w:t>
            </w:r>
          </w:p>
        </w:tc>
        <w:tc>
          <w:tcPr>
            <w:tcW w:w="19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享受扶助政策人数占符合条件申报对象的比例</w:t>
            </w:r>
          </w:p>
        </w:tc>
        <w:tc>
          <w:tcPr>
            <w:tcW w:w="7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0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9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4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2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w:t>
            </w:r>
          </w:p>
        </w:tc>
        <w:tc>
          <w:tcPr>
            <w:tcW w:w="19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经费拨付率</w:t>
            </w:r>
          </w:p>
        </w:tc>
        <w:tc>
          <w:tcPr>
            <w:tcW w:w="7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0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9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拨付进度</w:t>
            </w:r>
          </w:p>
        </w:tc>
      </w:tr>
      <w:tr>
        <w:tblPrEx>
          <w:tblCellMar>
            <w:top w:w="0" w:type="dxa"/>
            <w:left w:w="108" w:type="dxa"/>
            <w:bottom w:w="0" w:type="dxa"/>
            <w:right w:w="108" w:type="dxa"/>
          </w:tblCellMar>
        </w:tblPrEx>
        <w:trPr>
          <w:trHeight w:val="600"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4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23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91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70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21"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106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96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拨付进度</w:t>
            </w:r>
          </w:p>
        </w:tc>
      </w:tr>
      <w:tr>
        <w:tblPrEx>
          <w:tblCellMar>
            <w:top w:w="0" w:type="dxa"/>
            <w:left w:w="108" w:type="dxa"/>
            <w:bottom w:w="0" w:type="dxa"/>
            <w:right w:w="108" w:type="dxa"/>
          </w:tblCellMar>
        </w:tblPrEx>
        <w:trPr>
          <w:trHeight w:val="600" w:hRule="atLeast"/>
        </w:trPr>
        <w:tc>
          <w:tcPr>
            <w:tcW w:w="134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34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2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各项工作任务按时完成率</w:t>
            </w:r>
          </w:p>
        </w:tc>
        <w:tc>
          <w:tcPr>
            <w:tcW w:w="19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全年工作已完成量占全部工作总量的比率</w:t>
            </w:r>
          </w:p>
        </w:tc>
        <w:tc>
          <w:tcPr>
            <w:tcW w:w="7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10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9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4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2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补助人群生活改善情况</w:t>
            </w:r>
          </w:p>
        </w:tc>
        <w:tc>
          <w:tcPr>
            <w:tcW w:w="19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受助人群在生活、医疗等方面改善情况</w:t>
            </w:r>
          </w:p>
        </w:tc>
        <w:tc>
          <w:tcPr>
            <w:tcW w:w="7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72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10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9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4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2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补贴发放率</w:t>
            </w:r>
          </w:p>
        </w:tc>
        <w:tc>
          <w:tcPr>
            <w:tcW w:w="19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生活补贴发放完成率</w:t>
            </w:r>
          </w:p>
        </w:tc>
        <w:tc>
          <w:tcPr>
            <w:tcW w:w="7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0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9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4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生态效益指标</w:t>
            </w:r>
          </w:p>
        </w:tc>
        <w:tc>
          <w:tcPr>
            <w:tcW w:w="123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补助人群稳定水平</w:t>
            </w:r>
          </w:p>
        </w:tc>
        <w:tc>
          <w:tcPr>
            <w:tcW w:w="191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补助政策促进社会稳定水平不断提升</w:t>
            </w:r>
          </w:p>
        </w:tc>
        <w:tc>
          <w:tcPr>
            <w:tcW w:w="70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72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106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不断提升</w:t>
            </w:r>
          </w:p>
        </w:tc>
        <w:tc>
          <w:tcPr>
            <w:tcW w:w="96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344"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34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2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受益对象满意度</w:t>
            </w:r>
          </w:p>
        </w:tc>
        <w:tc>
          <w:tcPr>
            <w:tcW w:w="19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满意人数占总人数的比例</w:t>
            </w:r>
          </w:p>
        </w:tc>
        <w:tc>
          <w:tcPr>
            <w:tcW w:w="7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10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9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p>
    <w:p>
      <w:pPr>
        <w:pStyle w:val="11"/>
        <w:ind w:firstLine="560"/>
        <w:rPr>
          <w:rFonts w:ascii="方正仿宋_GBK" w:hAnsi="方正仿宋_GBK" w:eastAsia="方正仿宋_GBK" w:cs="方正仿宋_GBK"/>
          <w:b/>
          <w:color w:val="000000"/>
          <w:sz w:val="28"/>
        </w:rPr>
      </w:pPr>
    </w:p>
    <w:p>
      <w:pPr>
        <w:pStyle w:val="11"/>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9</w:t>
      </w:r>
      <w:r>
        <w:rPr>
          <w:rFonts w:ascii="方正仿宋_GBK" w:hAnsi="方正仿宋_GBK" w:eastAsia="方正仿宋_GBK" w:cs="方正仿宋_GBK"/>
          <w:b/>
          <w:color w:val="000000"/>
          <w:sz w:val="28"/>
        </w:rPr>
        <w:t>、民办代课教师教龄补贴资金绩效目标表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09"/>
        <w:gridCol w:w="1131"/>
        <w:gridCol w:w="1224"/>
        <w:gridCol w:w="2132"/>
        <w:gridCol w:w="722"/>
        <w:gridCol w:w="722"/>
        <w:gridCol w:w="873"/>
        <w:gridCol w:w="1073"/>
      </w:tblGrid>
      <w:tr>
        <w:tblPrEx>
          <w:tblCellMar>
            <w:top w:w="0" w:type="dxa"/>
            <w:left w:w="108" w:type="dxa"/>
            <w:bottom w:w="0" w:type="dxa"/>
            <w:right w:w="108" w:type="dxa"/>
          </w:tblCellMar>
        </w:tblPrEx>
        <w:trPr>
          <w:trHeight w:val="300" w:hRule="atLeast"/>
        </w:trPr>
        <w:tc>
          <w:tcPr>
            <w:tcW w:w="1409"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487"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[13060522P00393710001P]</w:t>
            </w:r>
            <w:r>
              <w:rPr>
                <w:rFonts w:hint="eastAsia" w:ascii="宋体" w:hAnsi="宋体" w:cs="Calibri"/>
                <w:color w:val="000000"/>
                <w:kern w:val="0"/>
                <w:sz w:val="22"/>
                <w:szCs w:val="22"/>
              </w:rPr>
              <w:t>民办代课教师教龄补贴资金</w:t>
            </w:r>
          </w:p>
        </w:tc>
        <w:tc>
          <w:tcPr>
            <w:tcW w:w="1444"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946"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409"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487"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44"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946"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29.49</w:t>
            </w:r>
          </w:p>
        </w:tc>
      </w:tr>
      <w:tr>
        <w:tblPrEx>
          <w:tblCellMar>
            <w:top w:w="0" w:type="dxa"/>
            <w:left w:w="108" w:type="dxa"/>
            <w:bottom w:w="0" w:type="dxa"/>
            <w:right w:w="108" w:type="dxa"/>
          </w:tblCellMar>
        </w:tblPrEx>
        <w:trPr>
          <w:trHeight w:val="600" w:hRule="atLeast"/>
        </w:trPr>
        <w:tc>
          <w:tcPr>
            <w:tcW w:w="1409"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877"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用于民办代课教师发放生活补助</w:t>
            </w:r>
          </w:p>
        </w:tc>
      </w:tr>
      <w:tr>
        <w:tblPrEx>
          <w:tblCellMar>
            <w:top w:w="0" w:type="dxa"/>
            <w:left w:w="108" w:type="dxa"/>
            <w:bottom w:w="0" w:type="dxa"/>
            <w:right w:w="108" w:type="dxa"/>
          </w:tblCellMar>
        </w:tblPrEx>
        <w:trPr>
          <w:trHeight w:val="405" w:hRule="atLeast"/>
        </w:trPr>
        <w:tc>
          <w:tcPr>
            <w:tcW w:w="140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355"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132"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317"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07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40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355"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2132"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317"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1073"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409"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13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746"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为不在岗的原民办、代课教师发放教龄补助。</w:t>
            </w:r>
          </w:p>
        </w:tc>
      </w:tr>
      <w:tr>
        <w:tblPrEx>
          <w:tblCellMar>
            <w:top w:w="0" w:type="dxa"/>
            <w:left w:w="108" w:type="dxa"/>
            <w:bottom w:w="0" w:type="dxa"/>
            <w:right w:w="108" w:type="dxa"/>
          </w:tblCellMar>
        </w:tblPrEx>
        <w:trPr>
          <w:trHeight w:val="330" w:hRule="atLeast"/>
        </w:trPr>
        <w:tc>
          <w:tcPr>
            <w:tcW w:w="140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13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213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317"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07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40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13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22"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722"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87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07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40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1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2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21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补助人数</w:t>
            </w:r>
          </w:p>
        </w:tc>
        <w:tc>
          <w:tcPr>
            <w:tcW w:w="72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148</w:t>
            </w:r>
          </w:p>
        </w:tc>
        <w:tc>
          <w:tcPr>
            <w:tcW w:w="8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人</w:t>
            </w:r>
          </w:p>
        </w:tc>
        <w:tc>
          <w:tcPr>
            <w:tcW w:w="10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实际人数</w:t>
            </w:r>
          </w:p>
        </w:tc>
      </w:tr>
      <w:tr>
        <w:tblPrEx>
          <w:tblCellMar>
            <w:top w:w="0" w:type="dxa"/>
            <w:left w:w="108" w:type="dxa"/>
            <w:bottom w:w="0" w:type="dxa"/>
            <w:right w:w="108" w:type="dxa"/>
          </w:tblCellMar>
        </w:tblPrEx>
        <w:trPr>
          <w:trHeight w:val="600" w:hRule="atLeast"/>
        </w:trPr>
        <w:tc>
          <w:tcPr>
            <w:tcW w:w="140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2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符合条件申报对象覆盖率</w:t>
            </w:r>
          </w:p>
        </w:tc>
        <w:tc>
          <w:tcPr>
            <w:tcW w:w="21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享受扶助政策人数占符合条件申报对象的比例</w:t>
            </w:r>
          </w:p>
        </w:tc>
        <w:tc>
          <w:tcPr>
            <w:tcW w:w="72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2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w:t>
            </w:r>
          </w:p>
        </w:tc>
        <w:tc>
          <w:tcPr>
            <w:tcW w:w="21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经费拨付率</w:t>
            </w:r>
          </w:p>
        </w:tc>
        <w:tc>
          <w:tcPr>
            <w:tcW w:w="72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拨付进度</w:t>
            </w:r>
          </w:p>
        </w:tc>
      </w:tr>
      <w:tr>
        <w:tblPrEx>
          <w:tblCellMar>
            <w:top w:w="0" w:type="dxa"/>
            <w:left w:w="108" w:type="dxa"/>
            <w:bottom w:w="0" w:type="dxa"/>
            <w:right w:w="108" w:type="dxa"/>
          </w:tblCellMar>
        </w:tblPrEx>
        <w:trPr>
          <w:trHeight w:val="600" w:hRule="atLeast"/>
        </w:trPr>
        <w:tc>
          <w:tcPr>
            <w:tcW w:w="140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3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22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213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72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7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07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拨付进度</w:t>
            </w:r>
          </w:p>
        </w:tc>
      </w:tr>
      <w:tr>
        <w:tblPrEx>
          <w:tblCellMar>
            <w:top w:w="0" w:type="dxa"/>
            <w:left w:w="108" w:type="dxa"/>
            <w:bottom w:w="0" w:type="dxa"/>
            <w:right w:w="108" w:type="dxa"/>
          </w:tblCellMar>
        </w:tblPrEx>
        <w:trPr>
          <w:trHeight w:val="600" w:hRule="atLeast"/>
        </w:trPr>
        <w:tc>
          <w:tcPr>
            <w:tcW w:w="140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1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2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各项工作任务按时完成率</w:t>
            </w:r>
          </w:p>
        </w:tc>
        <w:tc>
          <w:tcPr>
            <w:tcW w:w="21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全年工作已完成量占全部工作总量的比率</w:t>
            </w:r>
          </w:p>
        </w:tc>
        <w:tc>
          <w:tcPr>
            <w:tcW w:w="72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2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补助人群生活改善情况</w:t>
            </w:r>
          </w:p>
        </w:tc>
        <w:tc>
          <w:tcPr>
            <w:tcW w:w="21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受助人群在生活、医疗等方面改善情况</w:t>
            </w:r>
          </w:p>
        </w:tc>
        <w:tc>
          <w:tcPr>
            <w:tcW w:w="72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7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8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0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2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补贴发放率</w:t>
            </w:r>
          </w:p>
        </w:tc>
        <w:tc>
          <w:tcPr>
            <w:tcW w:w="21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生活补贴发放完成率</w:t>
            </w:r>
          </w:p>
        </w:tc>
        <w:tc>
          <w:tcPr>
            <w:tcW w:w="72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3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生态效益指标</w:t>
            </w:r>
          </w:p>
        </w:tc>
        <w:tc>
          <w:tcPr>
            <w:tcW w:w="122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补助人群稳定水平</w:t>
            </w:r>
          </w:p>
        </w:tc>
        <w:tc>
          <w:tcPr>
            <w:tcW w:w="213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补助政策促进社会稳定水平不断提升</w:t>
            </w:r>
          </w:p>
        </w:tc>
        <w:tc>
          <w:tcPr>
            <w:tcW w:w="72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72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87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不断提升</w:t>
            </w:r>
          </w:p>
        </w:tc>
        <w:tc>
          <w:tcPr>
            <w:tcW w:w="107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09"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1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2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受益对象满意度</w:t>
            </w:r>
          </w:p>
        </w:tc>
        <w:tc>
          <w:tcPr>
            <w:tcW w:w="21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满意人数占总人数的比例</w:t>
            </w:r>
          </w:p>
        </w:tc>
        <w:tc>
          <w:tcPr>
            <w:tcW w:w="72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7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hint="eastAsia" w:ascii="方正仿宋_GBK" w:hAnsi="方正仿宋_GBK" w:eastAsia="方正仿宋_GBK" w:cs="方正仿宋_GBK"/>
          <w:b/>
          <w:color w:val="000000"/>
          <w:sz w:val="28"/>
        </w:rPr>
        <w:t>20</w:t>
      </w:r>
      <w:r>
        <w:rPr>
          <w:rFonts w:ascii="方正仿宋_GBK" w:hAnsi="方正仿宋_GBK" w:eastAsia="方正仿宋_GBK" w:cs="方正仿宋_GBK"/>
          <w:b/>
          <w:color w:val="000000"/>
          <w:sz w:val="28"/>
        </w:rPr>
        <w:t>、贫困学生生活费补助资金绩效目标表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47"/>
        <w:gridCol w:w="1142"/>
        <w:gridCol w:w="1179"/>
        <w:gridCol w:w="1731"/>
        <w:gridCol w:w="838"/>
        <w:gridCol w:w="665"/>
        <w:gridCol w:w="128"/>
        <w:gridCol w:w="880"/>
        <w:gridCol w:w="1276"/>
      </w:tblGrid>
      <w:tr>
        <w:tblPrEx>
          <w:tblCellMar>
            <w:top w:w="0" w:type="dxa"/>
            <w:left w:w="108" w:type="dxa"/>
            <w:bottom w:w="0" w:type="dxa"/>
            <w:right w:w="108" w:type="dxa"/>
          </w:tblCellMar>
        </w:tblPrEx>
        <w:trPr>
          <w:trHeight w:val="300" w:hRule="atLeast"/>
        </w:trPr>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052"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[13060522P00394110001W]</w:t>
            </w:r>
            <w:r>
              <w:rPr>
                <w:rFonts w:hint="eastAsia" w:ascii="宋体" w:hAnsi="宋体" w:cs="Calibri"/>
                <w:color w:val="000000"/>
                <w:kern w:val="0"/>
                <w:sz w:val="22"/>
                <w:szCs w:val="22"/>
              </w:rPr>
              <w:t>贫困学生生活费补助资金</w:t>
            </w:r>
          </w:p>
        </w:tc>
        <w:tc>
          <w:tcPr>
            <w:tcW w:w="1503"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284"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44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052"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503"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284"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14.79</w:t>
            </w:r>
          </w:p>
        </w:tc>
      </w:tr>
      <w:tr>
        <w:tblPrEx>
          <w:tblCellMar>
            <w:top w:w="0" w:type="dxa"/>
            <w:left w:w="108" w:type="dxa"/>
            <w:bottom w:w="0" w:type="dxa"/>
            <w:right w:w="108" w:type="dxa"/>
          </w:tblCellMar>
        </w:tblPrEx>
        <w:trPr>
          <w:trHeight w:val="600" w:hRule="atLeast"/>
        </w:trPr>
        <w:tc>
          <w:tcPr>
            <w:tcW w:w="144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839"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用于发放义务教贫困学生生活费补助</w:t>
            </w:r>
          </w:p>
        </w:tc>
      </w:tr>
      <w:tr>
        <w:tblPrEx>
          <w:tblCellMar>
            <w:top w:w="0" w:type="dxa"/>
            <w:left w:w="108" w:type="dxa"/>
            <w:bottom w:w="0" w:type="dxa"/>
            <w:right w:w="108" w:type="dxa"/>
          </w:tblCellMar>
        </w:tblPrEx>
        <w:trPr>
          <w:trHeight w:val="405" w:hRule="atLeast"/>
        </w:trPr>
        <w:tc>
          <w:tcPr>
            <w:tcW w:w="144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321"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731"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511"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27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44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321"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1731"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511" w:type="dxa"/>
            <w:gridSpan w:val="4"/>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1276"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44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697"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确保无一人因贫失学，无一个家庭因学致贫返贫。</w:t>
            </w:r>
          </w:p>
        </w:tc>
      </w:tr>
      <w:tr>
        <w:tblPrEx>
          <w:tblCellMar>
            <w:top w:w="0" w:type="dxa"/>
            <w:left w:w="108" w:type="dxa"/>
            <w:bottom w:w="0" w:type="dxa"/>
            <w:right w:w="108" w:type="dxa"/>
          </w:tblCellMar>
        </w:tblPrEx>
        <w:trPr>
          <w:trHeight w:val="330" w:hRule="atLeast"/>
        </w:trPr>
        <w:tc>
          <w:tcPr>
            <w:tcW w:w="144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14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17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73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511"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44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7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7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838"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793"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88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330" w:hRule="atLeast"/>
        </w:trPr>
        <w:tc>
          <w:tcPr>
            <w:tcW w:w="144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14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1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17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83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93"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实际人数</w:t>
            </w:r>
          </w:p>
        </w:tc>
      </w:tr>
      <w:tr>
        <w:tblPrEx>
          <w:tblCellMar>
            <w:top w:w="0" w:type="dxa"/>
            <w:left w:w="108" w:type="dxa"/>
            <w:bottom w:w="0" w:type="dxa"/>
            <w:right w:w="108" w:type="dxa"/>
          </w:tblCellMar>
        </w:tblPrEx>
        <w:trPr>
          <w:trHeight w:val="330" w:hRule="atLeast"/>
        </w:trPr>
        <w:tc>
          <w:tcPr>
            <w:tcW w:w="144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4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1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资助标准达标率</w:t>
            </w:r>
          </w:p>
        </w:tc>
        <w:tc>
          <w:tcPr>
            <w:tcW w:w="17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资助标准达标率</w:t>
            </w:r>
          </w:p>
        </w:tc>
        <w:tc>
          <w:tcPr>
            <w:tcW w:w="83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93"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依据上级政策文件</w:t>
            </w:r>
          </w:p>
        </w:tc>
      </w:tr>
      <w:tr>
        <w:tblPrEx>
          <w:tblCellMar>
            <w:top w:w="0" w:type="dxa"/>
            <w:left w:w="108" w:type="dxa"/>
            <w:bottom w:w="0" w:type="dxa"/>
            <w:right w:w="108" w:type="dxa"/>
          </w:tblCellMar>
        </w:tblPrEx>
        <w:trPr>
          <w:trHeight w:val="330" w:hRule="atLeast"/>
        </w:trPr>
        <w:tc>
          <w:tcPr>
            <w:tcW w:w="144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4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1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资助经费及时发放率</w:t>
            </w:r>
          </w:p>
        </w:tc>
        <w:tc>
          <w:tcPr>
            <w:tcW w:w="17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发放率</w:t>
            </w:r>
          </w:p>
        </w:tc>
        <w:tc>
          <w:tcPr>
            <w:tcW w:w="83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93"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330" w:hRule="atLeast"/>
        </w:trPr>
        <w:tc>
          <w:tcPr>
            <w:tcW w:w="144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4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17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补贴发放标准</w:t>
            </w:r>
          </w:p>
        </w:tc>
        <w:tc>
          <w:tcPr>
            <w:tcW w:w="173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补贴发放标准</w:t>
            </w:r>
          </w:p>
        </w:tc>
        <w:tc>
          <w:tcPr>
            <w:tcW w:w="83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793"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8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按标准发放</w:t>
            </w:r>
          </w:p>
        </w:tc>
        <w:tc>
          <w:tcPr>
            <w:tcW w:w="127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依据上级政策文件</w:t>
            </w:r>
          </w:p>
        </w:tc>
      </w:tr>
      <w:tr>
        <w:tblPrEx>
          <w:tblCellMar>
            <w:top w:w="0" w:type="dxa"/>
            <w:left w:w="108" w:type="dxa"/>
            <w:bottom w:w="0" w:type="dxa"/>
            <w:right w:w="108" w:type="dxa"/>
          </w:tblCellMar>
        </w:tblPrEx>
        <w:trPr>
          <w:trHeight w:val="330" w:hRule="atLeast"/>
        </w:trPr>
        <w:tc>
          <w:tcPr>
            <w:tcW w:w="144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14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1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政策发挥效应</w:t>
            </w:r>
          </w:p>
        </w:tc>
        <w:tc>
          <w:tcPr>
            <w:tcW w:w="17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发挥效应率</w:t>
            </w:r>
          </w:p>
        </w:tc>
        <w:tc>
          <w:tcPr>
            <w:tcW w:w="83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93"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330" w:hRule="atLeast"/>
        </w:trPr>
        <w:tc>
          <w:tcPr>
            <w:tcW w:w="144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4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1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家庭经济困难学生完成学业率</w:t>
            </w:r>
          </w:p>
        </w:tc>
        <w:tc>
          <w:tcPr>
            <w:tcW w:w="17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完成学业率</w:t>
            </w:r>
          </w:p>
        </w:tc>
        <w:tc>
          <w:tcPr>
            <w:tcW w:w="83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93"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300" w:hRule="atLeast"/>
        </w:trPr>
        <w:tc>
          <w:tcPr>
            <w:tcW w:w="144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4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1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政策知晓率</w:t>
            </w:r>
          </w:p>
        </w:tc>
        <w:tc>
          <w:tcPr>
            <w:tcW w:w="17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政策知晓率</w:t>
            </w:r>
          </w:p>
        </w:tc>
        <w:tc>
          <w:tcPr>
            <w:tcW w:w="83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93"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330" w:hRule="atLeast"/>
        </w:trPr>
        <w:tc>
          <w:tcPr>
            <w:tcW w:w="144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4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生态效益指标</w:t>
            </w:r>
          </w:p>
        </w:tc>
        <w:tc>
          <w:tcPr>
            <w:tcW w:w="117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173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83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793"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8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127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300" w:hRule="atLeast"/>
        </w:trPr>
        <w:tc>
          <w:tcPr>
            <w:tcW w:w="144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14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1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受助家长满意度</w:t>
            </w:r>
          </w:p>
        </w:tc>
        <w:tc>
          <w:tcPr>
            <w:tcW w:w="17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家长满意数量占总数的比例</w:t>
            </w:r>
          </w:p>
        </w:tc>
        <w:tc>
          <w:tcPr>
            <w:tcW w:w="83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93"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p>
    <w:p>
      <w:pPr>
        <w:pStyle w:val="11"/>
        <w:ind w:firstLine="560"/>
        <w:rPr>
          <w:rFonts w:ascii="方正仿宋_GBK" w:hAnsi="方正仿宋_GBK" w:eastAsia="方正仿宋_GBK" w:cs="方正仿宋_GBK"/>
          <w:b/>
          <w:color w:val="000000"/>
          <w:sz w:val="28"/>
        </w:rPr>
      </w:pPr>
    </w:p>
    <w:p>
      <w:pPr>
        <w:pStyle w:val="11"/>
      </w:pPr>
      <w:r>
        <w:rPr>
          <w:rFonts w:hint="eastAsia" w:ascii="方正仿宋_GBK" w:hAnsi="方正仿宋_GBK" w:eastAsia="方正仿宋_GBK" w:cs="方正仿宋_GBK"/>
          <w:b/>
          <w:color w:val="000000"/>
          <w:sz w:val="28"/>
        </w:rPr>
        <w:t>21</w:t>
      </w:r>
      <w:r>
        <w:rPr>
          <w:rFonts w:ascii="方正仿宋_GBK" w:hAnsi="方正仿宋_GBK" w:eastAsia="方正仿宋_GBK" w:cs="方正仿宋_GBK"/>
          <w:b/>
          <w:color w:val="000000"/>
          <w:sz w:val="28"/>
        </w:rPr>
        <w:t>、普通高中助学金绩效目标表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342"/>
        <w:gridCol w:w="1527"/>
        <w:gridCol w:w="1212"/>
        <w:gridCol w:w="1542"/>
        <w:gridCol w:w="227"/>
        <w:gridCol w:w="596"/>
        <w:gridCol w:w="802"/>
        <w:gridCol w:w="658"/>
        <w:gridCol w:w="1380"/>
      </w:tblGrid>
      <w:tr>
        <w:tblPrEx>
          <w:tblCellMar>
            <w:top w:w="0" w:type="dxa"/>
            <w:left w:w="108" w:type="dxa"/>
            <w:bottom w:w="0" w:type="dxa"/>
            <w:right w:w="108" w:type="dxa"/>
          </w:tblCellMar>
        </w:tblPrEx>
        <w:trPr>
          <w:trHeight w:val="300" w:hRule="atLeast"/>
        </w:trPr>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508"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[13060522P00394610002W]</w:t>
            </w:r>
            <w:r>
              <w:rPr>
                <w:rFonts w:hint="eastAsia" w:ascii="宋体" w:hAnsi="宋体" w:cs="Calibri"/>
                <w:color w:val="000000"/>
                <w:kern w:val="0"/>
                <w:sz w:val="22"/>
                <w:szCs w:val="22"/>
              </w:rPr>
              <w:t>普通高中助学金</w:t>
            </w:r>
          </w:p>
        </w:tc>
        <w:tc>
          <w:tcPr>
            <w:tcW w:w="139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038"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34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508"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39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038"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1.87</w:t>
            </w:r>
          </w:p>
        </w:tc>
      </w:tr>
      <w:tr>
        <w:tblPrEx>
          <w:tblCellMar>
            <w:top w:w="0" w:type="dxa"/>
            <w:left w:w="108" w:type="dxa"/>
            <w:bottom w:w="0" w:type="dxa"/>
            <w:right w:w="108" w:type="dxa"/>
          </w:tblCellMar>
        </w:tblPrEx>
        <w:trPr>
          <w:trHeight w:val="600" w:hRule="atLeast"/>
        </w:trPr>
        <w:tc>
          <w:tcPr>
            <w:tcW w:w="134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944"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用于高中贫困学生生活费补助。</w:t>
            </w:r>
          </w:p>
        </w:tc>
      </w:tr>
      <w:tr>
        <w:tblPrEx>
          <w:tblCellMar>
            <w:top w:w="0" w:type="dxa"/>
            <w:left w:w="108" w:type="dxa"/>
            <w:bottom w:w="0" w:type="dxa"/>
            <w:right w:w="108" w:type="dxa"/>
          </w:tblCellMar>
        </w:tblPrEx>
        <w:trPr>
          <w:trHeight w:val="405" w:hRule="atLeast"/>
        </w:trPr>
        <w:tc>
          <w:tcPr>
            <w:tcW w:w="134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73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769"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056"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38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739"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1769"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056"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1380"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34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527"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417"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向家庭经济困难高中生发放助学金。</w:t>
            </w:r>
          </w:p>
        </w:tc>
      </w:tr>
      <w:tr>
        <w:tblPrEx>
          <w:tblCellMar>
            <w:top w:w="0" w:type="dxa"/>
            <w:left w:w="108" w:type="dxa"/>
            <w:bottom w:w="0" w:type="dxa"/>
            <w:right w:w="108" w:type="dxa"/>
          </w:tblCellMar>
        </w:tblPrEx>
        <w:trPr>
          <w:trHeight w:val="300" w:hRule="atLeast"/>
        </w:trPr>
        <w:tc>
          <w:tcPr>
            <w:tcW w:w="134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52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21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54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283"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38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2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1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823"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802"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658"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34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52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21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154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82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0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实际人数</w:t>
            </w:r>
          </w:p>
        </w:tc>
      </w:tr>
      <w:tr>
        <w:tblPrEx>
          <w:tblCellMar>
            <w:top w:w="0" w:type="dxa"/>
            <w:left w:w="108" w:type="dxa"/>
            <w:bottom w:w="0" w:type="dxa"/>
            <w:right w:w="108" w:type="dxa"/>
          </w:tblCellMar>
        </w:tblPrEx>
        <w:trPr>
          <w:trHeight w:val="600" w:hRule="atLeast"/>
        </w:trPr>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2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21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资助标准达标率</w:t>
            </w:r>
          </w:p>
        </w:tc>
        <w:tc>
          <w:tcPr>
            <w:tcW w:w="154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资助标准达标率</w:t>
            </w:r>
          </w:p>
        </w:tc>
        <w:tc>
          <w:tcPr>
            <w:tcW w:w="82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0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依据上级政策文件</w:t>
            </w:r>
          </w:p>
        </w:tc>
      </w:tr>
      <w:tr>
        <w:tblPrEx>
          <w:tblCellMar>
            <w:top w:w="0" w:type="dxa"/>
            <w:left w:w="108" w:type="dxa"/>
            <w:bottom w:w="0" w:type="dxa"/>
            <w:right w:w="108" w:type="dxa"/>
          </w:tblCellMar>
        </w:tblPrEx>
        <w:trPr>
          <w:trHeight w:val="600" w:hRule="atLeast"/>
        </w:trPr>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2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21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资助经费及时发放率</w:t>
            </w:r>
          </w:p>
        </w:tc>
        <w:tc>
          <w:tcPr>
            <w:tcW w:w="154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发放率</w:t>
            </w:r>
          </w:p>
        </w:tc>
        <w:tc>
          <w:tcPr>
            <w:tcW w:w="82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0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2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21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补贴发放标准</w:t>
            </w:r>
          </w:p>
        </w:tc>
        <w:tc>
          <w:tcPr>
            <w:tcW w:w="154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补贴发放标准</w:t>
            </w:r>
          </w:p>
        </w:tc>
        <w:tc>
          <w:tcPr>
            <w:tcW w:w="823"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80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65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按标准发放</w:t>
            </w:r>
          </w:p>
        </w:tc>
        <w:tc>
          <w:tcPr>
            <w:tcW w:w="13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依据上级政策文件</w:t>
            </w:r>
          </w:p>
        </w:tc>
      </w:tr>
      <w:tr>
        <w:tblPrEx>
          <w:tblCellMar>
            <w:top w:w="0" w:type="dxa"/>
            <w:left w:w="108" w:type="dxa"/>
            <w:bottom w:w="0" w:type="dxa"/>
            <w:right w:w="108" w:type="dxa"/>
          </w:tblCellMar>
        </w:tblPrEx>
        <w:trPr>
          <w:trHeight w:val="600" w:hRule="atLeast"/>
        </w:trPr>
        <w:tc>
          <w:tcPr>
            <w:tcW w:w="134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52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21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政策发挥效应</w:t>
            </w:r>
          </w:p>
        </w:tc>
        <w:tc>
          <w:tcPr>
            <w:tcW w:w="154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发挥效应率</w:t>
            </w:r>
          </w:p>
        </w:tc>
        <w:tc>
          <w:tcPr>
            <w:tcW w:w="82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0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2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21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家庭经济困难学生完成学业率</w:t>
            </w:r>
          </w:p>
        </w:tc>
        <w:tc>
          <w:tcPr>
            <w:tcW w:w="154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完成学业率</w:t>
            </w:r>
          </w:p>
        </w:tc>
        <w:tc>
          <w:tcPr>
            <w:tcW w:w="82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0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2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21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政策知晓率</w:t>
            </w:r>
          </w:p>
        </w:tc>
        <w:tc>
          <w:tcPr>
            <w:tcW w:w="154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政策知晓率</w:t>
            </w:r>
          </w:p>
        </w:tc>
        <w:tc>
          <w:tcPr>
            <w:tcW w:w="82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0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6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2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生态效益指标</w:t>
            </w:r>
          </w:p>
        </w:tc>
        <w:tc>
          <w:tcPr>
            <w:tcW w:w="121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154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823"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80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65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138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34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52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21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受助家长满意度</w:t>
            </w:r>
          </w:p>
        </w:tc>
        <w:tc>
          <w:tcPr>
            <w:tcW w:w="154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家长满意数量占总数的比例</w:t>
            </w:r>
          </w:p>
        </w:tc>
        <w:tc>
          <w:tcPr>
            <w:tcW w:w="82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0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6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p>
    <w:p>
      <w:pPr>
        <w:pStyle w:val="11"/>
      </w:pPr>
      <w:r>
        <w:rPr>
          <w:rFonts w:hint="eastAsia" w:ascii="方正仿宋_GBK" w:hAnsi="方正仿宋_GBK" w:eastAsia="方正仿宋_GBK" w:cs="方正仿宋_GBK"/>
          <w:b/>
          <w:color w:val="000000"/>
          <w:sz w:val="28"/>
        </w:rPr>
        <w:t>22</w:t>
      </w:r>
      <w:r>
        <w:rPr>
          <w:rFonts w:ascii="方正仿宋_GBK" w:hAnsi="方正仿宋_GBK" w:eastAsia="方正仿宋_GBK" w:cs="方正仿宋_GBK"/>
          <w:b/>
          <w:color w:val="000000"/>
          <w:sz w:val="28"/>
        </w:rPr>
        <w:t>、省级教师队伍建设专项资金绩效目标表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201"/>
        <w:gridCol w:w="1515"/>
        <w:gridCol w:w="1257"/>
        <w:gridCol w:w="1772"/>
        <w:gridCol w:w="318"/>
        <w:gridCol w:w="500"/>
        <w:gridCol w:w="851"/>
        <w:gridCol w:w="825"/>
        <w:gridCol w:w="247"/>
        <w:gridCol w:w="800"/>
      </w:tblGrid>
      <w:tr>
        <w:tblPrEx>
          <w:tblCellMar>
            <w:top w:w="0" w:type="dxa"/>
            <w:left w:w="108" w:type="dxa"/>
            <w:bottom w:w="0" w:type="dxa"/>
            <w:right w:w="108" w:type="dxa"/>
          </w:tblCellMar>
        </w:tblPrEx>
        <w:trPr>
          <w:trHeight w:val="300" w:hRule="atLeast"/>
        </w:trPr>
        <w:tc>
          <w:tcPr>
            <w:tcW w:w="1201"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862"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[13060522P004171100017]省级教师队伍建设专项资金</w:t>
            </w:r>
          </w:p>
        </w:tc>
        <w:tc>
          <w:tcPr>
            <w:tcW w:w="1351"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872"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20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862"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351"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872"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8.00</w:t>
            </w:r>
          </w:p>
        </w:tc>
      </w:tr>
      <w:tr>
        <w:tblPrEx>
          <w:tblCellMar>
            <w:top w:w="0" w:type="dxa"/>
            <w:left w:w="108" w:type="dxa"/>
            <w:bottom w:w="0" w:type="dxa"/>
            <w:right w:w="108" w:type="dxa"/>
          </w:tblCellMar>
        </w:tblPrEx>
        <w:trPr>
          <w:trHeight w:val="600" w:hRule="atLeast"/>
        </w:trPr>
        <w:tc>
          <w:tcPr>
            <w:tcW w:w="120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8085" w:type="dxa"/>
            <w:gridSpan w:val="9"/>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为不在岗的原民办代课教师发放养老补助。</w:t>
            </w:r>
          </w:p>
        </w:tc>
      </w:tr>
      <w:tr>
        <w:tblPrEx>
          <w:tblCellMar>
            <w:top w:w="0" w:type="dxa"/>
            <w:left w:w="108" w:type="dxa"/>
            <w:bottom w:w="0" w:type="dxa"/>
            <w:right w:w="108" w:type="dxa"/>
          </w:tblCellMar>
        </w:tblPrEx>
        <w:trPr>
          <w:trHeight w:val="405" w:hRule="atLeast"/>
        </w:trPr>
        <w:tc>
          <w:tcPr>
            <w:tcW w:w="120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772"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090"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423"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80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20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772"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2090"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2423" w:type="dxa"/>
            <w:gridSpan w:val="4"/>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800"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20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515"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570"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为不在岗的原民办、代课教师发放教龄补助。</w:t>
            </w:r>
          </w:p>
        </w:tc>
      </w:tr>
      <w:tr>
        <w:tblPrEx>
          <w:tblCellMar>
            <w:top w:w="0" w:type="dxa"/>
            <w:left w:w="108" w:type="dxa"/>
            <w:bottom w:w="0" w:type="dxa"/>
            <w:right w:w="108" w:type="dxa"/>
          </w:tblCellMar>
        </w:tblPrEx>
        <w:trPr>
          <w:trHeight w:val="300" w:hRule="atLeast"/>
        </w:trPr>
        <w:tc>
          <w:tcPr>
            <w:tcW w:w="120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51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25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77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494"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04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00" w:hRule="atLeast"/>
        </w:trPr>
        <w:tc>
          <w:tcPr>
            <w:tcW w:w="120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1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5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77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818"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851"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825"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04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20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5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2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17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补助人数</w:t>
            </w:r>
          </w:p>
        </w:tc>
        <w:tc>
          <w:tcPr>
            <w:tcW w:w="81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148</w:t>
            </w:r>
          </w:p>
        </w:tc>
        <w:tc>
          <w:tcPr>
            <w:tcW w:w="8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人</w:t>
            </w:r>
          </w:p>
        </w:tc>
        <w:tc>
          <w:tcPr>
            <w:tcW w:w="104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实际人数</w:t>
            </w:r>
          </w:p>
        </w:tc>
      </w:tr>
      <w:tr>
        <w:tblPrEx>
          <w:tblCellMar>
            <w:top w:w="0" w:type="dxa"/>
            <w:left w:w="108" w:type="dxa"/>
            <w:bottom w:w="0" w:type="dxa"/>
            <w:right w:w="108" w:type="dxa"/>
          </w:tblCellMar>
        </w:tblPrEx>
        <w:trPr>
          <w:trHeight w:val="600" w:hRule="atLeast"/>
        </w:trPr>
        <w:tc>
          <w:tcPr>
            <w:tcW w:w="120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2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符合条件申报对象覆盖率</w:t>
            </w:r>
          </w:p>
        </w:tc>
        <w:tc>
          <w:tcPr>
            <w:tcW w:w="17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享受扶助政策人数占符合条件申报对象的比例</w:t>
            </w:r>
          </w:p>
        </w:tc>
        <w:tc>
          <w:tcPr>
            <w:tcW w:w="81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4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0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2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w:t>
            </w:r>
          </w:p>
        </w:tc>
        <w:tc>
          <w:tcPr>
            <w:tcW w:w="17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经费拨付率</w:t>
            </w:r>
          </w:p>
        </w:tc>
        <w:tc>
          <w:tcPr>
            <w:tcW w:w="81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4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拨付进度</w:t>
            </w:r>
          </w:p>
        </w:tc>
      </w:tr>
      <w:tr>
        <w:tblPrEx>
          <w:tblCellMar>
            <w:top w:w="0" w:type="dxa"/>
            <w:left w:w="108" w:type="dxa"/>
            <w:bottom w:w="0" w:type="dxa"/>
            <w:right w:w="108" w:type="dxa"/>
          </w:tblCellMar>
        </w:tblPrEx>
        <w:trPr>
          <w:trHeight w:val="600" w:hRule="atLeast"/>
        </w:trPr>
        <w:tc>
          <w:tcPr>
            <w:tcW w:w="120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1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25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77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818"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851"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2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047"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拨付进度</w:t>
            </w:r>
          </w:p>
        </w:tc>
      </w:tr>
      <w:tr>
        <w:tblPrEx>
          <w:tblCellMar>
            <w:top w:w="0" w:type="dxa"/>
            <w:left w:w="108" w:type="dxa"/>
            <w:bottom w:w="0" w:type="dxa"/>
            <w:right w:w="108" w:type="dxa"/>
          </w:tblCellMar>
        </w:tblPrEx>
        <w:trPr>
          <w:trHeight w:val="600" w:hRule="atLeast"/>
        </w:trPr>
        <w:tc>
          <w:tcPr>
            <w:tcW w:w="120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5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2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各项工作任务按时完成率</w:t>
            </w:r>
          </w:p>
        </w:tc>
        <w:tc>
          <w:tcPr>
            <w:tcW w:w="17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全年工作已完成量占全部工作总量的比率</w:t>
            </w:r>
          </w:p>
        </w:tc>
        <w:tc>
          <w:tcPr>
            <w:tcW w:w="81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4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0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2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补助人群生活改善情况</w:t>
            </w:r>
          </w:p>
        </w:tc>
        <w:tc>
          <w:tcPr>
            <w:tcW w:w="17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受助人群在生活、医疗等方面改善情况</w:t>
            </w:r>
          </w:p>
        </w:tc>
        <w:tc>
          <w:tcPr>
            <w:tcW w:w="81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8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8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04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0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2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补贴发放率</w:t>
            </w:r>
          </w:p>
        </w:tc>
        <w:tc>
          <w:tcPr>
            <w:tcW w:w="17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生活补贴发放完成率</w:t>
            </w:r>
          </w:p>
        </w:tc>
        <w:tc>
          <w:tcPr>
            <w:tcW w:w="81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4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0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1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生态效益指标</w:t>
            </w:r>
          </w:p>
        </w:tc>
        <w:tc>
          <w:tcPr>
            <w:tcW w:w="125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补助人群稳定水平</w:t>
            </w:r>
          </w:p>
        </w:tc>
        <w:tc>
          <w:tcPr>
            <w:tcW w:w="177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补助政策促进社会稳定水平不断提升</w:t>
            </w:r>
          </w:p>
        </w:tc>
        <w:tc>
          <w:tcPr>
            <w:tcW w:w="818"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85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82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不断提升</w:t>
            </w:r>
          </w:p>
        </w:tc>
        <w:tc>
          <w:tcPr>
            <w:tcW w:w="1047"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0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5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2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受益对象满意度</w:t>
            </w:r>
          </w:p>
        </w:tc>
        <w:tc>
          <w:tcPr>
            <w:tcW w:w="17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满意人数占总人数的比例</w:t>
            </w:r>
          </w:p>
        </w:tc>
        <w:tc>
          <w:tcPr>
            <w:tcW w:w="81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4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hint="eastAsia" w:ascii="方正仿宋_GBK" w:hAnsi="方正仿宋_GBK" w:eastAsia="方正仿宋_GBK" w:cs="方正仿宋_GBK"/>
          <w:b/>
          <w:color w:val="000000"/>
          <w:sz w:val="28"/>
        </w:rPr>
        <w:t>23</w:t>
      </w:r>
      <w:r>
        <w:rPr>
          <w:rFonts w:ascii="方正仿宋_GBK" w:hAnsi="方正仿宋_GBK" w:eastAsia="方正仿宋_GBK" w:cs="方正仿宋_GBK"/>
          <w:b/>
          <w:color w:val="000000"/>
          <w:sz w:val="28"/>
        </w:rPr>
        <w:t>、省级普通高中补助资金绩效目标表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296"/>
        <w:gridCol w:w="1540"/>
        <w:gridCol w:w="1484"/>
        <w:gridCol w:w="1785"/>
        <w:gridCol w:w="657"/>
        <w:gridCol w:w="620"/>
        <w:gridCol w:w="864"/>
        <w:gridCol w:w="1040"/>
      </w:tblGrid>
      <w:tr>
        <w:tblPrEx>
          <w:tblCellMar>
            <w:top w:w="0" w:type="dxa"/>
            <w:left w:w="108" w:type="dxa"/>
            <w:bottom w:w="0" w:type="dxa"/>
            <w:right w:w="108" w:type="dxa"/>
          </w:tblCellMar>
        </w:tblPrEx>
        <w:trPr>
          <w:trHeight w:val="300" w:hRule="atLeast"/>
        </w:trPr>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809"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[13060522P00417310001J]2022年省级普通高中补助资金</w:t>
            </w:r>
          </w:p>
        </w:tc>
        <w:tc>
          <w:tcPr>
            <w:tcW w:w="1277"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904"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29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809"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77"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904"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600" w:hRule="atLeast"/>
        </w:trPr>
        <w:tc>
          <w:tcPr>
            <w:tcW w:w="129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990"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用于为高中贫困学生发放助学金。</w:t>
            </w:r>
          </w:p>
        </w:tc>
      </w:tr>
      <w:tr>
        <w:tblPrEx>
          <w:tblCellMar>
            <w:top w:w="0" w:type="dxa"/>
            <w:left w:w="108" w:type="dxa"/>
            <w:bottom w:w="0" w:type="dxa"/>
            <w:right w:w="108" w:type="dxa"/>
          </w:tblCellMar>
        </w:tblPrEx>
        <w:trPr>
          <w:trHeight w:val="405" w:hRule="atLeast"/>
        </w:trPr>
        <w:tc>
          <w:tcPr>
            <w:tcW w:w="129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3024"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785"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141"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04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29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3024"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1785"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2141"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1040"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29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450"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向家庭经济困难高中生发放助学金，确保不因贫失学。</w:t>
            </w:r>
          </w:p>
        </w:tc>
      </w:tr>
      <w:tr>
        <w:tblPrEx>
          <w:tblCellMar>
            <w:top w:w="0" w:type="dxa"/>
            <w:left w:w="108" w:type="dxa"/>
            <w:bottom w:w="0" w:type="dxa"/>
            <w:right w:w="108" w:type="dxa"/>
          </w:tblCellMar>
        </w:tblPrEx>
        <w:trPr>
          <w:trHeight w:val="300" w:hRule="atLeast"/>
        </w:trPr>
        <w:tc>
          <w:tcPr>
            <w:tcW w:w="129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5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48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78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141"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0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29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8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78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657"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62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864"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29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5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48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178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6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2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实际人数</w:t>
            </w:r>
          </w:p>
        </w:tc>
      </w:tr>
      <w:tr>
        <w:tblPrEx>
          <w:tblCellMar>
            <w:top w:w="0" w:type="dxa"/>
            <w:left w:w="108" w:type="dxa"/>
            <w:bottom w:w="0" w:type="dxa"/>
            <w:right w:w="108" w:type="dxa"/>
          </w:tblCellMar>
        </w:tblPrEx>
        <w:trPr>
          <w:trHeight w:val="600" w:hRule="atLeast"/>
        </w:trPr>
        <w:tc>
          <w:tcPr>
            <w:tcW w:w="129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48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资助标准达标率</w:t>
            </w:r>
          </w:p>
        </w:tc>
        <w:tc>
          <w:tcPr>
            <w:tcW w:w="178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资助标准达标率</w:t>
            </w:r>
          </w:p>
        </w:tc>
        <w:tc>
          <w:tcPr>
            <w:tcW w:w="6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2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依据上级政策文件</w:t>
            </w:r>
          </w:p>
        </w:tc>
      </w:tr>
      <w:tr>
        <w:tblPrEx>
          <w:tblCellMar>
            <w:top w:w="0" w:type="dxa"/>
            <w:left w:w="108" w:type="dxa"/>
            <w:bottom w:w="0" w:type="dxa"/>
            <w:right w:w="108" w:type="dxa"/>
          </w:tblCellMar>
        </w:tblPrEx>
        <w:trPr>
          <w:trHeight w:val="600" w:hRule="atLeast"/>
        </w:trPr>
        <w:tc>
          <w:tcPr>
            <w:tcW w:w="129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48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资助经费及时发放率</w:t>
            </w:r>
          </w:p>
        </w:tc>
        <w:tc>
          <w:tcPr>
            <w:tcW w:w="178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发放率</w:t>
            </w:r>
          </w:p>
        </w:tc>
        <w:tc>
          <w:tcPr>
            <w:tcW w:w="6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2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9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4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48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补贴发放标准</w:t>
            </w:r>
          </w:p>
        </w:tc>
        <w:tc>
          <w:tcPr>
            <w:tcW w:w="178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补贴发放标准</w:t>
            </w:r>
          </w:p>
        </w:tc>
        <w:tc>
          <w:tcPr>
            <w:tcW w:w="65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62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86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按标准发放</w:t>
            </w:r>
          </w:p>
        </w:tc>
        <w:tc>
          <w:tcPr>
            <w:tcW w:w="104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依据上级政策文件</w:t>
            </w:r>
          </w:p>
        </w:tc>
      </w:tr>
      <w:tr>
        <w:tblPrEx>
          <w:tblCellMar>
            <w:top w:w="0" w:type="dxa"/>
            <w:left w:w="108" w:type="dxa"/>
            <w:bottom w:w="0" w:type="dxa"/>
            <w:right w:w="108" w:type="dxa"/>
          </w:tblCellMar>
        </w:tblPrEx>
        <w:trPr>
          <w:trHeight w:val="600" w:hRule="atLeast"/>
        </w:trPr>
        <w:tc>
          <w:tcPr>
            <w:tcW w:w="129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5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48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政策发挥效应</w:t>
            </w:r>
          </w:p>
        </w:tc>
        <w:tc>
          <w:tcPr>
            <w:tcW w:w="178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发挥效应率</w:t>
            </w:r>
          </w:p>
        </w:tc>
        <w:tc>
          <w:tcPr>
            <w:tcW w:w="6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2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9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48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家庭经济困难学生完成学业率</w:t>
            </w:r>
          </w:p>
        </w:tc>
        <w:tc>
          <w:tcPr>
            <w:tcW w:w="178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完成学业率</w:t>
            </w:r>
          </w:p>
        </w:tc>
        <w:tc>
          <w:tcPr>
            <w:tcW w:w="6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2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9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48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政策知晓率</w:t>
            </w:r>
          </w:p>
        </w:tc>
        <w:tc>
          <w:tcPr>
            <w:tcW w:w="178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政策知晓率</w:t>
            </w:r>
          </w:p>
        </w:tc>
        <w:tc>
          <w:tcPr>
            <w:tcW w:w="6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2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9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4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生态效益指标</w:t>
            </w:r>
          </w:p>
        </w:tc>
        <w:tc>
          <w:tcPr>
            <w:tcW w:w="148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178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65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62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86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104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296"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5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48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受助家长满意度</w:t>
            </w:r>
          </w:p>
        </w:tc>
        <w:tc>
          <w:tcPr>
            <w:tcW w:w="178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家长满意数量占总数的比例</w:t>
            </w:r>
          </w:p>
        </w:tc>
        <w:tc>
          <w:tcPr>
            <w:tcW w:w="6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2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rPr>
          <w:rFonts w:eastAsia="宋体"/>
        </w:rPr>
      </w:pPr>
    </w:p>
    <w:p>
      <w:pPr>
        <w:pStyle w:val="11"/>
      </w:pPr>
      <w:r>
        <w:rPr>
          <w:rFonts w:hint="eastAsia" w:ascii="方正仿宋_GBK" w:hAnsi="方正仿宋_GBK" w:eastAsia="方正仿宋_GBK" w:cs="方正仿宋_GBK"/>
          <w:b/>
          <w:color w:val="000000"/>
          <w:sz w:val="28"/>
        </w:rPr>
        <w:t>24</w:t>
      </w:r>
      <w:r>
        <w:rPr>
          <w:rFonts w:ascii="方正仿宋_GBK" w:hAnsi="方正仿宋_GBK" w:eastAsia="方正仿宋_GBK" w:cs="方正仿宋_GBK"/>
          <w:b/>
          <w:color w:val="000000"/>
          <w:sz w:val="28"/>
        </w:rPr>
        <w:t>、退休教师职业年金虚帐记实绩效目标表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464" w:type="dxa"/>
        <w:tblInd w:w="0" w:type="dxa"/>
        <w:tblLayout w:type="fixed"/>
        <w:tblCellMar>
          <w:top w:w="0" w:type="dxa"/>
          <w:left w:w="108" w:type="dxa"/>
          <w:bottom w:w="0" w:type="dxa"/>
          <w:right w:w="108" w:type="dxa"/>
        </w:tblCellMar>
      </w:tblPr>
      <w:tblGrid>
        <w:gridCol w:w="1502"/>
        <w:gridCol w:w="1157"/>
        <w:gridCol w:w="1418"/>
        <w:gridCol w:w="125"/>
        <w:gridCol w:w="1726"/>
        <w:gridCol w:w="134"/>
        <w:gridCol w:w="706"/>
        <w:gridCol w:w="570"/>
        <w:gridCol w:w="74"/>
        <w:gridCol w:w="750"/>
        <w:gridCol w:w="1302"/>
      </w:tblGrid>
      <w:tr>
        <w:trPr>
          <w:trHeight w:val="300" w:hRule="atLeast"/>
        </w:trPr>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426"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[13060522P00409610001A]</w:t>
            </w:r>
            <w:r>
              <w:rPr>
                <w:rFonts w:hint="eastAsia" w:ascii="宋体" w:hAnsi="宋体" w:cs="Calibri"/>
                <w:color w:val="000000"/>
                <w:kern w:val="0"/>
                <w:sz w:val="22"/>
                <w:szCs w:val="22"/>
              </w:rPr>
              <w:t>退休教师职业年金虚帐记实</w:t>
            </w:r>
          </w:p>
        </w:tc>
        <w:tc>
          <w:tcPr>
            <w:tcW w:w="1484"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052"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50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426"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84"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052"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38.00</w:t>
            </w:r>
          </w:p>
        </w:tc>
      </w:tr>
      <w:tr>
        <w:tblPrEx>
          <w:tblCellMar>
            <w:top w:w="0" w:type="dxa"/>
            <w:left w:w="108" w:type="dxa"/>
            <w:bottom w:w="0" w:type="dxa"/>
            <w:right w:w="108" w:type="dxa"/>
          </w:tblCellMar>
        </w:tblPrEx>
        <w:trPr>
          <w:trHeight w:val="600" w:hRule="atLeast"/>
        </w:trPr>
        <w:tc>
          <w:tcPr>
            <w:tcW w:w="150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962" w:type="dxa"/>
            <w:gridSpan w:val="10"/>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为退休教师缴纳职业年金。</w:t>
            </w:r>
          </w:p>
        </w:tc>
      </w:tr>
      <w:tr>
        <w:tblPrEx>
          <w:tblCellMar>
            <w:top w:w="0" w:type="dxa"/>
            <w:left w:w="108" w:type="dxa"/>
            <w:bottom w:w="0" w:type="dxa"/>
            <w:right w:w="108" w:type="dxa"/>
          </w:tblCellMar>
        </w:tblPrEx>
        <w:trPr>
          <w:trHeight w:val="405" w:hRule="atLeast"/>
        </w:trPr>
        <w:tc>
          <w:tcPr>
            <w:tcW w:w="150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700"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72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234"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302"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50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700"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1726"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234" w:type="dxa"/>
            <w:gridSpan w:val="5"/>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1302"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50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157"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805"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为退休教师缴纳职业年金</w:t>
            </w:r>
          </w:p>
        </w:tc>
      </w:tr>
      <w:tr>
        <w:tblPrEx>
          <w:tblCellMar>
            <w:top w:w="0" w:type="dxa"/>
            <w:left w:w="108" w:type="dxa"/>
            <w:bottom w:w="0" w:type="dxa"/>
            <w:right w:w="108" w:type="dxa"/>
          </w:tblCellMar>
        </w:tblPrEx>
        <w:trPr>
          <w:trHeight w:val="330" w:hRule="atLeast"/>
        </w:trPr>
        <w:tc>
          <w:tcPr>
            <w:tcW w:w="150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15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41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985"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100"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30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50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5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8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0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57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824"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30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50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1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1985"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补助人数</w:t>
            </w:r>
          </w:p>
        </w:tc>
        <w:tc>
          <w:tcPr>
            <w:tcW w:w="7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57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82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按实际发生</w:t>
            </w:r>
          </w:p>
        </w:tc>
        <w:tc>
          <w:tcPr>
            <w:tcW w:w="13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实际人数</w:t>
            </w:r>
          </w:p>
        </w:tc>
      </w:tr>
      <w:tr>
        <w:tblPrEx>
          <w:tblCellMar>
            <w:top w:w="0" w:type="dxa"/>
            <w:left w:w="108" w:type="dxa"/>
            <w:bottom w:w="0" w:type="dxa"/>
            <w:right w:w="108" w:type="dxa"/>
          </w:tblCellMar>
        </w:tblPrEx>
        <w:trPr>
          <w:trHeight w:val="600" w:hRule="atLeast"/>
        </w:trPr>
        <w:tc>
          <w:tcPr>
            <w:tcW w:w="150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符合条件申报对象覆盖率</w:t>
            </w:r>
          </w:p>
        </w:tc>
        <w:tc>
          <w:tcPr>
            <w:tcW w:w="1985"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享受扶助政策人数占符合条件申报对象的比例</w:t>
            </w:r>
          </w:p>
        </w:tc>
        <w:tc>
          <w:tcPr>
            <w:tcW w:w="7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7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2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0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w:t>
            </w:r>
          </w:p>
        </w:tc>
        <w:tc>
          <w:tcPr>
            <w:tcW w:w="1985"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经费拨付率</w:t>
            </w:r>
          </w:p>
        </w:tc>
        <w:tc>
          <w:tcPr>
            <w:tcW w:w="7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7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2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拨付进度</w:t>
            </w:r>
          </w:p>
        </w:tc>
      </w:tr>
      <w:tr>
        <w:tblPrEx>
          <w:tblCellMar>
            <w:top w:w="0" w:type="dxa"/>
            <w:left w:w="108" w:type="dxa"/>
            <w:bottom w:w="0" w:type="dxa"/>
            <w:right w:w="108" w:type="dxa"/>
          </w:tblCellMar>
        </w:tblPrEx>
        <w:trPr>
          <w:trHeight w:val="600" w:hRule="atLeast"/>
        </w:trPr>
        <w:tc>
          <w:tcPr>
            <w:tcW w:w="150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5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41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985" w:type="dxa"/>
            <w:gridSpan w:val="3"/>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70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570"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24"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30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拨付进度</w:t>
            </w:r>
          </w:p>
        </w:tc>
      </w:tr>
      <w:tr>
        <w:tblPrEx>
          <w:tblCellMar>
            <w:top w:w="0" w:type="dxa"/>
            <w:left w:w="108" w:type="dxa"/>
            <w:bottom w:w="0" w:type="dxa"/>
            <w:right w:w="108" w:type="dxa"/>
          </w:tblCellMar>
        </w:tblPrEx>
        <w:trPr>
          <w:trHeight w:val="600" w:hRule="atLeast"/>
        </w:trPr>
        <w:tc>
          <w:tcPr>
            <w:tcW w:w="150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1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各项工作任务按时完成率</w:t>
            </w:r>
          </w:p>
        </w:tc>
        <w:tc>
          <w:tcPr>
            <w:tcW w:w="1985"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全年工作已完成量占全部工作总量的比率</w:t>
            </w:r>
          </w:p>
        </w:tc>
        <w:tc>
          <w:tcPr>
            <w:tcW w:w="7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7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2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0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补助人群生活改善情况</w:t>
            </w:r>
          </w:p>
        </w:tc>
        <w:tc>
          <w:tcPr>
            <w:tcW w:w="1985"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受助人群在生活、医疗等方面改善情况</w:t>
            </w:r>
          </w:p>
        </w:tc>
        <w:tc>
          <w:tcPr>
            <w:tcW w:w="7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57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82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3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0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补贴发放率</w:t>
            </w:r>
          </w:p>
        </w:tc>
        <w:tc>
          <w:tcPr>
            <w:tcW w:w="1985"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生活补贴发放完成率</w:t>
            </w:r>
          </w:p>
        </w:tc>
        <w:tc>
          <w:tcPr>
            <w:tcW w:w="7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7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2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0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5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生态效益指标</w:t>
            </w:r>
          </w:p>
        </w:tc>
        <w:tc>
          <w:tcPr>
            <w:tcW w:w="141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补助人群稳定水平</w:t>
            </w:r>
          </w:p>
        </w:tc>
        <w:tc>
          <w:tcPr>
            <w:tcW w:w="1985" w:type="dxa"/>
            <w:gridSpan w:val="3"/>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补助政策促进社会稳定水平不断提升</w:t>
            </w:r>
          </w:p>
        </w:tc>
        <w:tc>
          <w:tcPr>
            <w:tcW w:w="70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57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824"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不断提升</w:t>
            </w:r>
          </w:p>
        </w:tc>
        <w:tc>
          <w:tcPr>
            <w:tcW w:w="130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0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1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受益对象满意度</w:t>
            </w:r>
          </w:p>
        </w:tc>
        <w:tc>
          <w:tcPr>
            <w:tcW w:w="1985"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满意人数占总人数的比例</w:t>
            </w:r>
          </w:p>
        </w:tc>
        <w:tc>
          <w:tcPr>
            <w:tcW w:w="7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7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2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hint="eastAsia" w:ascii="方正仿宋_GBK" w:hAnsi="方正仿宋_GBK" w:eastAsia="方正仿宋_GBK" w:cs="方正仿宋_GBK"/>
          <w:b/>
          <w:color w:val="000000"/>
          <w:sz w:val="28"/>
        </w:rPr>
        <w:t>25</w:t>
      </w:r>
      <w:r>
        <w:rPr>
          <w:rFonts w:ascii="方正仿宋_GBK" w:hAnsi="方正仿宋_GBK" w:eastAsia="方正仿宋_GBK" w:cs="方正仿宋_GBK"/>
          <w:b/>
          <w:color w:val="000000"/>
          <w:sz w:val="28"/>
        </w:rPr>
        <w:t>、小学教龄津贴绩效目标表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564"/>
        <w:gridCol w:w="1111"/>
        <w:gridCol w:w="1112"/>
        <w:gridCol w:w="1996"/>
        <w:gridCol w:w="715"/>
        <w:gridCol w:w="773"/>
        <w:gridCol w:w="828"/>
        <w:gridCol w:w="1187"/>
      </w:tblGrid>
      <w:tr>
        <w:tblPrEx>
          <w:tblCellMar>
            <w:top w:w="0" w:type="dxa"/>
            <w:left w:w="108" w:type="dxa"/>
            <w:bottom w:w="0" w:type="dxa"/>
            <w:right w:w="108" w:type="dxa"/>
          </w:tblCellMar>
        </w:tblPrEx>
        <w:trPr>
          <w:trHeight w:val="300" w:hRule="atLeast"/>
        </w:trPr>
        <w:tc>
          <w:tcPr>
            <w:tcW w:w="1564"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219"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[13060522P00350110002L]</w:t>
            </w:r>
            <w:r>
              <w:rPr>
                <w:rFonts w:hint="eastAsia" w:ascii="宋体" w:hAnsi="宋体" w:cs="Calibri"/>
                <w:color w:val="000000"/>
                <w:kern w:val="0"/>
                <w:sz w:val="22"/>
                <w:szCs w:val="22"/>
              </w:rPr>
              <w:t>小学教龄津贴</w:t>
            </w:r>
          </w:p>
        </w:tc>
        <w:tc>
          <w:tcPr>
            <w:tcW w:w="148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015"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564"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219"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8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015"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2.40</w:t>
            </w:r>
          </w:p>
        </w:tc>
      </w:tr>
      <w:tr>
        <w:tblPrEx>
          <w:tblCellMar>
            <w:top w:w="0" w:type="dxa"/>
            <w:left w:w="108" w:type="dxa"/>
            <w:bottom w:w="0" w:type="dxa"/>
            <w:right w:w="108" w:type="dxa"/>
          </w:tblCellMar>
        </w:tblPrEx>
        <w:trPr>
          <w:trHeight w:val="600" w:hRule="atLeast"/>
        </w:trPr>
        <w:tc>
          <w:tcPr>
            <w:tcW w:w="1564"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722"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为小学在编教师发放教龄补贴</w:t>
            </w:r>
          </w:p>
        </w:tc>
      </w:tr>
      <w:tr>
        <w:tblPrEx>
          <w:tblCellMar>
            <w:top w:w="0" w:type="dxa"/>
            <w:left w:w="108" w:type="dxa"/>
            <w:bottom w:w="0" w:type="dxa"/>
            <w:right w:w="108" w:type="dxa"/>
          </w:tblCellMar>
        </w:tblPrEx>
        <w:trPr>
          <w:trHeight w:val="405" w:hRule="atLeast"/>
        </w:trPr>
        <w:tc>
          <w:tcPr>
            <w:tcW w:w="156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223"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99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316"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187"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56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223"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1996"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316"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1187"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564"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11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611"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保障学校正常教育教学开展</w:t>
            </w:r>
          </w:p>
        </w:tc>
      </w:tr>
      <w:tr>
        <w:tblPrEx>
          <w:tblCellMar>
            <w:top w:w="0" w:type="dxa"/>
            <w:left w:w="108" w:type="dxa"/>
            <w:bottom w:w="0" w:type="dxa"/>
            <w:right w:w="108" w:type="dxa"/>
          </w:tblCellMar>
        </w:tblPrEx>
        <w:trPr>
          <w:trHeight w:val="330" w:hRule="atLeast"/>
        </w:trPr>
        <w:tc>
          <w:tcPr>
            <w:tcW w:w="156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11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11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99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316"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18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56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1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1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9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15"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77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828"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1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56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1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11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19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保障学校教育正常运转</w:t>
            </w:r>
          </w:p>
        </w:tc>
        <w:tc>
          <w:tcPr>
            <w:tcW w:w="7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7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6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11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促进在校学生身心健康</w:t>
            </w:r>
          </w:p>
        </w:tc>
        <w:tc>
          <w:tcPr>
            <w:tcW w:w="19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促进学生身心健康成长</w:t>
            </w:r>
          </w:p>
        </w:tc>
        <w:tc>
          <w:tcPr>
            <w:tcW w:w="7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7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6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11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终身受益</w:t>
            </w:r>
          </w:p>
        </w:tc>
        <w:tc>
          <w:tcPr>
            <w:tcW w:w="19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保障学校教育教学正常运转</w:t>
            </w:r>
          </w:p>
        </w:tc>
        <w:tc>
          <w:tcPr>
            <w:tcW w:w="7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7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6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11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99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运算执行率</w:t>
            </w:r>
          </w:p>
        </w:tc>
        <w:tc>
          <w:tcPr>
            <w:tcW w:w="71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73"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18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6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1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11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专任教师合格率</w:t>
            </w:r>
          </w:p>
        </w:tc>
        <w:tc>
          <w:tcPr>
            <w:tcW w:w="19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7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7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6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11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保持教师队伍稳定</w:t>
            </w:r>
          </w:p>
        </w:tc>
        <w:tc>
          <w:tcPr>
            <w:tcW w:w="19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进一步增强干部职工获得归属感，保持教师队伍相对稳定，保障办公正常运转</w:t>
            </w:r>
          </w:p>
        </w:tc>
        <w:tc>
          <w:tcPr>
            <w:tcW w:w="7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77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8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1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6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11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教师流失率</w:t>
            </w:r>
          </w:p>
        </w:tc>
        <w:tc>
          <w:tcPr>
            <w:tcW w:w="19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7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7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w:t>
            </w:r>
          </w:p>
        </w:tc>
        <w:tc>
          <w:tcPr>
            <w:tcW w:w="8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6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1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可持续影响指标</w:t>
            </w:r>
          </w:p>
        </w:tc>
        <w:tc>
          <w:tcPr>
            <w:tcW w:w="111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保障工作完成</w:t>
            </w:r>
          </w:p>
        </w:tc>
        <w:tc>
          <w:tcPr>
            <w:tcW w:w="199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保障工作顺利完成</w:t>
            </w:r>
          </w:p>
        </w:tc>
        <w:tc>
          <w:tcPr>
            <w:tcW w:w="71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773"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18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64"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1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11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教师满意度</w:t>
            </w:r>
          </w:p>
        </w:tc>
        <w:tc>
          <w:tcPr>
            <w:tcW w:w="19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教师满意数量占总数的比例</w:t>
            </w:r>
          </w:p>
        </w:tc>
        <w:tc>
          <w:tcPr>
            <w:tcW w:w="71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7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hint="eastAsia" w:ascii="方正仿宋_GBK" w:hAnsi="方正仿宋_GBK" w:eastAsia="方正仿宋_GBK" w:cs="方正仿宋_GBK"/>
          <w:b/>
          <w:color w:val="000000"/>
          <w:sz w:val="28"/>
        </w:rPr>
        <w:t>26</w:t>
      </w:r>
      <w:r>
        <w:rPr>
          <w:rFonts w:ascii="方正仿宋_GBK" w:hAnsi="方正仿宋_GBK" w:eastAsia="方正仿宋_GBK" w:cs="方正仿宋_GBK"/>
          <w:b/>
          <w:color w:val="000000"/>
          <w:sz w:val="28"/>
        </w:rPr>
        <w:t>、许庄小学二期扩建项目一般债权利息绩效目标表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542"/>
        <w:gridCol w:w="1121"/>
        <w:gridCol w:w="1231"/>
        <w:gridCol w:w="189"/>
        <w:gridCol w:w="1967"/>
        <w:gridCol w:w="661"/>
        <w:gridCol w:w="622"/>
        <w:gridCol w:w="776"/>
        <w:gridCol w:w="1177"/>
      </w:tblGrid>
      <w:tr>
        <w:tblPrEx>
          <w:tblCellMar>
            <w:top w:w="0" w:type="dxa"/>
            <w:left w:w="108" w:type="dxa"/>
            <w:bottom w:w="0" w:type="dxa"/>
            <w:right w:w="108" w:type="dxa"/>
          </w:tblCellMar>
        </w:tblPrEx>
        <w:trPr>
          <w:trHeight w:val="300" w:hRule="atLeast"/>
        </w:trPr>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508"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[13060522P003933100011]</w:t>
            </w:r>
            <w:r>
              <w:rPr>
                <w:rFonts w:hint="eastAsia" w:ascii="宋体" w:hAnsi="宋体" w:cs="Calibri"/>
                <w:color w:val="000000"/>
                <w:kern w:val="0"/>
                <w:sz w:val="22"/>
                <w:szCs w:val="22"/>
              </w:rPr>
              <w:t>许庄小学二期扩建项目一般债权利息</w:t>
            </w:r>
          </w:p>
        </w:tc>
        <w:tc>
          <w:tcPr>
            <w:tcW w:w="1283"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953"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54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508"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83"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953"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16.10</w:t>
            </w:r>
          </w:p>
        </w:tc>
      </w:tr>
      <w:tr>
        <w:tblPrEx>
          <w:tblCellMar>
            <w:top w:w="0" w:type="dxa"/>
            <w:left w:w="108" w:type="dxa"/>
            <w:bottom w:w="0" w:type="dxa"/>
            <w:right w:w="108" w:type="dxa"/>
          </w:tblCellMar>
        </w:tblPrEx>
        <w:trPr>
          <w:trHeight w:val="600" w:hRule="atLeast"/>
        </w:trPr>
        <w:tc>
          <w:tcPr>
            <w:tcW w:w="154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744"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用于偿还一般债权利息</w:t>
            </w:r>
          </w:p>
        </w:tc>
      </w:tr>
      <w:tr>
        <w:tblPrEx>
          <w:tblCellMar>
            <w:top w:w="0" w:type="dxa"/>
            <w:left w:w="108" w:type="dxa"/>
            <w:bottom w:w="0" w:type="dxa"/>
            <w:right w:w="108" w:type="dxa"/>
          </w:tblCellMar>
        </w:tblPrEx>
        <w:trPr>
          <w:trHeight w:val="405" w:hRule="atLeast"/>
        </w:trPr>
        <w:tc>
          <w:tcPr>
            <w:tcW w:w="154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352"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156"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059"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177"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5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352"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2156"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2059"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1177"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54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12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623"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偿还债券利息</w:t>
            </w:r>
          </w:p>
        </w:tc>
      </w:tr>
      <w:tr>
        <w:tblPrEx>
          <w:tblCellMar>
            <w:top w:w="0" w:type="dxa"/>
            <w:left w:w="108" w:type="dxa"/>
            <w:bottom w:w="0" w:type="dxa"/>
            <w:right w:w="108" w:type="dxa"/>
          </w:tblCellMar>
        </w:tblPrEx>
        <w:trPr>
          <w:trHeight w:val="330" w:hRule="atLeast"/>
        </w:trPr>
        <w:tc>
          <w:tcPr>
            <w:tcW w:w="154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12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42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96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059"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17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5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2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6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661"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622"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77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54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12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42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配套设施完成率</w:t>
            </w:r>
          </w:p>
        </w:tc>
        <w:tc>
          <w:tcPr>
            <w:tcW w:w="19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实际完成配套设施占计划完成配套设施量</w:t>
            </w:r>
          </w:p>
        </w:tc>
        <w:tc>
          <w:tcPr>
            <w:tcW w:w="66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7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2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42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优良率</w:t>
            </w:r>
          </w:p>
        </w:tc>
        <w:tc>
          <w:tcPr>
            <w:tcW w:w="19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结项鉴定优秀等级项目数量占结项总数量的比例（百分比）</w:t>
            </w:r>
          </w:p>
        </w:tc>
        <w:tc>
          <w:tcPr>
            <w:tcW w:w="66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7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2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42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完成率</w:t>
            </w:r>
          </w:p>
        </w:tc>
        <w:tc>
          <w:tcPr>
            <w:tcW w:w="19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实际完成工程量占计划完成配套设施量的比率</w:t>
            </w:r>
          </w:p>
        </w:tc>
        <w:tc>
          <w:tcPr>
            <w:tcW w:w="66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7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2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420"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96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66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622"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17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4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12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42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改善义务教育办学条件</w:t>
            </w:r>
          </w:p>
        </w:tc>
        <w:tc>
          <w:tcPr>
            <w:tcW w:w="19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保障学校工作正常运转</w:t>
            </w:r>
          </w:p>
        </w:tc>
        <w:tc>
          <w:tcPr>
            <w:tcW w:w="66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7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2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42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促进教育公平和社会和谐稳定</w:t>
            </w:r>
          </w:p>
        </w:tc>
        <w:tc>
          <w:tcPr>
            <w:tcW w:w="19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保障学校工作正常运转</w:t>
            </w:r>
          </w:p>
        </w:tc>
        <w:tc>
          <w:tcPr>
            <w:tcW w:w="66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7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2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42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综合利用率</w:t>
            </w:r>
          </w:p>
        </w:tc>
        <w:tc>
          <w:tcPr>
            <w:tcW w:w="19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基础设施完成后的利用、使用情况</w:t>
            </w:r>
          </w:p>
        </w:tc>
        <w:tc>
          <w:tcPr>
            <w:tcW w:w="66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7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2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生态效益指标</w:t>
            </w:r>
          </w:p>
        </w:tc>
        <w:tc>
          <w:tcPr>
            <w:tcW w:w="1420"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无</w:t>
            </w:r>
          </w:p>
        </w:tc>
        <w:tc>
          <w:tcPr>
            <w:tcW w:w="196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无</w:t>
            </w:r>
          </w:p>
        </w:tc>
        <w:tc>
          <w:tcPr>
            <w:tcW w:w="66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62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77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无</w:t>
            </w:r>
          </w:p>
        </w:tc>
        <w:tc>
          <w:tcPr>
            <w:tcW w:w="117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4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12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42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受益对象满意度</w:t>
            </w:r>
          </w:p>
        </w:tc>
        <w:tc>
          <w:tcPr>
            <w:tcW w:w="19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满意人数占总人数的比例</w:t>
            </w:r>
          </w:p>
        </w:tc>
        <w:tc>
          <w:tcPr>
            <w:tcW w:w="66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2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7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hint="eastAsia" w:ascii="方正仿宋_GBK" w:hAnsi="方正仿宋_GBK" w:eastAsia="方正仿宋_GBK" w:cs="方正仿宋_GBK"/>
          <w:b/>
          <w:color w:val="000000"/>
          <w:sz w:val="28"/>
        </w:rPr>
        <w:t>27</w:t>
      </w:r>
      <w:r>
        <w:rPr>
          <w:rFonts w:ascii="方正仿宋_GBK" w:hAnsi="方正仿宋_GBK" w:eastAsia="方正仿宋_GBK" w:cs="方正仿宋_GBK"/>
          <w:b/>
          <w:color w:val="000000"/>
          <w:sz w:val="28"/>
        </w:rPr>
        <w:t>、许庄小学二期扩建项目一般债券发行费绩效目标表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464" w:type="dxa"/>
        <w:tblInd w:w="0" w:type="dxa"/>
        <w:tblLayout w:type="fixed"/>
        <w:tblCellMar>
          <w:top w:w="0" w:type="dxa"/>
          <w:left w:w="108" w:type="dxa"/>
          <w:bottom w:w="0" w:type="dxa"/>
          <w:right w:w="108" w:type="dxa"/>
        </w:tblCellMar>
      </w:tblPr>
      <w:tblGrid>
        <w:gridCol w:w="1435"/>
        <w:gridCol w:w="1083"/>
        <w:gridCol w:w="1312"/>
        <w:gridCol w:w="248"/>
        <w:gridCol w:w="1705"/>
        <w:gridCol w:w="278"/>
        <w:gridCol w:w="710"/>
        <w:gridCol w:w="486"/>
        <w:gridCol w:w="81"/>
        <w:gridCol w:w="723"/>
        <w:gridCol w:w="1403"/>
      </w:tblGrid>
      <w:tr>
        <w:tblPrEx>
          <w:tblCellMar>
            <w:top w:w="0" w:type="dxa"/>
            <w:left w:w="108" w:type="dxa"/>
            <w:bottom w:w="0" w:type="dxa"/>
            <w:right w:w="108" w:type="dxa"/>
          </w:tblCellMar>
        </w:tblPrEx>
        <w:trPr>
          <w:trHeight w:val="300" w:hRule="atLeast"/>
        </w:trPr>
        <w:tc>
          <w:tcPr>
            <w:tcW w:w="1435"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348"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[13060522P00393510001C]</w:t>
            </w:r>
            <w:r>
              <w:rPr>
                <w:rFonts w:hint="eastAsia" w:ascii="宋体" w:hAnsi="宋体" w:cs="Calibri"/>
                <w:color w:val="000000"/>
                <w:kern w:val="0"/>
                <w:sz w:val="22"/>
                <w:szCs w:val="22"/>
              </w:rPr>
              <w:t>许庄小学二期扩建项目一般债券发行费</w:t>
            </w:r>
          </w:p>
        </w:tc>
        <w:tc>
          <w:tcPr>
            <w:tcW w:w="1474"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207"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435"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348"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74"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207"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600" w:hRule="atLeast"/>
        </w:trPr>
        <w:tc>
          <w:tcPr>
            <w:tcW w:w="1435"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8029" w:type="dxa"/>
            <w:gridSpan w:val="10"/>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偿还一般债权发行费</w:t>
            </w:r>
          </w:p>
        </w:tc>
      </w:tr>
      <w:tr>
        <w:tblPrEx>
          <w:tblCellMar>
            <w:top w:w="0" w:type="dxa"/>
            <w:left w:w="108" w:type="dxa"/>
            <w:bottom w:w="0" w:type="dxa"/>
            <w:right w:w="108" w:type="dxa"/>
          </w:tblCellMar>
        </w:tblPrEx>
        <w:trPr>
          <w:trHeight w:val="405" w:hRule="atLeast"/>
        </w:trPr>
        <w:tc>
          <w:tcPr>
            <w:tcW w:w="143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395"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953"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278"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40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395"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1953"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2278" w:type="dxa"/>
            <w:gridSpan w:val="5"/>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1403"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435"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08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946"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偿还一般债权发行费</w:t>
            </w:r>
          </w:p>
        </w:tc>
      </w:tr>
      <w:tr>
        <w:tblPrEx>
          <w:tblCellMar>
            <w:top w:w="0" w:type="dxa"/>
            <w:left w:w="108" w:type="dxa"/>
            <w:bottom w:w="0" w:type="dxa"/>
            <w:right w:w="108" w:type="dxa"/>
          </w:tblCellMar>
        </w:tblPrEx>
        <w:trPr>
          <w:trHeight w:val="330" w:hRule="atLeast"/>
        </w:trPr>
        <w:tc>
          <w:tcPr>
            <w:tcW w:w="143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08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56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98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000"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40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1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567"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72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40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43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0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56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配套设施完成率</w:t>
            </w:r>
          </w:p>
        </w:tc>
        <w:tc>
          <w:tcPr>
            <w:tcW w:w="198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实际完成配套设施占计划完成配套设施量</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2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0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56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优良率</w:t>
            </w:r>
          </w:p>
        </w:tc>
        <w:tc>
          <w:tcPr>
            <w:tcW w:w="198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结项鉴定优秀等级项目数量占结项总数量的比例</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2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0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56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完成率</w:t>
            </w:r>
          </w:p>
        </w:tc>
        <w:tc>
          <w:tcPr>
            <w:tcW w:w="198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实际完成工程量占计划完成配套设施量的比率</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2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0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8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560"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983"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71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72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40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3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0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56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改善义务教育办学条件</w:t>
            </w:r>
          </w:p>
        </w:tc>
        <w:tc>
          <w:tcPr>
            <w:tcW w:w="198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保障学校工作正常运转</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2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0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56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促进教育公平和社会和谐稳定</w:t>
            </w:r>
          </w:p>
        </w:tc>
        <w:tc>
          <w:tcPr>
            <w:tcW w:w="198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保障学校工作正常运转</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2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0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56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综合利用率</w:t>
            </w:r>
          </w:p>
        </w:tc>
        <w:tc>
          <w:tcPr>
            <w:tcW w:w="198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基础设施完成后的利用、使用情况</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2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0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35"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0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56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受益对象满意度</w:t>
            </w:r>
          </w:p>
        </w:tc>
        <w:tc>
          <w:tcPr>
            <w:tcW w:w="198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满意人数占总人数的比例</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2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0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hint="eastAsia" w:ascii="方正仿宋_GBK" w:hAnsi="方正仿宋_GBK" w:eastAsia="方正仿宋_GBK" w:cs="方正仿宋_GBK"/>
          <w:b/>
          <w:color w:val="000000"/>
          <w:sz w:val="28"/>
        </w:rPr>
        <w:t>28</w:t>
      </w:r>
      <w:r>
        <w:rPr>
          <w:rFonts w:ascii="方正仿宋_GBK" w:hAnsi="方正仿宋_GBK" w:eastAsia="方正仿宋_GBK" w:cs="方正仿宋_GBK"/>
          <w:b/>
          <w:color w:val="000000"/>
          <w:sz w:val="28"/>
        </w:rPr>
        <w:t>、幼儿园生均公用经费绩效目标表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523"/>
        <w:gridCol w:w="1350"/>
        <w:gridCol w:w="1196"/>
        <w:gridCol w:w="1664"/>
        <w:gridCol w:w="535"/>
        <w:gridCol w:w="149"/>
        <w:gridCol w:w="819"/>
        <w:gridCol w:w="479"/>
        <w:gridCol w:w="479"/>
        <w:gridCol w:w="370"/>
        <w:gridCol w:w="722"/>
      </w:tblGrid>
      <w:tr>
        <w:tblPrEx>
          <w:tblCellMar>
            <w:top w:w="0" w:type="dxa"/>
            <w:left w:w="108" w:type="dxa"/>
            <w:bottom w:w="0" w:type="dxa"/>
            <w:right w:w="108" w:type="dxa"/>
          </w:tblCellMar>
        </w:tblPrEx>
        <w:trPr>
          <w:trHeight w:val="300" w:hRule="atLeast"/>
        </w:trPr>
        <w:tc>
          <w:tcPr>
            <w:tcW w:w="1523"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745"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[13060522P003939100013]幼儿园生均公用经费</w:t>
            </w:r>
          </w:p>
        </w:tc>
        <w:tc>
          <w:tcPr>
            <w:tcW w:w="1447"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571"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52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745"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47"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571"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283.28</w:t>
            </w:r>
          </w:p>
        </w:tc>
      </w:tr>
      <w:tr>
        <w:tblPrEx>
          <w:tblCellMar>
            <w:top w:w="0" w:type="dxa"/>
            <w:left w:w="108" w:type="dxa"/>
            <w:bottom w:w="0" w:type="dxa"/>
            <w:right w:w="108" w:type="dxa"/>
          </w:tblCellMar>
        </w:tblPrEx>
        <w:trPr>
          <w:trHeight w:val="600" w:hRule="atLeast"/>
        </w:trPr>
        <w:tc>
          <w:tcPr>
            <w:tcW w:w="152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763" w:type="dxa"/>
            <w:gridSpan w:val="10"/>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用于普惠性幼儿园日常办公费，维修费，劳务费，水费，电费等支出</w:t>
            </w:r>
          </w:p>
        </w:tc>
      </w:tr>
      <w:tr>
        <w:tblPrEx>
          <w:tblCellMar>
            <w:top w:w="0" w:type="dxa"/>
            <w:left w:w="108" w:type="dxa"/>
            <w:bottom w:w="0" w:type="dxa"/>
            <w:right w:w="108" w:type="dxa"/>
          </w:tblCellMar>
        </w:tblPrEx>
        <w:trPr>
          <w:trHeight w:val="405" w:hRule="atLeast"/>
        </w:trPr>
        <w:tc>
          <w:tcPr>
            <w:tcW w:w="152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546"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199"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296"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722"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546"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199"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296" w:type="dxa"/>
            <w:gridSpan w:val="5"/>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722"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52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3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413"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生均公用经费标准为400元/生/年，主要用于教育教学和后勤服务等日常运转方面。</w:t>
            </w:r>
          </w:p>
        </w:tc>
      </w:tr>
      <w:tr>
        <w:tblPrEx>
          <w:tblCellMar>
            <w:top w:w="0" w:type="dxa"/>
            <w:left w:w="108" w:type="dxa"/>
            <w:bottom w:w="0" w:type="dxa"/>
            <w:right w:w="108" w:type="dxa"/>
          </w:tblCellMar>
        </w:tblPrEx>
        <w:trPr>
          <w:trHeight w:val="300" w:hRule="atLeast"/>
        </w:trPr>
        <w:tc>
          <w:tcPr>
            <w:tcW w:w="152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35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19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66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461"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092"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66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684"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819"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958"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09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52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35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1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16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幼儿园学校校数</w:t>
            </w:r>
          </w:p>
        </w:tc>
        <w:tc>
          <w:tcPr>
            <w:tcW w:w="68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46</w:t>
            </w:r>
          </w:p>
        </w:tc>
        <w:tc>
          <w:tcPr>
            <w:tcW w:w="95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所</w:t>
            </w:r>
          </w:p>
        </w:tc>
        <w:tc>
          <w:tcPr>
            <w:tcW w:w="109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5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1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w:t>
            </w:r>
          </w:p>
        </w:tc>
        <w:tc>
          <w:tcPr>
            <w:tcW w:w="16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经费拨付率</w:t>
            </w:r>
          </w:p>
        </w:tc>
        <w:tc>
          <w:tcPr>
            <w:tcW w:w="68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95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9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5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1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学校正常运转</w:t>
            </w:r>
          </w:p>
        </w:tc>
        <w:tc>
          <w:tcPr>
            <w:tcW w:w="16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工作任务完成率</w:t>
            </w:r>
          </w:p>
        </w:tc>
        <w:tc>
          <w:tcPr>
            <w:tcW w:w="68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95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9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5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19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政策知晓率</w:t>
            </w:r>
          </w:p>
        </w:tc>
        <w:tc>
          <w:tcPr>
            <w:tcW w:w="166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政策知晓率</w:t>
            </w:r>
          </w:p>
        </w:tc>
        <w:tc>
          <w:tcPr>
            <w:tcW w:w="684"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958"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092"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2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35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1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政策知晓率</w:t>
            </w:r>
          </w:p>
        </w:tc>
        <w:tc>
          <w:tcPr>
            <w:tcW w:w="16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政策知晓率</w:t>
            </w:r>
          </w:p>
        </w:tc>
        <w:tc>
          <w:tcPr>
            <w:tcW w:w="68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95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9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5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1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教师队伍素质</w:t>
            </w:r>
          </w:p>
        </w:tc>
        <w:tc>
          <w:tcPr>
            <w:tcW w:w="16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教师队伍素质</w:t>
            </w:r>
          </w:p>
        </w:tc>
        <w:tc>
          <w:tcPr>
            <w:tcW w:w="68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95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9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5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1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政策发挥效应</w:t>
            </w:r>
          </w:p>
        </w:tc>
        <w:tc>
          <w:tcPr>
            <w:tcW w:w="16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政策发挥效应率</w:t>
            </w:r>
          </w:p>
        </w:tc>
        <w:tc>
          <w:tcPr>
            <w:tcW w:w="68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95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9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5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可持续影响指标</w:t>
            </w:r>
          </w:p>
        </w:tc>
        <w:tc>
          <w:tcPr>
            <w:tcW w:w="119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各项工作按时完成</w:t>
            </w:r>
          </w:p>
        </w:tc>
        <w:tc>
          <w:tcPr>
            <w:tcW w:w="166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各项工作按时完成率</w:t>
            </w:r>
          </w:p>
        </w:tc>
        <w:tc>
          <w:tcPr>
            <w:tcW w:w="684"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95</w:t>
            </w:r>
          </w:p>
        </w:tc>
        <w:tc>
          <w:tcPr>
            <w:tcW w:w="958"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092"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2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35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1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学生满意度</w:t>
            </w:r>
          </w:p>
        </w:tc>
        <w:tc>
          <w:tcPr>
            <w:tcW w:w="16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学生满意度数量占总数的比例</w:t>
            </w:r>
          </w:p>
        </w:tc>
        <w:tc>
          <w:tcPr>
            <w:tcW w:w="68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19"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92</w:t>
            </w:r>
          </w:p>
        </w:tc>
        <w:tc>
          <w:tcPr>
            <w:tcW w:w="95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9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p>
    <w:p>
      <w:pPr>
        <w:pStyle w:val="11"/>
        <w:ind w:firstLine="560"/>
        <w:rPr>
          <w:rFonts w:ascii="方正仿宋_GBK" w:hAnsi="方正仿宋_GBK" w:eastAsia="方正仿宋_GBK" w:cs="方正仿宋_GBK"/>
          <w:b/>
          <w:color w:val="000000"/>
          <w:sz w:val="28"/>
        </w:rPr>
      </w:pPr>
    </w:p>
    <w:p>
      <w:pPr>
        <w:pStyle w:val="11"/>
      </w:pPr>
      <w:r>
        <w:rPr>
          <w:rFonts w:hint="eastAsia" w:ascii="方正仿宋_GBK" w:hAnsi="方正仿宋_GBK" w:eastAsia="方正仿宋_GBK" w:cs="方正仿宋_GBK"/>
          <w:b/>
          <w:color w:val="000000"/>
          <w:sz w:val="28"/>
        </w:rPr>
        <w:t>29</w:t>
      </w:r>
      <w:r>
        <w:rPr>
          <w:rFonts w:ascii="方正仿宋_GBK" w:hAnsi="方正仿宋_GBK" w:eastAsia="方正仿宋_GBK" w:cs="方正仿宋_GBK"/>
          <w:b/>
          <w:color w:val="000000"/>
          <w:sz w:val="28"/>
        </w:rPr>
        <w:t>、幼儿专项经费（非税）绩效目标表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477"/>
        <w:gridCol w:w="1252"/>
        <w:gridCol w:w="1140"/>
        <w:gridCol w:w="2167"/>
        <w:gridCol w:w="672"/>
        <w:gridCol w:w="654"/>
        <w:gridCol w:w="767"/>
        <w:gridCol w:w="1157"/>
      </w:tblGrid>
      <w:tr>
        <w:tblPrEx>
          <w:tblCellMar>
            <w:top w:w="0" w:type="dxa"/>
            <w:left w:w="108" w:type="dxa"/>
            <w:bottom w:w="0" w:type="dxa"/>
            <w:right w:w="108" w:type="dxa"/>
          </w:tblCellMar>
        </w:tblPrEx>
        <w:trPr>
          <w:trHeight w:val="300" w:hRule="atLeast"/>
        </w:trPr>
        <w:tc>
          <w:tcPr>
            <w:tcW w:w="1477"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559"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[13060522P00395310001F]</w:t>
            </w:r>
            <w:r>
              <w:rPr>
                <w:rFonts w:hint="eastAsia" w:ascii="宋体" w:hAnsi="宋体" w:cs="Calibri"/>
                <w:color w:val="000000"/>
                <w:kern w:val="0"/>
                <w:sz w:val="22"/>
                <w:szCs w:val="22"/>
              </w:rPr>
              <w:t>幼儿专项经费（非税）</w:t>
            </w:r>
          </w:p>
        </w:tc>
        <w:tc>
          <w:tcPr>
            <w:tcW w:w="1326"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924"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47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559"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326"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924"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209.20</w:t>
            </w:r>
          </w:p>
        </w:tc>
      </w:tr>
      <w:tr>
        <w:tblPrEx>
          <w:tblCellMar>
            <w:top w:w="0" w:type="dxa"/>
            <w:left w:w="108" w:type="dxa"/>
            <w:bottom w:w="0" w:type="dxa"/>
            <w:right w:w="108" w:type="dxa"/>
          </w:tblCellMar>
        </w:tblPrEx>
        <w:trPr>
          <w:trHeight w:val="600" w:hRule="atLeast"/>
        </w:trPr>
        <w:tc>
          <w:tcPr>
            <w:tcW w:w="147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809"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用于个幼儿园日常办公支出，办公费，水费，电费等。</w:t>
            </w:r>
          </w:p>
        </w:tc>
      </w:tr>
      <w:tr>
        <w:tblPrEx>
          <w:tblCellMar>
            <w:top w:w="0" w:type="dxa"/>
            <w:left w:w="108" w:type="dxa"/>
            <w:bottom w:w="0" w:type="dxa"/>
            <w:right w:w="108" w:type="dxa"/>
          </w:tblCellMar>
        </w:tblPrEx>
        <w:trPr>
          <w:trHeight w:val="405" w:hRule="atLeast"/>
        </w:trPr>
        <w:tc>
          <w:tcPr>
            <w:tcW w:w="147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392"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167"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093"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157"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47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392"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2167"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093"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1157"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47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25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557"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完善公用经费管理办法，提高公用经费使用效益。</w:t>
            </w:r>
          </w:p>
        </w:tc>
      </w:tr>
      <w:tr>
        <w:tblPrEx>
          <w:tblCellMar>
            <w:top w:w="0" w:type="dxa"/>
            <w:left w:w="108" w:type="dxa"/>
            <w:bottom w:w="0" w:type="dxa"/>
            <w:right w:w="108" w:type="dxa"/>
          </w:tblCellMar>
        </w:tblPrEx>
        <w:trPr>
          <w:trHeight w:val="330" w:hRule="atLeast"/>
        </w:trPr>
        <w:tc>
          <w:tcPr>
            <w:tcW w:w="147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25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1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216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093"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15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47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5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16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672"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654"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767"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15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47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25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1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21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幼儿园学校校数</w:t>
            </w:r>
          </w:p>
        </w:tc>
        <w:tc>
          <w:tcPr>
            <w:tcW w:w="6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7</w:t>
            </w:r>
          </w:p>
        </w:tc>
        <w:tc>
          <w:tcPr>
            <w:tcW w:w="7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7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5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1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w:t>
            </w:r>
          </w:p>
        </w:tc>
        <w:tc>
          <w:tcPr>
            <w:tcW w:w="21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经费拨付率</w:t>
            </w:r>
          </w:p>
        </w:tc>
        <w:tc>
          <w:tcPr>
            <w:tcW w:w="6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7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5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1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学校正常运转</w:t>
            </w:r>
          </w:p>
        </w:tc>
        <w:tc>
          <w:tcPr>
            <w:tcW w:w="21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工作任务完成率</w:t>
            </w:r>
          </w:p>
        </w:tc>
        <w:tc>
          <w:tcPr>
            <w:tcW w:w="6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7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5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14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216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67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76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15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7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25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1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政策知晓率</w:t>
            </w:r>
          </w:p>
        </w:tc>
        <w:tc>
          <w:tcPr>
            <w:tcW w:w="21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政策知晓率</w:t>
            </w:r>
          </w:p>
        </w:tc>
        <w:tc>
          <w:tcPr>
            <w:tcW w:w="6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7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5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1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教师队伍素质</w:t>
            </w:r>
          </w:p>
        </w:tc>
        <w:tc>
          <w:tcPr>
            <w:tcW w:w="21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教师队伍素质</w:t>
            </w:r>
          </w:p>
        </w:tc>
        <w:tc>
          <w:tcPr>
            <w:tcW w:w="6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6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7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1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7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5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1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政策发挥效应</w:t>
            </w:r>
          </w:p>
        </w:tc>
        <w:tc>
          <w:tcPr>
            <w:tcW w:w="21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政策发挥效应率</w:t>
            </w:r>
          </w:p>
        </w:tc>
        <w:tc>
          <w:tcPr>
            <w:tcW w:w="6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981" w:hRule="atLeast"/>
        </w:trPr>
        <w:tc>
          <w:tcPr>
            <w:tcW w:w="147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25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1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教师满意度</w:t>
            </w:r>
          </w:p>
        </w:tc>
        <w:tc>
          <w:tcPr>
            <w:tcW w:w="21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教师满意数量占总数的比例。</w:t>
            </w:r>
          </w:p>
        </w:tc>
        <w:tc>
          <w:tcPr>
            <w:tcW w:w="6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5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p>
    <w:p>
      <w:pPr>
        <w:pStyle w:val="11"/>
        <w:ind w:firstLine="560"/>
        <w:rPr>
          <w:rFonts w:ascii="方正仿宋_GBK" w:hAnsi="方正仿宋_GBK" w:eastAsia="方正仿宋_GBK" w:cs="方正仿宋_GBK"/>
          <w:b/>
          <w:color w:val="000000"/>
          <w:sz w:val="28"/>
        </w:rPr>
      </w:pPr>
    </w:p>
    <w:p>
      <w:pPr>
        <w:pStyle w:val="11"/>
        <w:ind w:firstLine="560"/>
        <w:rPr>
          <w:rFonts w:ascii="方正仿宋_GBK" w:hAnsi="方正仿宋_GBK" w:eastAsia="方正仿宋_GBK" w:cs="方正仿宋_GBK"/>
          <w:b/>
          <w:color w:val="000000"/>
          <w:sz w:val="28"/>
        </w:rPr>
      </w:pPr>
    </w:p>
    <w:p>
      <w:pPr>
        <w:pStyle w:val="11"/>
      </w:pPr>
      <w:r>
        <w:rPr>
          <w:rFonts w:hint="eastAsia" w:ascii="方正仿宋_GBK" w:hAnsi="方正仿宋_GBK" w:eastAsia="方正仿宋_GBK" w:cs="方正仿宋_GBK"/>
          <w:b/>
          <w:color w:val="000000"/>
          <w:sz w:val="28"/>
        </w:rPr>
        <w:t>30</w:t>
      </w:r>
      <w:r>
        <w:rPr>
          <w:rFonts w:ascii="方正仿宋_GBK" w:hAnsi="方正仿宋_GBK" w:eastAsia="方正仿宋_GBK" w:cs="方正仿宋_GBK"/>
          <w:b/>
          <w:color w:val="000000"/>
          <w:sz w:val="28"/>
        </w:rPr>
        <w:t>、支持学前教育发展中央资金绩效目标表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512"/>
        <w:gridCol w:w="1124"/>
        <w:gridCol w:w="1125"/>
        <w:gridCol w:w="2191"/>
        <w:gridCol w:w="717"/>
        <w:gridCol w:w="854"/>
        <w:gridCol w:w="717"/>
        <w:gridCol w:w="1046"/>
      </w:tblGrid>
      <w:tr>
        <w:tblPrEx>
          <w:tblCellMar>
            <w:top w:w="0" w:type="dxa"/>
            <w:left w:w="108" w:type="dxa"/>
            <w:bottom w:w="0" w:type="dxa"/>
            <w:right w:w="108" w:type="dxa"/>
          </w:tblCellMar>
        </w:tblPrEx>
        <w:trPr>
          <w:trHeight w:val="300" w:hRule="atLeast"/>
        </w:trPr>
        <w:tc>
          <w:tcPr>
            <w:tcW w:w="1512"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44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[13060522P004153100014]关于提前下达2022年支持学前教育发展中央资金预算的通知</w:t>
            </w:r>
          </w:p>
        </w:tc>
        <w:tc>
          <w:tcPr>
            <w:tcW w:w="1571"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763"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51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44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571"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763"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166.00</w:t>
            </w:r>
          </w:p>
        </w:tc>
      </w:tr>
      <w:tr>
        <w:tblPrEx>
          <w:tblCellMar>
            <w:top w:w="0" w:type="dxa"/>
            <w:left w:w="108" w:type="dxa"/>
            <w:bottom w:w="0" w:type="dxa"/>
            <w:right w:w="108" w:type="dxa"/>
          </w:tblCellMar>
        </w:tblPrEx>
        <w:trPr>
          <w:trHeight w:val="600" w:hRule="atLeast"/>
        </w:trPr>
        <w:tc>
          <w:tcPr>
            <w:tcW w:w="151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774"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一是支持地方公办民办并举、多种形式扩大普惠性学前教育资源。二是支持地方深化体质机制改革。三是支持地方健全幼儿资助制度。</w:t>
            </w:r>
          </w:p>
        </w:tc>
      </w:tr>
      <w:tr>
        <w:tblPrEx>
          <w:tblCellMar>
            <w:top w:w="0" w:type="dxa"/>
            <w:left w:w="108" w:type="dxa"/>
            <w:bottom w:w="0" w:type="dxa"/>
            <w:right w:w="108" w:type="dxa"/>
          </w:tblCellMar>
        </w:tblPrEx>
        <w:trPr>
          <w:trHeight w:val="405" w:hRule="atLeast"/>
        </w:trPr>
        <w:tc>
          <w:tcPr>
            <w:tcW w:w="151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24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191"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288"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04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249"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2191"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2288"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1046"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51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124"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650"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完善经费管理办法，提高经费使用效益。</w:t>
            </w:r>
          </w:p>
        </w:tc>
      </w:tr>
      <w:tr>
        <w:tblPrEx>
          <w:tblCellMar>
            <w:top w:w="0" w:type="dxa"/>
            <w:left w:w="108" w:type="dxa"/>
            <w:bottom w:w="0" w:type="dxa"/>
            <w:right w:w="108" w:type="dxa"/>
          </w:tblCellMar>
        </w:tblPrEx>
        <w:trPr>
          <w:trHeight w:val="300" w:hRule="atLeast"/>
        </w:trPr>
        <w:tc>
          <w:tcPr>
            <w:tcW w:w="151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12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12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219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288"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04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2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2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19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17"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854"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717"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51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1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1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219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幼儿园学校校数</w:t>
            </w:r>
          </w:p>
        </w:tc>
        <w:tc>
          <w:tcPr>
            <w:tcW w:w="7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46</w:t>
            </w:r>
          </w:p>
        </w:tc>
        <w:tc>
          <w:tcPr>
            <w:tcW w:w="7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所</w:t>
            </w:r>
          </w:p>
        </w:tc>
        <w:tc>
          <w:tcPr>
            <w:tcW w:w="10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实际园数</w:t>
            </w:r>
          </w:p>
        </w:tc>
      </w:tr>
      <w:tr>
        <w:tblPrEx>
          <w:tblCellMar>
            <w:top w:w="0" w:type="dxa"/>
            <w:left w:w="108" w:type="dxa"/>
            <w:bottom w:w="0" w:type="dxa"/>
            <w:right w:w="108" w:type="dxa"/>
          </w:tblCellMar>
        </w:tblPrEx>
        <w:trPr>
          <w:trHeight w:val="600"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1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w:t>
            </w:r>
          </w:p>
        </w:tc>
        <w:tc>
          <w:tcPr>
            <w:tcW w:w="219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经费拨付率</w:t>
            </w:r>
          </w:p>
        </w:tc>
        <w:tc>
          <w:tcPr>
            <w:tcW w:w="7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拨付进度</w:t>
            </w:r>
          </w:p>
        </w:tc>
      </w:tr>
      <w:tr>
        <w:tblPrEx>
          <w:tblCellMar>
            <w:top w:w="0" w:type="dxa"/>
            <w:left w:w="108" w:type="dxa"/>
            <w:bottom w:w="0" w:type="dxa"/>
            <w:right w:w="108" w:type="dxa"/>
          </w:tblCellMar>
        </w:tblPrEx>
        <w:trPr>
          <w:trHeight w:val="600"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1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学校正常运转</w:t>
            </w:r>
          </w:p>
        </w:tc>
        <w:tc>
          <w:tcPr>
            <w:tcW w:w="219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工作任务完成率</w:t>
            </w:r>
          </w:p>
        </w:tc>
        <w:tc>
          <w:tcPr>
            <w:tcW w:w="7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工作质量</w:t>
            </w:r>
          </w:p>
        </w:tc>
      </w:tr>
      <w:tr>
        <w:tblPrEx>
          <w:tblCellMar>
            <w:top w:w="0" w:type="dxa"/>
            <w:left w:w="108" w:type="dxa"/>
            <w:bottom w:w="0" w:type="dxa"/>
            <w:right w:w="108" w:type="dxa"/>
          </w:tblCellMar>
        </w:tblPrEx>
        <w:trPr>
          <w:trHeight w:val="600"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2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12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219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71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854"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71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04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1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1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1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政策知晓率</w:t>
            </w:r>
          </w:p>
        </w:tc>
        <w:tc>
          <w:tcPr>
            <w:tcW w:w="219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政策知晓率</w:t>
            </w:r>
          </w:p>
        </w:tc>
        <w:tc>
          <w:tcPr>
            <w:tcW w:w="7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1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教师队伍素质</w:t>
            </w:r>
          </w:p>
        </w:tc>
        <w:tc>
          <w:tcPr>
            <w:tcW w:w="219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教师队伍素质</w:t>
            </w:r>
          </w:p>
        </w:tc>
        <w:tc>
          <w:tcPr>
            <w:tcW w:w="7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8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7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0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教师队伍</w:t>
            </w:r>
          </w:p>
        </w:tc>
      </w:tr>
      <w:tr>
        <w:tblPrEx>
          <w:tblCellMar>
            <w:top w:w="0" w:type="dxa"/>
            <w:left w:w="108" w:type="dxa"/>
            <w:bottom w:w="0" w:type="dxa"/>
            <w:right w:w="108" w:type="dxa"/>
          </w:tblCellMar>
        </w:tblPrEx>
        <w:trPr>
          <w:trHeight w:val="600"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1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政策发挥效应</w:t>
            </w:r>
          </w:p>
        </w:tc>
        <w:tc>
          <w:tcPr>
            <w:tcW w:w="219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政策发挥效应率</w:t>
            </w:r>
          </w:p>
        </w:tc>
        <w:tc>
          <w:tcPr>
            <w:tcW w:w="7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2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可持续影响指标</w:t>
            </w:r>
          </w:p>
        </w:tc>
        <w:tc>
          <w:tcPr>
            <w:tcW w:w="112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资金的使用效率</w:t>
            </w:r>
          </w:p>
        </w:tc>
        <w:tc>
          <w:tcPr>
            <w:tcW w:w="219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资金的使用效率</w:t>
            </w:r>
          </w:p>
        </w:tc>
        <w:tc>
          <w:tcPr>
            <w:tcW w:w="71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854"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71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04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51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12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12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w:t>
            </w:r>
          </w:p>
        </w:tc>
        <w:tc>
          <w:tcPr>
            <w:tcW w:w="219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服务对象满意度数量占总数的比例</w:t>
            </w:r>
          </w:p>
        </w:tc>
        <w:tc>
          <w:tcPr>
            <w:tcW w:w="7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854"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4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p>
    <w:p>
      <w:pPr>
        <w:pStyle w:val="11"/>
        <w:ind w:firstLine="560"/>
        <w:rPr>
          <w:rFonts w:ascii="方正仿宋_GBK" w:hAnsi="方正仿宋_GBK" w:eastAsia="方正仿宋_GBK" w:cs="方正仿宋_GBK"/>
          <w:b/>
          <w:color w:val="000000"/>
          <w:sz w:val="28"/>
        </w:rPr>
      </w:pPr>
    </w:p>
    <w:p>
      <w:pPr>
        <w:pStyle w:val="11"/>
      </w:pPr>
      <w:r>
        <w:rPr>
          <w:rFonts w:hint="eastAsia" w:ascii="方正仿宋_GBK" w:hAnsi="方正仿宋_GBK" w:eastAsia="方正仿宋_GBK" w:cs="方正仿宋_GBK"/>
          <w:b/>
          <w:color w:val="000000"/>
          <w:sz w:val="28"/>
        </w:rPr>
        <w:t>31</w:t>
      </w:r>
      <w:r>
        <w:rPr>
          <w:rFonts w:ascii="方正仿宋_GBK" w:hAnsi="方正仿宋_GBK" w:eastAsia="方正仿宋_GBK" w:cs="方正仿宋_GBK"/>
          <w:b/>
          <w:color w:val="000000"/>
          <w:sz w:val="28"/>
        </w:rPr>
        <w:t>、中小学教职员工综合保障保险绩效目标表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464" w:type="dxa"/>
        <w:tblInd w:w="0" w:type="dxa"/>
        <w:tblLayout w:type="fixed"/>
        <w:tblCellMar>
          <w:top w:w="0" w:type="dxa"/>
          <w:left w:w="108" w:type="dxa"/>
          <w:bottom w:w="0" w:type="dxa"/>
          <w:right w:w="108" w:type="dxa"/>
        </w:tblCellMar>
      </w:tblPr>
      <w:tblGrid>
        <w:gridCol w:w="1432"/>
        <w:gridCol w:w="1264"/>
        <w:gridCol w:w="1138"/>
        <w:gridCol w:w="2103"/>
        <w:gridCol w:w="265"/>
        <w:gridCol w:w="710"/>
        <w:gridCol w:w="572"/>
        <w:gridCol w:w="763"/>
        <w:gridCol w:w="1217"/>
      </w:tblGrid>
      <w:tr>
        <w:tblPrEx>
          <w:tblCellMar>
            <w:top w:w="0" w:type="dxa"/>
            <w:left w:w="108" w:type="dxa"/>
            <w:bottom w:w="0" w:type="dxa"/>
            <w:right w:w="108" w:type="dxa"/>
          </w:tblCellMar>
        </w:tblPrEx>
        <w:trPr>
          <w:trHeight w:val="300" w:hRule="atLeast"/>
        </w:trPr>
        <w:tc>
          <w:tcPr>
            <w:tcW w:w="1432"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505"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[13060522P00395210001R]</w:t>
            </w:r>
            <w:r>
              <w:rPr>
                <w:rFonts w:hint="eastAsia" w:ascii="宋体" w:hAnsi="宋体" w:cs="Calibri"/>
                <w:color w:val="000000"/>
                <w:kern w:val="0"/>
                <w:sz w:val="22"/>
                <w:szCs w:val="22"/>
              </w:rPr>
              <w:t>中小学教职员工综合保障保险</w:t>
            </w:r>
          </w:p>
        </w:tc>
        <w:tc>
          <w:tcPr>
            <w:tcW w:w="1547"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980"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43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505"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547"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980"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13.54</w:t>
            </w:r>
          </w:p>
        </w:tc>
      </w:tr>
      <w:tr>
        <w:tblPrEx>
          <w:tblCellMar>
            <w:top w:w="0" w:type="dxa"/>
            <w:left w:w="108" w:type="dxa"/>
            <w:bottom w:w="0" w:type="dxa"/>
            <w:right w:w="108" w:type="dxa"/>
          </w:tblCellMar>
        </w:tblPrEx>
        <w:trPr>
          <w:trHeight w:val="600" w:hRule="atLeast"/>
        </w:trPr>
        <w:tc>
          <w:tcPr>
            <w:tcW w:w="143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8032"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用于全体教师综合保险支出</w:t>
            </w:r>
          </w:p>
        </w:tc>
      </w:tr>
      <w:tr>
        <w:tblPrEx>
          <w:tblCellMar>
            <w:top w:w="0" w:type="dxa"/>
            <w:left w:w="108" w:type="dxa"/>
            <w:bottom w:w="0" w:type="dxa"/>
            <w:right w:w="108" w:type="dxa"/>
          </w:tblCellMar>
        </w:tblPrEx>
        <w:trPr>
          <w:trHeight w:val="405" w:hRule="atLeast"/>
        </w:trPr>
        <w:tc>
          <w:tcPr>
            <w:tcW w:w="143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402"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10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310"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217"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43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402"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2103"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2310" w:type="dxa"/>
            <w:gridSpan w:val="4"/>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1217"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43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264"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768"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进一步提高教师权益的保障力度</w:t>
            </w:r>
          </w:p>
        </w:tc>
      </w:tr>
      <w:tr>
        <w:tblPrEx>
          <w:tblCellMar>
            <w:top w:w="0" w:type="dxa"/>
            <w:left w:w="108" w:type="dxa"/>
            <w:bottom w:w="0" w:type="dxa"/>
            <w:right w:w="108" w:type="dxa"/>
          </w:tblCellMar>
        </w:tblPrEx>
        <w:trPr>
          <w:trHeight w:val="330" w:hRule="atLeast"/>
        </w:trPr>
        <w:tc>
          <w:tcPr>
            <w:tcW w:w="143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26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13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236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045"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21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43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3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3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1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572"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76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21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43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2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13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保障学校教育教学运转</w:t>
            </w:r>
          </w:p>
        </w:tc>
        <w:tc>
          <w:tcPr>
            <w:tcW w:w="236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保障学校教育正常运转</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7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6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3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13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促进在校学生身心健康</w:t>
            </w:r>
          </w:p>
        </w:tc>
        <w:tc>
          <w:tcPr>
            <w:tcW w:w="236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促进学生身心健康成长</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7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6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3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13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终身受益</w:t>
            </w:r>
          </w:p>
        </w:tc>
        <w:tc>
          <w:tcPr>
            <w:tcW w:w="236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保障学校教育教学正常运转</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7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6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3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6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13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2368"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运算执行率</w:t>
            </w:r>
          </w:p>
        </w:tc>
        <w:tc>
          <w:tcPr>
            <w:tcW w:w="71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572"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76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21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3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2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13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专任教师合格率</w:t>
            </w:r>
          </w:p>
        </w:tc>
        <w:tc>
          <w:tcPr>
            <w:tcW w:w="236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7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6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3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13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保持教师队伍稳定</w:t>
            </w:r>
          </w:p>
        </w:tc>
        <w:tc>
          <w:tcPr>
            <w:tcW w:w="236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保持教师队伍相对稳定，保障办公正常运转</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文字描述</w:t>
            </w:r>
          </w:p>
        </w:tc>
        <w:tc>
          <w:tcPr>
            <w:tcW w:w="57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　</w:t>
            </w:r>
          </w:p>
        </w:tc>
        <w:tc>
          <w:tcPr>
            <w:tcW w:w="76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不断提升</w:t>
            </w:r>
          </w:p>
        </w:tc>
        <w:tc>
          <w:tcPr>
            <w:tcW w:w="12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3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13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教师流失率</w:t>
            </w:r>
          </w:p>
        </w:tc>
        <w:tc>
          <w:tcPr>
            <w:tcW w:w="236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去非教育部门教师人数占教师总数的比例</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7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w:t>
            </w:r>
          </w:p>
        </w:tc>
        <w:tc>
          <w:tcPr>
            <w:tcW w:w="76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3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6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可持续影响指标</w:t>
            </w:r>
          </w:p>
        </w:tc>
        <w:tc>
          <w:tcPr>
            <w:tcW w:w="113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保障工作完成</w:t>
            </w:r>
          </w:p>
        </w:tc>
        <w:tc>
          <w:tcPr>
            <w:tcW w:w="2368"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保障工作顺利完成</w:t>
            </w:r>
          </w:p>
        </w:tc>
        <w:tc>
          <w:tcPr>
            <w:tcW w:w="71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572"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76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21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432"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26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13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教师满意度</w:t>
            </w:r>
          </w:p>
        </w:tc>
        <w:tc>
          <w:tcPr>
            <w:tcW w:w="236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教师满意数量占总数的比例</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72"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6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21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rPr>
          <w:rFonts w:ascii="方正仿宋_GBK" w:hAnsi="方正仿宋_GBK" w:eastAsia="方正仿宋_GBK" w:cs="方正仿宋_GBK"/>
          <w:b/>
          <w:color w:val="000000"/>
          <w:sz w:val="28"/>
        </w:rPr>
      </w:pPr>
    </w:p>
    <w:p>
      <w:pPr>
        <w:pStyle w:val="11"/>
      </w:pPr>
      <w:r>
        <w:rPr>
          <w:rFonts w:hint="eastAsia" w:ascii="方正仿宋_GBK" w:hAnsi="方正仿宋_GBK" w:eastAsia="方正仿宋_GBK" w:cs="方正仿宋_GBK"/>
          <w:b/>
          <w:color w:val="000000"/>
          <w:sz w:val="28"/>
        </w:rPr>
        <w:t>32</w:t>
      </w:r>
      <w:r>
        <w:rPr>
          <w:rFonts w:ascii="方正仿宋_GBK" w:hAnsi="方正仿宋_GBK" w:eastAsia="方正仿宋_GBK" w:cs="方正仿宋_GBK"/>
          <w:b/>
          <w:color w:val="000000"/>
          <w:sz w:val="28"/>
        </w:rPr>
        <w:t>、中央学生资助补助经费绩效目标表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551"/>
        <w:gridCol w:w="1066"/>
        <w:gridCol w:w="1196"/>
        <w:gridCol w:w="1367"/>
        <w:gridCol w:w="464"/>
        <w:gridCol w:w="462"/>
        <w:gridCol w:w="795"/>
        <w:gridCol w:w="238"/>
        <w:gridCol w:w="823"/>
        <w:gridCol w:w="150"/>
        <w:gridCol w:w="1174"/>
      </w:tblGrid>
      <w:tr>
        <w:tblPrEx>
          <w:tblCellMar>
            <w:top w:w="0" w:type="dxa"/>
            <w:left w:w="108" w:type="dxa"/>
            <w:bottom w:w="0" w:type="dxa"/>
            <w:right w:w="108" w:type="dxa"/>
          </w:tblCellMar>
        </w:tblPrEx>
        <w:trPr>
          <w:trHeight w:val="300" w:hRule="atLeast"/>
        </w:trPr>
        <w:tc>
          <w:tcPr>
            <w:tcW w:w="1551"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093"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[13060522P004161100010]2022年中央学生资助补助经费预算（直达资金）</w:t>
            </w:r>
          </w:p>
        </w:tc>
        <w:tc>
          <w:tcPr>
            <w:tcW w:w="1495"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147"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55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093"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95"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147"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4.00</w:t>
            </w:r>
          </w:p>
        </w:tc>
      </w:tr>
      <w:tr>
        <w:tblPrEx>
          <w:tblCellMar>
            <w:top w:w="0" w:type="dxa"/>
            <w:left w:w="108" w:type="dxa"/>
            <w:bottom w:w="0" w:type="dxa"/>
            <w:right w:w="108" w:type="dxa"/>
          </w:tblCellMar>
        </w:tblPrEx>
        <w:trPr>
          <w:trHeight w:val="600" w:hRule="atLeast"/>
        </w:trPr>
        <w:tc>
          <w:tcPr>
            <w:tcW w:w="155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735" w:type="dxa"/>
            <w:gridSpan w:val="10"/>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向家庭经济困难高中生发放助学金。</w:t>
            </w:r>
          </w:p>
        </w:tc>
      </w:tr>
      <w:tr>
        <w:tblPrEx>
          <w:tblCellMar>
            <w:top w:w="0" w:type="dxa"/>
            <w:left w:w="108" w:type="dxa"/>
            <w:bottom w:w="0" w:type="dxa"/>
            <w:right w:w="108" w:type="dxa"/>
          </w:tblCellMar>
        </w:tblPrEx>
        <w:trPr>
          <w:trHeight w:val="405" w:hRule="atLeast"/>
        </w:trPr>
        <w:tc>
          <w:tcPr>
            <w:tcW w:w="155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262"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831"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468"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174"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262"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1831"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2468" w:type="dxa"/>
            <w:gridSpan w:val="5"/>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c>
          <w:tcPr>
            <w:tcW w:w="1174"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55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06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669"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向家庭经济困难高中生发放助学金。确保不因贫失学。</w:t>
            </w:r>
          </w:p>
        </w:tc>
      </w:tr>
      <w:tr>
        <w:tblPrEx>
          <w:tblCellMar>
            <w:top w:w="0" w:type="dxa"/>
            <w:left w:w="108" w:type="dxa"/>
            <w:bottom w:w="0" w:type="dxa"/>
            <w:right w:w="108" w:type="dxa"/>
          </w:tblCellMar>
        </w:tblPrEx>
        <w:trPr>
          <w:trHeight w:val="300" w:hRule="atLeast"/>
        </w:trPr>
        <w:tc>
          <w:tcPr>
            <w:tcW w:w="155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06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19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36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782"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32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00" w:hRule="atLeast"/>
        </w:trPr>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6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6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926"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795"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1061"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32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99" w:hRule="atLeast"/>
        </w:trPr>
        <w:tc>
          <w:tcPr>
            <w:tcW w:w="155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0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1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13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覆盖率</w:t>
            </w:r>
          </w:p>
        </w:tc>
        <w:tc>
          <w:tcPr>
            <w:tcW w:w="92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9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06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2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实际人数</w:t>
            </w:r>
          </w:p>
        </w:tc>
      </w:tr>
      <w:tr>
        <w:tblPrEx>
          <w:tblCellMar>
            <w:top w:w="0" w:type="dxa"/>
            <w:left w:w="108" w:type="dxa"/>
            <w:bottom w:w="0" w:type="dxa"/>
            <w:right w:w="108" w:type="dxa"/>
          </w:tblCellMar>
        </w:tblPrEx>
        <w:trPr>
          <w:trHeight w:val="699" w:hRule="atLeast"/>
        </w:trPr>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1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资助标准达标率</w:t>
            </w:r>
          </w:p>
        </w:tc>
        <w:tc>
          <w:tcPr>
            <w:tcW w:w="13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资助标准达标率</w:t>
            </w:r>
          </w:p>
        </w:tc>
        <w:tc>
          <w:tcPr>
            <w:tcW w:w="92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9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06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2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依据上级政策文件</w:t>
            </w:r>
          </w:p>
        </w:tc>
      </w:tr>
      <w:tr>
        <w:tblPrEx>
          <w:tblCellMar>
            <w:top w:w="0" w:type="dxa"/>
            <w:left w:w="108" w:type="dxa"/>
            <w:bottom w:w="0" w:type="dxa"/>
            <w:right w:w="108" w:type="dxa"/>
          </w:tblCellMar>
        </w:tblPrEx>
        <w:trPr>
          <w:trHeight w:val="699" w:hRule="atLeast"/>
        </w:trPr>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1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资助经费及时发放率</w:t>
            </w:r>
          </w:p>
        </w:tc>
        <w:tc>
          <w:tcPr>
            <w:tcW w:w="13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发放率</w:t>
            </w:r>
          </w:p>
        </w:tc>
        <w:tc>
          <w:tcPr>
            <w:tcW w:w="92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9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06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2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6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19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补贴发放标准</w:t>
            </w:r>
          </w:p>
        </w:tc>
        <w:tc>
          <w:tcPr>
            <w:tcW w:w="136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补贴发放标准</w:t>
            </w:r>
          </w:p>
        </w:tc>
        <w:tc>
          <w:tcPr>
            <w:tcW w:w="926"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79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1061"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按标准发放</w:t>
            </w:r>
          </w:p>
        </w:tc>
        <w:tc>
          <w:tcPr>
            <w:tcW w:w="1324"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依据上级政策文件</w:t>
            </w:r>
          </w:p>
        </w:tc>
      </w:tr>
      <w:tr>
        <w:tblPrEx>
          <w:tblCellMar>
            <w:top w:w="0" w:type="dxa"/>
            <w:left w:w="108" w:type="dxa"/>
            <w:bottom w:w="0" w:type="dxa"/>
            <w:right w:w="108" w:type="dxa"/>
          </w:tblCellMar>
        </w:tblPrEx>
        <w:trPr>
          <w:trHeight w:val="699" w:hRule="atLeast"/>
        </w:trPr>
        <w:tc>
          <w:tcPr>
            <w:tcW w:w="155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0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1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政策发挥效应</w:t>
            </w:r>
          </w:p>
        </w:tc>
        <w:tc>
          <w:tcPr>
            <w:tcW w:w="13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发挥效应率</w:t>
            </w:r>
          </w:p>
        </w:tc>
        <w:tc>
          <w:tcPr>
            <w:tcW w:w="92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9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06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2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1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家庭经济困难学生完成学业率</w:t>
            </w:r>
          </w:p>
        </w:tc>
        <w:tc>
          <w:tcPr>
            <w:tcW w:w="13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完成学业率</w:t>
            </w:r>
          </w:p>
        </w:tc>
        <w:tc>
          <w:tcPr>
            <w:tcW w:w="92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9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06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2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1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政策知晓率</w:t>
            </w:r>
          </w:p>
        </w:tc>
        <w:tc>
          <w:tcPr>
            <w:tcW w:w="13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政策知晓率</w:t>
            </w:r>
          </w:p>
        </w:tc>
        <w:tc>
          <w:tcPr>
            <w:tcW w:w="92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9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06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2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55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06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生态效益指标</w:t>
            </w:r>
          </w:p>
        </w:tc>
        <w:tc>
          <w:tcPr>
            <w:tcW w:w="119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136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926"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79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1061"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不涉及</w:t>
            </w:r>
          </w:p>
        </w:tc>
        <w:tc>
          <w:tcPr>
            <w:tcW w:w="1324"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55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06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1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受助家长满意度</w:t>
            </w:r>
          </w:p>
        </w:tc>
        <w:tc>
          <w:tcPr>
            <w:tcW w:w="136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家长满意数量占总数的比例</w:t>
            </w:r>
          </w:p>
        </w:tc>
        <w:tc>
          <w:tcPr>
            <w:tcW w:w="92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9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106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2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p>
    <w:p>
      <w:pPr>
        <w:pStyle w:val="11"/>
        <w:ind w:firstLine="560"/>
        <w:rPr>
          <w:rFonts w:ascii="方正仿宋_GBK" w:hAnsi="方正仿宋_GBK" w:eastAsia="方正仿宋_GBK" w:cs="方正仿宋_GBK"/>
          <w:b/>
          <w:color w:val="000000"/>
          <w:sz w:val="28"/>
        </w:rPr>
      </w:pPr>
    </w:p>
    <w:p>
      <w:pPr>
        <w:pStyle w:val="11"/>
      </w:pPr>
      <w:r>
        <w:rPr>
          <w:rFonts w:hint="eastAsia" w:ascii="方正仿宋_GBK" w:hAnsi="方正仿宋_GBK" w:eastAsia="方正仿宋_GBK" w:cs="方正仿宋_GBK"/>
          <w:b/>
          <w:color w:val="000000"/>
          <w:sz w:val="28"/>
        </w:rPr>
        <w:t>33</w:t>
      </w:r>
      <w:r>
        <w:rPr>
          <w:rFonts w:ascii="方正仿宋_GBK" w:hAnsi="方正仿宋_GBK" w:eastAsia="方正仿宋_GBK" w:cs="方正仿宋_GBK"/>
          <w:b/>
          <w:color w:val="000000"/>
          <w:sz w:val="28"/>
        </w:rPr>
        <w:t>、城建税计提安排的支出绩效目标表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464" w:type="dxa"/>
        <w:tblInd w:w="0" w:type="dxa"/>
        <w:tblLayout w:type="fixed"/>
        <w:tblCellMar>
          <w:top w:w="0" w:type="dxa"/>
          <w:left w:w="108" w:type="dxa"/>
          <w:bottom w:w="0" w:type="dxa"/>
          <w:right w:w="108" w:type="dxa"/>
        </w:tblCellMar>
      </w:tblPr>
      <w:tblGrid>
        <w:gridCol w:w="1550"/>
        <w:gridCol w:w="1211"/>
        <w:gridCol w:w="1001"/>
        <w:gridCol w:w="600"/>
        <w:gridCol w:w="1408"/>
        <w:gridCol w:w="574"/>
        <w:gridCol w:w="710"/>
        <w:gridCol w:w="157"/>
        <w:gridCol w:w="409"/>
        <w:gridCol w:w="521"/>
        <w:gridCol w:w="191"/>
        <w:gridCol w:w="1132"/>
      </w:tblGrid>
      <w:tr>
        <w:tblPrEx>
          <w:tblCellMar>
            <w:top w:w="0" w:type="dxa"/>
            <w:left w:w="108" w:type="dxa"/>
            <w:bottom w:w="0" w:type="dxa"/>
            <w:right w:w="108" w:type="dxa"/>
          </w:tblCellMar>
        </w:tblPrEx>
        <w:trPr>
          <w:trHeight w:val="30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220"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[13060522P00405210001N]</w:t>
            </w:r>
            <w:r>
              <w:rPr>
                <w:rFonts w:hint="eastAsia" w:ascii="宋体" w:hAnsi="宋体" w:cs="Calibri"/>
                <w:color w:val="000000"/>
                <w:kern w:val="0"/>
                <w:sz w:val="22"/>
                <w:szCs w:val="22"/>
              </w:rPr>
              <w:t>城建税计提安排的支出</w:t>
            </w:r>
          </w:p>
        </w:tc>
        <w:tc>
          <w:tcPr>
            <w:tcW w:w="1441"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253"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55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220"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441"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253"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200.00</w:t>
            </w:r>
          </w:p>
        </w:tc>
      </w:tr>
      <w:tr>
        <w:tblPrEx>
          <w:tblCellMar>
            <w:top w:w="0" w:type="dxa"/>
            <w:left w:w="108" w:type="dxa"/>
            <w:bottom w:w="0" w:type="dxa"/>
            <w:right w:w="108" w:type="dxa"/>
          </w:tblCellMar>
        </w:tblPrEx>
        <w:trPr>
          <w:trHeight w:val="600" w:hRule="atLeast"/>
        </w:trPr>
        <w:tc>
          <w:tcPr>
            <w:tcW w:w="155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914" w:type="dxa"/>
            <w:gridSpan w:val="11"/>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改善办学条件，改善中小学教学设施。</w:t>
            </w:r>
          </w:p>
        </w:tc>
      </w:tr>
      <w:tr>
        <w:tblPrEx>
          <w:tblCellMar>
            <w:top w:w="0" w:type="dxa"/>
            <w:left w:w="108" w:type="dxa"/>
            <w:bottom w:w="0" w:type="dxa"/>
            <w:right w:w="108" w:type="dxa"/>
          </w:tblCellMar>
        </w:tblPrEx>
        <w:trPr>
          <w:trHeight w:val="405" w:hRule="atLeast"/>
        </w:trPr>
        <w:tc>
          <w:tcPr>
            <w:tcW w:w="155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212"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008"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371"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323"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55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212"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2008"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20%</w:t>
            </w:r>
          </w:p>
        </w:tc>
        <w:tc>
          <w:tcPr>
            <w:tcW w:w="2371" w:type="dxa"/>
            <w:gridSpan w:val="5"/>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1323"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55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21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703" w:type="dxa"/>
            <w:gridSpan w:val="10"/>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改善办学条件，改善中小学教学设施。</w:t>
            </w:r>
          </w:p>
        </w:tc>
      </w:tr>
      <w:tr>
        <w:tblPrEx>
          <w:tblCellMar>
            <w:top w:w="0" w:type="dxa"/>
            <w:left w:w="108" w:type="dxa"/>
            <w:bottom w:w="0" w:type="dxa"/>
            <w:right w:w="108" w:type="dxa"/>
          </w:tblCellMar>
        </w:tblPrEx>
        <w:trPr>
          <w:trHeight w:val="300" w:hRule="atLeast"/>
        </w:trPr>
        <w:tc>
          <w:tcPr>
            <w:tcW w:w="155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21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60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982"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1988"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13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55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1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60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8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1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566"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712"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99" w:hRule="atLeast"/>
        </w:trPr>
        <w:tc>
          <w:tcPr>
            <w:tcW w:w="155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2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60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配套设施完成率</w:t>
            </w:r>
          </w:p>
        </w:tc>
        <w:tc>
          <w:tcPr>
            <w:tcW w:w="198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实际完成配套设施占计划完成配套设施量</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1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55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60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优良率</w:t>
            </w:r>
          </w:p>
        </w:tc>
        <w:tc>
          <w:tcPr>
            <w:tcW w:w="198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结项鉴定优秀等级项目数量占结项总数量的比例</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1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55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60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完成率</w:t>
            </w:r>
          </w:p>
        </w:tc>
        <w:tc>
          <w:tcPr>
            <w:tcW w:w="198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实际完成工程量占计划完成配套设施量的比率</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1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55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1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601"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982"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71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566" w:type="dxa"/>
            <w:gridSpan w:val="2"/>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712"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13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55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2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60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改善义务教育办学条件</w:t>
            </w:r>
          </w:p>
        </w:tc>
        <w:tc>
          <w:tcPr>
            <w:tcW w:w="198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保障学校工作正常运转</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1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55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60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促进教育公平和社会和谐稳定</w:t>
            </w:r>
          </w:p>
        </w:tc>
        <w:tc>
          <w:tcPr>
            <w:tcW w:w="198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保障学校工作正常运转</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1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55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60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综合利用率</w:t>
            </w:r>
          </w:p>
        </w:tc>
        <w:tc>
          <w:tcPr>
            <w:tcW w:w="198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基础设施完成后的利用、使用情况</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1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55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1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经济效益指标</w:t>
            </w:r>
          </w:p>
        </w:tc>
        <w:tc>
          <w:tcPr>
            <w:tcW w:w="1601"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教师队伍素质</w:t>
            </w:r>
          </w:p>
        </w:tc>
        <w:tc>
          <w:tcPr>
            <w:tcW w:w="1982"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教师队伍素质</w:t>
            </w:r>
          </w:p>
        </w:tc>
        <w:tc>
          <w:tcPr>
            <w:tcW w:w="710"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566"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712"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不断提升</w:t>
            </w:r>
          </w:p>
        </w:tc>
        <w:tc>
          <w:tcPr>
            <w:tcW w:w="113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55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21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60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满意率</w:t>
            </w:r>
          </w:p>
        </w:tc>
        <w:tc>
          <w:tcPr>
            <w:tcW w:w="198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满意率</w:t>
            </w:r>
          </w:p>
        </w:tc>
        <w:tc>
          <w:tcPr>
            <w:tcW w:w="7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1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1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hint="eastAsia" w:ascii="方正仿宋_GBK" w:hAnsi="方正仿宋_GBK" w:eastAsia="方正仿宋_GBK" w:cs="方正仿宋_GBK"/>
          <w:b/>
          <w:color w:val="000000"/>
          <w:sz w:val="28"/>
        </w:rPr>
        <w:t>34</w:t>
      </w:r>
      <w:r>
        <w:rPr>
          <w:rFonts w:ascii="方正仿宋_GBK" w:hAnsi="方正仿宋_GBK" w:eastAsia="方正仿宋_GBK" w:cs="方正仿宋_GBK"/>
          <w:b/>
          <w:color w:val="000000"/>
          <w:sz w:val="28"/>
        </w:rPr>
        <w:t>、教育费附加安排的支出绩效目标表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286" w:type="dxa"/>
        <w:tblInd w:w="0" w:type="dxa"/>
        <w:tblLayout w:type="fixed"/>
        <w:tblCellMar>
          <w:top w:w="0" w:type="dxa"/>
          <w:left w:w="108" w:type="dxa"/>
          <w:bottom w:w="0" w:type="dxa"/>
          <w:right w:w="108" w:type="dxa"/>
        </w:tblCellMar>
      </w:tblPr>
      <w:tblGrid>
        <w:gridCol w:w="1623"/>
        <w:gridCol w:w="1144"/>
        <w:gridCol w:w="958"/>
        <w:gridCol w:w="494"/>
        <w:gridCol w:w="1738"/>
        <w:gridCol w:w="247"/>
        <w:gridCol w:w="708"/>
        <w:gridCol w:w="557"/>
        <w:gridCol w:w="721"/>
        <w:gridCol w:w="1096"/>
      </w:tblGrid>
      <w:tr>
        <w:tblPrEx>
          <w:tblCellMar>
            <w:top w:w="0" w:type="dxa"/>
            <w:left w:w="108" w:type="dxa"/>
            <w:bottom w:w="0" w:type="dxa"/>
            <w:right w:w="108" w:type="dxa"/>
          </w:tblCellMar>
        </w:tblPrEx>
        <w:trPr>
          <w:trHeight w:val="300" w:hRule="atLeast"/>
        </w:trPr>
        <w:tc>
          <w:tcPr>
            <w:tcW w:w="1623"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334"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[13060522P004051100011]</w:t>
            </w:r>
            <w:r>
              <w:rPr>
                <w:rFonts w:hint="eastAsia" w:ascii="宋体" w:hAnsi="宋体" w:cs="Calibri"/>
                <w:color w:val="000000"/>
                <w:kern w:val="0"/>
                <w:sz w:val="22"/>
                <w:szCs w:val="22"/>
              </w:rPr>
              <w:t>教育费附加安排的支出</w:t>
            </w:r>
          </w:p>
        </w:tc>
        <w:tc>
          <w:tcPr>
            <w:tcW w:w="1512"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817"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62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334"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512"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817"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1200.00</w:t>
            </w:r>
          </w:p>
        </w:tc>
      </w:tr>
      <w:tr>
        <w:tblPrEx>
          <w:tblCellMar>
            <w:top w:w="0" w:type="dxa"/>
            <w:left w:w="108" w:type="dxa"/>
            <w:bottom w:w="0" w:type="dxa"/>
            <w:right w:w="108" w:type="dxa"/>
          </w:tblCellMar>
        </w:tblPrEx>
        <w:trPr>
          <w:trHeight w:val="600" w:hRule="atLeast"/>
        </w:trPr>
        <w:tc>
          <w:tcPr>
            <w:tcW w:w="162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663" w:type="dxa"/>
            <w:gridSpan w:val="9"/>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用于中小学及幼儿园维修改造及校园建设。</w:t>
            </w:r>
          </w:p>
        </w:tc>
      </w:tr>
      <w:tr>
        <w:tblPrEx>
          <w:tblCellMar>
            <w:top w:w="0" w:type="dxa"/>
            <w:left w:w="108" w:type="dxa"/>
            <w:bottom w:w="0" w:type="dxa"/>
            <w:right w:w="108" w:type="dxa"/>
          </w:tblCellMar>
        </w:tblPrEx>
        <w:trPr>
          <w:trHeight w:val="405" w:hRule="atLeast"/>
        </w:trPr>
        <w:tc>
          <w:tcPr>
            <w:tcW w:w="162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102"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232"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233"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09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62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102"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2232"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2233" w:type="dxa"/>
            <w:gridSpan w:val="4"/>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1096"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62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144"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519"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改善办学条件，改善中小学教学设施。</w:t>
            </w:r>
          </w:p>
        </w:tc>
      </w:tr>
      <w:tr>
        <w:tblPrEx>
          <w:tblCellMar>
            <w:top w:w="0" w:type="dxa"/>
            <w:left w:w="108" w:type="dxa"/>
            <w:bottom w:w="0" w:type="dxa"/>
            <w:right w:w="108" w:type="dxa"/>
          </w:tblCellMar>
        </w:tblPrEx>
        <w:trPr>
          <w:trHeight w:val="300" w:hRule="atLeast"/>
        </w:trPr>
        <w:tc>
          <w:tcPr>
            <w:tcW w:w="162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14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452"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98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1986"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09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00" w:hRule="atLeast"/>
        </w:trPr>
        <w:tc>
          <w:tcPr>
            <w:tcW w:w="162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4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5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08"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557"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721"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09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60" w:hRule="atLeast"/>
        </w:trPr>
        <w:tc>
          <w:tcPr>
            <w:tcW w:w="162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14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45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配套设施完成率</w:t>
            </w:r>
          </w:p>
        </w:tc>
        <w:tc>
          <w:tcPr>
            <w:tcW w:w="198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实际完成配套设施占计划完成配套设施量</w:t>
            </w:r>
          </w:p>
        </w:tc>
        <w:tc>
          <w:tcPr>
            <w:tcW w:w="70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2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60" w:hRule="atLeast"/>
        </w:trPr>
        <w:tc>
          <w:tcPr>
            <w:tcW w:w="162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4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45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优良率</w:t>
            </w:r>
          </w:p>
        </w:tc>
        <w:tc>
          <w:tcPr>
            <w:tcW w:w="198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结项鉴定优秀等级项目数量占结项总数量的比例</w:t>
            </w:r>
          </w:p>
        </w:tc>
        <w:tc>
          <w:tcPr>
            <w:tcW w:w="70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2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60" w:hRule="atLeast"/>
        </w:trPr>
        <w:tc>
          <w:tcPr>
            <w:tcW w:w="162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4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45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完成率</w:t>
            </w:r>
          </w:p>
        </w:tc>
        <w:tc>
          <w:tcPr>
            <w:tcW w:w="198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实际完成工程量占计划完成配套设施量的比率</w:t>
            </w:r>
          </w:p>
        </w:tc>
        <w:tc>
          <w:tcPr>
            <w:tcW w:w="70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2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60" w:hRule="atLeast"/>
        </w:trPr>
        <w:tc>
          <w:tcPr>
            <w:tcW w:w="162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4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452"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985"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70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72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09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60" w:hRule="atLeast"/>
        </w:trPr>
        <w:tc>
          <w:tcPr>
            <w:tcW w:w="162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14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45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改善义务教育办学条件</w:t>
            </w:r>
          </w:p>
        </w:tc>
        <w:tc>
          <w:tcPr>
            <w:tcW w:w="198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保障学校工作正常运转</w:t>
            </w:r>
          </w:p>
        </w:tc>
        <w:tc>
          <w:tcPr>
            <w:tcW w:w="70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2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60" w:hRule="atLeast"/>
        </w:trPr>
        <w:tc>
          <w:tcPr>
            <w:tcW w:w="162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4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45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促进教育公平和社会和谐稳定</w:t>
            </w:r>
          </w:p>
        </w:tc>
        <w:tc>
          <w:tcPr>
            <w:tcW w:w="198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保障学校工作正常运转</w:t>
            </w:r>
          </w:p>
        </w:tc>
        <w:tc>
          <w:tcPr>
            <w:tcW w:w="70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2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60" w:hRule="atLeast"/>
        </w:trPr>
        <w:tc>
          <w:tcPr>
            <w:tcW w:w="162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4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45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综合利用率</w:t>
            </w:r>
          </w:p>
        </w:tc>
        <w:tc>
          <w:tcPr>
            <w:tcW w:w="198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基础设施完成后的利用、使用情况</w:t>
            </w:r>
          </w:p>
        </w:tc>
        <w:tc>
          <w:tcPr>
            <w:tcW w:w="70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2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60" w:hRule="atLeast"/>
        </w:trPr>
        <w:tc>
          <w:tcPr>
            <w:tcW w:w="162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44"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经济效益指标</w:t>
            </w:r>
          </w:p>
        </w:tc>
        <w:tc>
          <w:tcPr>
            <w:tcW w:w="1452"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教师队伍素质</w:t>
            </w:r>
          </w:p>
        </w:tc>
        <w:tc>
          <w:tcPr>
            <w:tcW w:w="1985"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教师队伍素质</w:t>
            </w:r>
          </w:p>
        </w:tc>
        <w:tc>
          <w:tcPr>
            <w:tcW w:w="70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55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72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不断提升</w:t>
            </w:r>
          </w:p>
        </w:tc>
        <w:tc>
          <w:tcPr>
            <w:tcW w:w="109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60" w:hRule="atLeast"/>
        </w:trPr>
        <w:tc>
          <w:tcPr>
            <w:tcW w:w="162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144"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45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满意率</w:t>
            </w:r>
          </w:p>
        </w:tc>
        <w:tc>
          <w:tcPr>
            <w:tcW w:w="198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满意率</w:t>
            </w:r>
          </w:p>
        </w:tc>
        <w:tc>
          <w:tcPr>
            <w:tcW w:w="70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7"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2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9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rPr>
        <w:t>35</w:t>
      </w:r>
      <w:r>
        <w:rPr>
          <w:rFonts w:ascii="方正仿宋_GBK" w:hAnsi="方正仿宋_GBK" w:eastAsia="方正仿宋_GBK" w:cs="方正仿宋_GBK"/>
          <w:b/>
          <w:color w:val="000000"/>
          <w:sz w:val="28"/>
        </w:rPr>
        <w:t>、提前下大2022年义务教育薄弱环节改善与能力提升中央</w:t>
      </w:r>
    </w:p>
    <w:p>
      <w:pPr>
        <w:pStyle w:val="11"/>
        <w:ind w:firstLine="560"/>
        <w:rPr>
          <w:rFonts w:eastAsiaTheme="minorEastAsia"/>
        </w:rPr>
      </w:pPr>
      <w:r>
        <w:rPr>
          <w:rFonts w:ascii="方正仿宋_GBK" w:hAnsi="方正仿宋_GBK" w:eastAsia="方正仿宋_GBK" w:cs="方正仿宋_GBK"/>
          <w:b/>
          <w:color w:val="000000"/>
          <w:sz w:val="28"/>
        </w:rPr>
        <w:t>资金补助预算绩效目标表</w:t>
      </w:r>
    </w:p>
    <w:tbl>
      <w:tblPr>
        <w:tblStyle w:val="4"/>
        <w:tblW w:w="9464" w:type="dxa"/>
        <w:tblInd w:w="0" w:type="dxa"/>
        <w:tblLayout w:type="fixed"/>
        <w:tblCellMar>
          <w:top w:w="0" w:type="dxa"/>
          <w:left w:w="108" w:type="dxa"/>
          <w:bottom w:w="0" w:type="dxa"/>
          <w:right w:w="108" w:type="dxa"/>
        </w:tblCellMar>
      </w:tblPr>
      <w:tblGrid>
        <w:gridCol w:w="1356"/>
        <w:gridCol w:w="1442"/>
        <w:gridCol w:w="975"/>
        <w:gridCol w:w="445"/>
        <w:gridCol w:w="1577"/>
        <w:gridCol w:w="714"/>
        <w:gridCol w:w="691"/>
        <w:gridCol w:w="284"/>
        <w:gridCol w:w="66"/>
        <w:gridCol w:w="638"/>
        <w:gridCol w:w="1276"/>
      </w:tblGrid>
      <w:tr>
        <w:tblPrEx>
          <w:tblCellMar>
            <w:top w:w="0" w:type="dxa"/>
            <w:left w:w="108" w:type="dxa"/>
            <w:bottom w:w="0" w:type="dxa"/>
            <w:right w:w="108" w:type="dxa"/>
          </w:tblCellMar>
        </w:tblPrEx>
        <w:trPr>
          <w:trHeight w:val="300" w:hRule="atLeast"/>
        </w:trPr>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项目编码及名称</w:t>
            </w:r>
          </w:p>
        </w:tc>
        <w:tc>
          <w:tcPr>
            <w:tcW w:w="443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[13060522P00414010001U]提前下大2022年义务教育薄弱环节改善与能力提升中央资金补助预算</w:t>
            </w:r>
          </w:p>
        </w:tc>
        <w:tc>
          <w:tcPr>
            <w:tcW w:w="168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主管部门</w:t>
            </w:r>
          </w:p>
        </w:tc>
        <w:tc>
          <w:tcPr>
            <w:tcW w:w="1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3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项目单位</w:t>
            </w:r>
          </w:p>
        </w:tc>
        <w:tc>
          <w:tcPr>
            <w:tcW w:w="443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68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年度资金总额</w:t>
            </w:r>
          </w:p>
        </w:tc>
        <w:tc>
          <w:tcPr>
            <w:tcW w:w="1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377.00</w:t>
            </w:r>
          </w:p>
        </w:tc>
      </w:tr>
      <w:tr>
        <w:tblPrEx>
          <w:tblCellMar>
            <w:top w:w="0" w:type="dxa"/>
            <w:left w:w="108" w:type="dxa"/>
            <w:bottom w:w="0" w:type="dxa"/>
            <w:right w:w="108" w:type="dxa"/>
          </w:tblCellMar>
        </w:tblPrEx>
        <w:trPr>
          <w:trHeight w:val="600" w:hRule="atLeast"/>
        </w:trPr>
        <w:tc>
          <w:tcPr>
            <w:tcW w:w="13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资金用途</w:t>
            </w:r>
          </w:p>
        </w:tc>
        <w:tc>
          <w:tcPr>
            <w:tcW w:w="8108"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用于许庄小学二期扩建工程</w:t>
            </w:r>
          </w:p>
        </w:tc>
      </w:tr>
      <w:tr>
        <w:tblPrEx>
          <w:tblCellMar>
            <w:top w:w="0" w:type="dxa"/>
            <w:left w:w="108" w:type="dxa"/>
            <w:bottom w:w="0" w:type="dxa"/>
            <w:right w:w="108" w:type="dxa"/>
          </w:tblCellMar>
        </w:tblPrEx>
        <w:trPr>
          <w:trHeight w:val="405" w:hRule="atLeast"/>
        </w:trPr>
        <w:tc>
          <w:tcPr>
            <w:tcW w:w="13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3月底</w:t>
            </w:r>
          </w:p>
        </w:tc>
        <w:tc>
          <w:tcPr>
            <w:tcW w:w="2022" w:type="dxa"/>
            <w:gridSpan w:val="2"/>
            <w:tcBorders>
              <w:top w:val="nil"/>
              <w:left w:val="nil"/>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6月底</w:t>
            </w:r>
          </w:p>
        </w:tc>
        <w:tc>
          <w:tcPr>
            <w:tcW w:w="175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10月底</w:t>
            </w:r>
          </w:p>
        </w:tc>
        <w:tc>
          <w:tcPr>
            <w:tcW w:w="1914" w:type="dxa"/>
            <w:gridSpan w:val="2"/>
            <w:tcBorders>
              <w:top w:val="nil"/>
              <w:left w:val="nil"/>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35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color w:val="000000"/>
                <w:kern w:val="0"/>
                <w:sz w:val="22"/>
                <w:szCs w:val="22"/>
              </w:rPr>
            </w:pPr>
            <w:r>
              <w:rPr>
                <w:rFonts w:cs="Calibri"/>
                <w:color w:val="000000"/>
                <w:kern w:val="0"/>
                <w:sz w:val="22"/>
                <w:szCs w:val="22"/>
              </w:rPr>
              <w:t>　</w:t>
            </w:r>
          </w:p>
        </w:tc>
        <w:tc>
          <w:tcPr>
            <w:tcW w:w="2022" w:type="dxa"/>
            <w:gridSpan w:val="2"/>
            <w:tcBorders>
              <w:top w:val="nil"/>
              <w:left w:val="nil"/>
              <w:bottom w:val="single" w:color="auto" w:sz="4" w:space="0"/>
              <w:right w:val="single" w:color="auto" w:sz="4" w:space="0"/>
            </w:tcBorders>
            <w:shd w:val="clear" w:color="auto" w:fill="auto"/>
            <w:vAlign w:val="center"/>
          </w:tcPr>
          <w:p>
            <w:pPr>
              <w:widowControl/>
              <w:jc w:val="center"/>
              <w:rPr>
                <w:rFonts w:cs="Calibri"/>
                <w:color w:val="000000"/>
                <w:kern w:val="0"/>
                <w:sz w:val="22"/>
                <w:szCs w:val="22"/>
              </w:rPr>
            </w:pPr>
            <w:r>
              <w:rPr>
                <w:rFonts w:cs="Calibri"/>
                <w:color w:val="000000"/>
                <w:kern w:val="0"/>
                <w:sz w:val="22"/>
                <w:szCs w:val="22"/>
              </w:rPr>
              <w:t>　</w:t>
            </w:r>
          </w:p>
        </w:tc>
        <w:tc>
          <w:tcPr>
            <w:tcW w:w="175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color w:val="000000"/>
                <w:kern w:val="0"/>
                <w:sz w:val="22"/>
                <w:szCs w:val="22"/>
              </w:rPr>
            </w:pPr>
            <w:r>
              <w:rPr>
                <w:rFonts w:cs="Calibri"/>
                <w:color w:val="000000"/>
                <w:kern w:val="0"/>
                <w:sz w:val="22"/>
                <w:szCs w:val="22"/>
              </w:rPr>
              <w:t>50%</w:t>
            </w:r>
          </w:p>
        </w:tc>
        <w:tc>
          <w:tcPr>
            <w:tcW w:w="1914" w:type="dxa"/>
            <w:gridSpan w:val="2"/>
            <w:tcBorders>
              <w:top w:val="nil"/>
              <w:left w:val="nil"/>
              <w:bottom w:val="single" w:color="auto" w:sz="4" w:space="0"/>
              <w:right w:val="single" w:color="auto" w:sz="4" w:space="0"/>
            </w:tcBorders>
            <w:shd w:val="clear" w:color="auto" w:fill="auto"/>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3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年度绩效目标</w:t>
            </w: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666"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学校正常运转，教师数量、素质、结构基本适应教学需求。</w:t>
            </w:r>
          </w:p>
        </w:tc>
      </w:tr>
      <w:tr>
        <w:tblPrEx>
          <w:tblCellMar>
            <w:top w:w="0" w:type="dxa"/>
            <w:left w:w="108" w:type="dxa"/>
            <w:bottom w:w="0" w:type="dxa"/>
            <w:right w:w="108" w:type="dxa"/>
          </w:tblCellMar>
        </w:tblPrEx>
        <w:trPr>
          <w:trHeight w:val="300" w:hRule="atLeast"/>
        </w:trPr>
        <w:tc>
          <w:tcPr>
            <w:tcW w:w="13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一级指标</w:t>
            </w:r>
          </w:p>
        </w:tc>
        <w:tc>
          <w:tcPr>
            <w:tcW w:w="14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二级指标</w:t>
            </w:r>
          </w:p>
        </w:tc>
        <w:tc>
          <w:tcPr>
            <w:tcW w:w="14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三级指标</w:t>
            </w:r>
          </w:p>
        </w:tc>
        <w:tc>
          <w:tcPr>
            <w:tcW w:w="15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3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指标值</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00" w:hRule="atLeast"/>
        </w:trPr>
        <w:tc>
          <w:tcPr>
            <w:tcW w:w="135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7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符号</w:t>
            </w:r>
          </w:p>
        </w:tc>
        <w:tc>
          <w:tcPr>
            <w:tcW w:w="691" w:type="dxa"/>
            <w:tcBorders>
              <w:top w:val="nil"/>
              <w:left w:val="nil"/>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值</w:t>
            </w:r>
          </w:p>
        </w:tc>
        <w:tc>
          <w:tcPr>
            <w:tcW w:w="988" w:type="dxa"/>
            <w:gridSpan w:val="3"/>
            <w:tcBorders>
              <w:top w:val="nil"/>
              <w:left w:val="nil"/>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单位（文字描述）</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00" w:hRule="atLeast"/>
        </w:trPr>
        <w:tc>
          <w:tcPr>
            <w:tcW w:w="13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产出指标</w:t>
            </w: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420" w:type="dxa"/>
            <w:gridSpan w:val="2"/>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新建校舍面积</w:t>
            </w:r>
          </w:p>
        </w:tc>
        <w:tc>
          <w:tcPr>
            <w:tcW w:w="1577"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总建筑面积</w:t>
            </w:r>
          </w:p>
        </w:tc>
        <w:tc>
          <w:tcPr>
            <w:tcW w:w="714"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w:t>
            </w:r>
          </w:p>
        </w:tc>
        <w:tc>
          <w:tcPr>
            <w:tcW w:w="691" w:type="dxa"/>
            <w:tcBorders>
              <w:top w:val="nil"/>
              <w:left w:val="nil"/>
              <w:bottom w:val="single" w:color="auto" w:sz="4" w:space="0"/>
              <w:right w:val="single" w:color="auto" w:sz="4" w:space="0"/>
            </w:tcBorders>
            <w:shd w:val="clear" w:color="auto" w:fill="auto"/>
            <w:vAlign w:val="center"/>
          </w:tcPr>
          <w:p>
            <w:pPr>
              <w:widowControl/>
              <w:jc w:val="right"/>
              <w:rPr>
                <w:rFonts w:cs="Calibri"/>
                <w:color w:val="000000"/>
                <w:kern w:val="0"/>
                <w:sz w:val="22"/>
                <w:szCs w:val="22"/>
              </w:rPr>
            </w:pPr>
            <w:r>
              <w:rPr>
                <w:rFonts w:cs="Calibri"/>
                <w:color w:val="000000"/>
                <w:kern w:val="0"/>
                <w:sz w:val="22"/>
                <w:szCs w:val="22"/>
              </w:rPr>
              <w:t>6750</w:t>
            </w:r>
          </w:p>
        </w:tc>
        <w:tc>
          <w:tcPr>
            <w:tcW w:w="988" w:type="dxa"/>
            <w:gridSpan w:val="3"/>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平米</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实际面积</w:t>
            </w:r>
          </w:p>
        </w:tc>
      </w:tr>
      <w:tr>
        <w:tblPrEx>
          <w:tblCellMar>
            <w:top w:w="0" w:type="dxa"/>
            <w:left w:w="108" w:type="dxa"/>
            <w:bottom w:w="0" w:type="dxa"/>
            <w:right w:w="108" w:type="dxa"/>
          </w:tblCellMar>
        </w:tblPrEx>
        <w:trPr>
          <w:trHeight w:val="600" w:hRule="atLeast"/>
        </w:trPr>
        <w:tc>
          <w:tcPr>
            <w:tcW w:w="135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420" w:type="dxa"/>
            <w:gridSpan w:val="2"/>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工程验收合格率</w:t>
            </w:r>
          </w:p>
        </w:tc>
        <w:tc>
          <w:tcPr>
            <w:tcW w:w="1577"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工程验收合格率</w:t>
            </w:r>
          </w:p>
        </w:tc>
        <w:tc>
          <w:tcPr>
            <w:tcW w:w="714"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w:t>
            </w:r>
          </w:p>
        </w:tc>
        <w:tc>
          <w:tcPr>
            <w:tcW w:w="691" w:type="dxa"/>
            <w:tcBorders>
              <w:top w:val="nil"/>
              <w:left w:val="nil"/>
              <w:bottom w:val="single" w:color="auto" w:sz="4" w:space="0"/>
              <w:right w:val="single" w:color="auto" w:sz="4" w:space="0"/>
            </w:tcBorders>
            <w:shd w:val="clear" w:color="auto" w:fill="auto"/>
            <w:vAlign w:val="center"/>
          </w:tcPr>
          <w:p>
            <w:pPr>
              <w:widowControl/>
              <w:jc w:val="right"/>
              <w:rPr>
                <w:rFonts w:cs="Calibri"/>
                <w:color w:val="000000"/>
                <w:kern w:val="0"/>
                <w:sz w:val="22"/>
                <w:szCs w:val="22"/>
              </w:rPr>
            </w:pPr>
            <w:r>
              <w:rPr>
                <w:rFonts w:cs="Calibri"/>
                <w:color w:val="000000"/>
                <w:kern w:val="0"/>
                <w:sz w:val="22"/>
                <w:szCs w:val="22"/>
              </w:rPr>
              <w:t>100</w:t>
            </w:r>
          </w:p>
        </w:tc>
        <w:tc>
          <w:tcPr>
            <w:tcW w:w="988" w:type="dxa"/>
            <w:gridSpan w:val="3"/>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35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420" w:type="dxa"/>
            <w:gridSpan w:val="2"/>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购置设备合格率</w:t>
            </w:r>
          </w:p>
        </w:tc>
        <w:tc>
          <w:tcPr>
            <w:tcW w:w="1577"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购置设备合格率</w:t>
            </w:r>
          </w:p>
        </w:tc>
        <w:tc>
          <w:tcPr>
            <w:tcW w:w="714"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w:t>
            </w:r>
          </w:p>
        </w:tc>
        <w:tc>
          <w:tcPr>
            <w:tcW w:w="691" w:type="dxa"/>
            <w:tcBorders>
              <w:top w:val="nil"/>
              <w:left w:val="nil"/>
              <w:bottom w:val="single" w:color="auto" w:sz="4" w:space="0"/>
              <w:right w:val="single" w:color="auto" w:sz="4" w:space="0"/>
            </w:tcBorders>
            <w:shd w:val="clear" w:color="auto" w:fill="auto"/>
            <w:vAlign w:val="center"/>
          </w:tcPr>
          <w:p>
            <w:pPr>
              <w:widowControl/>
              <w:jc w:val="right"/>
              <w:rPr>
                <w:rFonts w:cs="Calibri"/>
                <w:color w:val="000000"/>
                <w:kern w:val="0"/>
                <w:sz w:val="22"/>
                <w:szCs w:val="22"/>
              </w:rPr>
            </w:pPr>
            <w:r>
              <w:rPr>
                <w:rFonts w:cs="Calibri"/>
                <w:color w:val="000000"/>
                <w:kern w:val="0"/>
                <w:sz w:val="22"/>
                <w:szCs w:val="22"/>
              </w:rPr>
              <w:t>100</w:t>
            </w:r>
          </w:p>
        </w:tc>
        <w:tc>
          <w:tcPr>
            <w:tcW w:w="988" w:type="dxa"/>
            <w:gridSpan w:val="3"/>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35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42" w:type="dxa"/>
            <w:tcBorders>
              <w:top w:val="nil"/>
              <w:left w:val="nil"/>
              <w:bottom w:val="single" w:color="auto" w:sz="4" w:space="0"/>
              <w:right w:val="single" w:color="auto" w:sz="4" w:space="0"/>
            </w:tcBorders>
            <w:shd w:val="clear" w:color="auto" w:fill="auto"/>
          </w:tcPr>
          <w:p>
            <w:pPr>
              <w:widowControl/>
              <w:jc w:val="left"/>
              <w:rPr>
                <w:rFonts w:cs="Calibri"/>
                <w:color w:val="000000"/>
                <w:kern w:val="0"/>
                <w:sz w:val="22"/>
                <w:szCs w:val="22"/>
              </w:rPr>
            </w:pPr>
            <w:r>
              <w:rPr>
                <w:rFonts w:cs="Calibri"/>
                <w:color w:val="000000"/>
                <w:kern w:val="0"/>
                <w:sz w:val="22"/>
                <w:szCs w:val="22"/>
              </w:rPr>
              <w:t>时效指标</w:t>
            </w:r>
          </w:p>
        </w:tc>
        <w:tc>
          <w:tcPr>
            <w:tcW w:w="1420" w:type="dxa"/>
            <w:gridSpan w:val="2"/>
            <w:tcBorders>
              <w:top w:val="nil"/>
              <w:left w:val="nil"/>
              <w:bottom w:val="single" w:color="auto" w:sz="4" w:space="0"/>
              <w:right w:val="single" w:color="auto" w:sz="4" w:space="0"/>
            </w:tcBorders>
            <w:shd w:val="clear" w:color="auto" w:fill="auto"/>
          </w:tcPr>
          <w:p>
            <w:pPr>
              <w:widowControl/>
              <w:jc w:val="left"/>
              <w:rPr>
                <w:rFonts w:cs="Calibri"/>
                <w:color w:val="000000"/>
                <w:kern w:val="0"/>
                <w:sz w:val="22"/>
                <w:szCs w:val="22"/>
              </w:rPr>
            </w:pPr>
            <w:r>
              <w:rPr>
                <w:rFonts w:cs="Calibri"/>
                <w:color w:val="000000"/>
                <w:kern w:val="0"/>
                <w:sz w:val="22"/>
                <w:szCs w:val="22"/>
              </w:rPr>
              <w:t>工程量完成率</w:t>
            </w:r>
          </w:p>
        </w:tc>
        <w:tc>
          <w:tcPr>
            <w:tcW w:w="1577" w:type="dxa"/>
            <w:tcBorders>
              <w:top w:val="nil"/>
              <w:left w:val="nil"/>
              <w:bottom w:val="single" w:color="auto" w:sz="4" w:space="0"/>
              <w:right w:val="single" w:color="auto" w:sz="4" w:space="0"/>
            </w:tcBorders>
            <w:shd w:val="clear" w:color="auto" w:fill="auto"/>
          </w:tcPr>
          <w:p>
            <w:pPr>
              <w:widowControl/>
              <w:jc w:val="left"/>
              <w:rPr>
                <w:rFonts w:cs="Calibri"/>
                <w:color w:val="000000"/>
                <w:kern w:val="0"/>
                <w:sz w:val="22"/>
                <w:szCs w:val="22"/>
              </w:rPr>
            </w:pPr>
            <w:r>
              <w:rPr>
                <w:rFonts w:cs="Calibri"/>
                <w:color w:val="000000"/>
                <w:kern w:val="0"/>
                <w:sz w:val="22"/>
                <w:szCs w:val="22"/>
              </w:rPr>
              <w:t>实际完成工程能量占计划完成工程量的碧绿</w:t>
            </w:r>
          </w:p>
        </w:tc>
        <w:tc>
          <w:tcPr>
            <w:tcW w:w="714" w:type="dxa"/>
            <w:tcBorders>
              <w:top w:val="nil"/>
              <w:left w:val="nil"/>
              <w:bottom w:val="single" w:color="auto" w:sz="4" w:space="0"/>
              <w:right w:val="single" w:color="auto" w:sz="4" w:space="0"/>
            </w:tcBorders>
            <w:shd w:val="clear" w:color="auto" w:fill="auto"/>
          </w:tcPr>
          <w:p>
            <w:pPr>
              <w:widowControl/>
              <w:jc w:val="left"/>
              <w:rPr>
                <w:rFonts w:cs="Calibri"/>
                <w:color w:val="000000"/>
                <w:kern w:val="0"/>
                <w:sz w:val="22"/>
                <w:szCs w:val="22"/>
              </w:rPr>
            </w:pPr>
            <w:r>
              <w:rPr>
                <w:rFonts w:cs="Calibri"/>
                <w:color w:val="000000"/>
                <w:kern w:val="0"/>
                <w:sz w:val="22"/>
                <w:szCs w:val="22"/>
              </w:rPr>
              <w:t>=</w:t>
            </w:r>
          </w:p>
        </w:tc>
        <w:tc>
          <w:tcPr>
            <w:tcW w:w="691"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szCs w:val="22"/>
              </w:rPr>
            </w:pPr>
            <w:r>
              <w:rPr>
                <w:rFonts w:cs="Calibri"/>
                <w:color w:val="000000"/>
                <w:kern w:val="0"/>
                <w:sz w:val="22"/>
                <w:szCs w:val="22"/>
              </w:rPr>
              <w:t>100</w:t>
            </w:r>
          </w:p>
        </w:tc>
        <w:tc>
          <w:tcPr>
            <w:tcW w:w="988" w:type="dxa"/>
            <w:gridSpan w:val="3"/>
            <w:tcBorders>
              <w:top w:val="nil"/>
              <w:left w:val="nil"/>
              <w:bottom w:val="single" w:color="auto" w:sz="4" w:space="0"/>
              <w:right w:val="single" w:color="auto" w:sz="4" w:space="0"/>
            </w:tcBorders>
            <w:shd w:val="clear" w:color="auto" w:fill="auto"/>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shd w:val="clear" w:color="auto" w:fill="auto"/>
          </w:tcPr>
          <w:p>
            <w:pPr>
              <w:widowControl/>
              <w:jc w:val="left"/>
              <w:rPr>
                <w:rFonts w:cs="Calibri"/>
                <w:color w:val="000000"/>
                <w:kern w:val="0"/>
                <w:sz w:val="22"/>
                <w:szCs w:val="22"/>
              </w:rPr>
            </w:pPr>
            <w:r>
              <w:rPr>
                <w:rFonts w:cs="Calibri"/>
                <w:color w:val="000000"/>
                <w:kern w:val="0"/>
                <w:sz w:val="22"/>
                <w:szCs w:val="22"/>
              </w:rPr>
              <w:t>上级文件</w:t>
            </w:r>
          </w:p>
        </w:tc>
      </w:tr>
      <w:tr>
        <w:tblPrEx>
          <w:tblCellMar>
            <w:top w:w="0" w:type="dxa"/>
            <w:left w:w="108" w:type="dxa"/>
            <w:bottom w:w="0" w:type="dxa"/>
            <w:right w:w="108" w:type="dxa"/>
          </w:tblCellMar>
        </w:tblPrEx>
        <w:trPr>
          <w:trHeight w:val="600" w:hRule="atLeast"/>
        </w:trPr>
        <w:tc>
          <w:tcPr>
            <w:tcW w:w="13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效益指标</w:t>
            </w: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420" w:type="dxa"/>
            <w:gridSpan w:val="2"/>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专任教师合格率</w:t>
            </w:r>
          </w:p>
        </w:tc>
        <w:tc>
          <w:tcPr>
            <w:tcW w:w="1577"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学历达标人数占总教师人数的比例</w:t>
            </w:r>
          </w:p>
        </w:tc>
        <w:tc>
          <w:tcPr>
            <w:tcW w:w="714"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w:t>
            </w:r>
          </w:p>
        </w:tc>
        <w:tc>
          <w:tcPr>
            <w:tcW w:w="691" w:type="dxa"/>
            <w:tcBorders>
              <w:top w:val="nil"/>
              <w:left w:val="nil"/>
              <w:bottom w:val="single" w:color="auto" w:sz="4" w:space="0"/>
              <w:right w:val="single" w:color="auto" w:sz="4" w:space="0"/>
            </w:tcBorders>
            <w:shd w:val="clear" w:color="auto" w:fill="auto"/>
            <w:vAlign w:val="center"/>
          </w:tcPr>
          <w:p>
            <w:pPr>
              <w:widowControl/>
              <w:jc w:val="right"/>
              <w:rPr>
                <w:rFonts w:cs="Calibri"/>
                <w:color w:val="000000"/>
                <w:kern w:val="0"/>
                <w:sz w:val="22"/>
                <w:szCs w:val="22"/>
              </w:rPr>
            </w:pPr>
            <w:r>
              <w:rPr>
                <w:rFonts w:cs="Calibri"/>
                <w:color w:val="000000"/>
                <w:kern w:val="0"/>
                <w:sz w:val="22"/>
                <w:szCs w:val="22"/>
              </w:rPr>
              <w:t>100</w:t>
            </w:r>
          </w:p>
        </w:tc>
        <w:tc>
          <w:tcPr>
            <w:tcW w:w="988" w:type="dxa"/>
            <w:gridSpan w:val="3"/>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上级文件</w:t>
            </w:r>
          </w:p>
        </w:tc>
      </w:tr>
      <w:tr>
        <w:tblPrEx>
          <w:tblCellMar>
            <w:top w:w="0" w:type="dxa"/>
            <w:left w:w="108" w:type="dxa"/>
            <w:bottom w:w="0" w:type="dxa"/>
            <w:right w:w="108" w:type="dxa"/>
          </w:tblCellMar>
        </w:tblPrEx>
        <w:trPr>
          <w:trHeight w:val="600" w:hRule="atLeast"/>
        </w:trPr>
        <w:tc>
          <w:tcPr>
            <w:tcW w:w="135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420" w:type="dxa"/>
            <w:gridSpan w:val="2"/>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提升我区服务社会能力</w:t>
            </w:r>
          </w:p>
        </w:tc>
        <w:tc>
          <w:tcPr>
            <w:tcW w:w="1577"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提升我区教育服务社会能力</w:t>
            </w:r>
          </w:p>
        </w:tc>
        <w:tc>
          <w:tcPr>
            <w:tcW w:w="714"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文字描述</w:t>
            </w:r>
          </w:p>
        </w:tc>
        <w:tc>
          <w:tcPr>
            <w:tcW w:w="691" w:type="dxa"/>
            <w:tcBorders>
              <w:top w:val="nil"/>
              <w:left w:val="nil"/>
              <w:bottom w:val="single" w:color="auto" w:sz="4" w:space="0"/>
              <w:right w:val="single" w:color="auto" w:sz="4" w:space="0"/>
            </w:tcBorders>
            <w:shd w:val="clear" w:color="auto" w:fill="auto"/>
            <w:vAlign w:val="center"/>
          </w:tcPr>
          <w:p>
            <w:pPr>
              <w:widowControl/>
              <w:jc w:val="right"/>
              <w:rPr>
                <w:rFonts w:cs="Calibri"/>
                <w:color w:val="000000"/>
                <w:kern w:val="0"/>
                <w:sz w:val="22"/>
                <w:szCs w:val="22"/>
              </w:rPr>
            </w:pPr>
            <w:r>
              <w:rPr>
                <w:rFonts w:cs="Calibri"/>
                <w:color w:val="000000"/>
                <w:kern w:val="0"/>
                <w:sz w:val="22"/>
                <w:szCs w:val="22"/>
              </w:rPr>
              <w:t>　</w:t>
            </w:r>
          </w:p>
        </w:tc>
        <w:tc>
          <w:tcPr>
            <w:tcW w:w="988" w:type="dxa"/>
            <w:gridSpan w:val="3"/>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有效提升</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上级文件</w:t>
            </w:r>
          </w:p>
        </w:tc>
      </w:tr>
      <w:tr>
        <w:tblPrEx>
          <w:tblCellMar>
            <w:top w:w="0" w:type="dxa"/>
            <w:left w:w="108" w:type="dxa"/>
            <w:bottom w:w="0" w:type="dxa"/>
            <w:right w:w="108" w:type="dxa"/>
          </w:tblCellMar>
        </w:tblPrEx>
        <w:trPr>
          <w:trHeight w:val="600" w:hRule="atLeast"/>
        </w:trPr>
        <w:tc>
          <w:tcPr>
            <w:tcW w:w="135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420" w:type="dxa"/>
            <w:gridSpan w:val="2"/>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不涉及</w:t>
            </w:r>
          </w:p>
        </w:tc>
        <w:tc>
          <w:tcPr>
            <w:tcW w:w="1577"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不涉及</w:t>
            </w:r>
          </w:p>
        </w:tc>
        <w:tc>
          <w:tcPr>
            <w:tcW w:w="714"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文字描述</w:t>
            </w:r>
          </w:p>
        </w:tc>
        <w:tc>
          <w:tcPr>
            <w:tcW w:w="691" w:type="dxa"/>
            <w:tcBorders>
              <w:top w:val="nil"/>
              <w:left w:val="nil"/>
              <w:bottom w:val="single" w:color="auto" w:sz="4" w:space="0"/>
              <w:right w:val="single" w:color="auto" w:sz="4" w:space="0"/>
            </w:tcBorders>
            <w:shd w:val="clear" w:color="auto" w:fill="auto"/>
            <w:vAlign w:val="center"/>
          </w:tcPr>
          <w:p>
            <w:pPr>
              <w:widowControl/>
              <w:jc w:val="right"/>
              <w:rPr>
                <w:rFonts w:cs="Calibri"/>
                <w:color w:val="000000"/>
                <w:kern w:val="0"/>
                <w:sz w:val="22"/>
                <w:szCs w:val="22"/>
              </w:rPr>
            </w:pPr>
            <w:r>
              <w:rPr>
                <w:rFonts w:cs="Calibri"/>
                <w:color w:val="000000"/>
                <w:kern w:val="0"/>
                <w:sz w:val="22"/>
                <w:szCs w:val="22"/>
              </w:rPr>
              <w:t>　</w:t>
            </w:r>
          </w:p>
        </w:tc>
        <w:tc>
          <w:tcPr>
            <w:tcW w:w="988" w:type="dxa"/>
            <w:gridSpan w:val="3"/>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不涉及</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上级文件</w:t>
            </w:r>
          </w:p>
        </w:tc>
      </w:tr>
      <w:tr>
        <w:tblPrEx>
          <w:tblCellMar>
            <w:top w:w="0" w:type="dxa"/>
            <w:left w:w="108" w:type="dxa"/>
            <w:bottom w:w="0" w:type="dxa"/>
            <w:right w:w="108" w:type="dxa"/>
          </w:tblCellMar>
        </w:tblPrEx>
        <w:trPr>
          <w:trHeight w:val="600" w:hRule="atLeast"/>
        </w:trPr>
        <w:tc>
          <w:tcPr>
            <w:tcW w:w="135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42" w:type="dxa"/>
            <w:tcBorders>
              <w:top w:val="nil"/>
              <w:left w:val="nil"/>
              <w:bottom w:val="single" w:color="auto" w:sz="4" w:space="0"/>
              <w:right w:val="single" w:color="auto" w:sz="4" w:space="0"/>
            </w:tcBorders>
            <w:shd w:val="clear" w:color="auto" w:fill="auto"/>
          </w:tcPr>
          <w:p>
            <w:pPr>
              <w:widowControl/>
              <w:jc w:val="left"/>
              <w:rPr>
                <w:rFonts w:cs="Calibri"/>
                <w:color w:val="000000"/>
                <w:kern w:val="0"/>
                <w:sz w:val="22"/>
                <w:szCs w:val="22"/>
              </w:rPr>
            </w:pPr>
            <w:r>
              <w:rPr>
                <w:rFonts w:cs="Calibri"/>
                <w:color w:val="000000"/>
                <w:kern w:val="0"/>
                <w:sz w:val="22"/>
                <w:szCs w:val="22"/>
              </w:rPr>
              <w:t>可持续影响指标</w:t>
            </w:r>
          </w:p>
        </w:tc>
        <w:tc>
          <w:tcPr>
            <w:tcW w:w="1420" w:type="dxa"/>
            <w:gridSpan w:val="2"/>
            <w:tcBorders>
              <w:top w:val="nil"/>
              <w:left w:val="nil"/>
              <w:bottom w:val="single" w:color="auto" w:sz="4" w:space="0"/>
              <w:right w:val="single" w:color="auto" w:sz="4" w:space="0"/>
            </w:tcBorders>
            <w:shd w:val="clear" w:color="auto" w:fill="auto"/>
          </w:tcPr>
          <w:p>
            <w:pPr>
              <w:widowControl/>
              <w:jc w:val="left"/>
              <w:rPr>
                <w:rFonts w:cs="Calibri"/>
                <w:color w:val="000000"/>
                <w:kern w:val="0"/>
                <w:sz w:val="22"/>
                <w:szCs w:val="22"/>
              </w:rPr>
            </w:pPr>
            <w:r>
              <w:rPr>
                <w:rFonts w:cs="Calibri"/>
                <w:color w:val="000000"/>
                <w:kern w:val="0"/>
                <w:sz w:val="22"/>
                <w:szCs w:val="22"/>
              </w:rPr>
              <w:t>保障工作完成</w:t>
            </w:r>
          </w:p>
        </w:tc>
        <w:tc>
          <w:tcPr>
            <w:tcW w:w="1577" w:type="dxa"/>
            <w:tcBorders>
              <w:top w:val="nil"/>
              <w:left w:val="nil"/>
              <w:bottom w:val="single" w:color="auto" w:sz="4" w:space="0"/>
              <w:right w:val="single" w:color="auto" w:sz="4" w:space="0"/>
            </w:tcBorders>
            <w:shd w:val="clear" w:color="auto" w:fill="auto"/>
          </w:tcPr>
          <w:p>
            <w:pPr>
              <w:widowControl/>
              <w:jc w:val="left"/>
              <w:rPr>
                <w:rFonts w:cs="Calibri"/>
                <w:color w:val="000000"/>
                <w:kern w:val="0"/>
                <w:sz w:val="22"/>
                <w:szCs w:val="22"/>
              </w:rPr>
            </w:pPr>
            <w:r>
              <w:rPr>
                <w:rFonts w:cs="Calibri"/>
                <w:color w:val="000000"/>
                <w:kern w:val="0"/>
                <w:sz w:val="22"/>
                <w:szCs w:val="22"/>
              </w:rPr>
              <w:t>工作完成率</w:t>
            </w:r>
          </w:p>
        </w:tc>
        <w:tc>
          <w:tcPr>
            <w:tcW w:w="714" w:type="dxa"/>
            <w:tcBorders>
              <w:top w:val="nil"/>
              <w:left w:val="nil"/>
              <w:bottom w:val="single" w:color="auto" w:sz="4" w:space="0"/>
              <w:right w:val="single" w:color="auto" w:sz="4" w:space="0"/>
            </w:tcBorders>
            <w:shd w:val="clear" w:color="auto" w:fill="auto"/>
          </w:tcPr>
          <w:p>
            <w:pPr>
              <w:widowControl/>
              <w:jc w:val="left"/>
              <w:rPr>
                <w:rFonts w:cs="Calibri"/>
                <w:color w:val="000000"/>
                <w:kern w:val="0"/>
                <w:sz w:val="22"/>
                <w:szCs w:val="22"/>
              </w:rPr>
            </w:pPr>
            <w:r>
              <w:rPr>
                <w:rFonts w:cs="Calibri"/>
                <w:color w:val="000000"/>
                <w:kern w:val="0"/>
                <w:sz w:val="22"/>
                <w:szCs w:val="22"/>
              </w:rPr>
              <w:t>=</w:t>
            </w:r>
          </w:p>
        </w:tc>
        <w:tc>
          <w:tcPr>
            <w:tcW w:w="691"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szCs w:val="22"/>
              </w:rPr>
            </w:pPr>
            <w:r>
              <w:rPr>
                <w:rFonts w:cs="Calibri"/>
                <w:color w:val="000000"/>
                <w:kern w:val="0"/>
                <w:sz w:val="22"/>
                <w:szCs w:val="22"/>
              </w:rPr>
              <w:t>100</w:t>
            </w:r>
          </w:p>
        </w:tc>
        <w:tc>
          <w:tcPr>
            <w:tcW w:w="988" w:type="dxa"/>
            <w:gridSpan w:val="3"/>
            <w:tcBorders>
              <w:top w:val="nil"/>
              <w:left w:val="nil"/>
              <w:bottom w:val="single" w:color="auto" w:sz="4" w:space="0"/>
              <w:right w:val="single" w:color="auto" w:sz="4" w:space="0"/>
            </w:tcBorders>
            <w:shd w:val="clear" w:color="auto" w:fill="auto"/>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shd w:val="clear" w:color="auto" w:fill="auto"/>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00" w:hRule="atLeast"/>
        </w:trPr>
        <w:tc>
          <w:tcPr>
            <w:tcW w:w="13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b/>
                <w:bCs/>
                <w:kern w:val="0"/>
                <w:sz w:val="22"/>
                <w:szCs w:val="22"/>
              </w:rPr>
            </w:pPr>
            <w:r>
              <w:rPr>
                <w:rFonts w:cs="Calibri"/>
                <w:b/>
                <w:bCs/>
                <w:kern w:val="0"/>
                <w:sz w:val="22"/>
                <w:szCs w:val="22"/>
              </w:rPr>
              <w:t>满意度指标</w:t>
            </w: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420" w:type="dxa"/>
            <w:gridSpan w:val="2"/>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家长抽样调查满意度</w:t>
            </w:r>
          </w:p>
        </w:tc>
        <w:tc>
          <w:tcPr>
            <w:tcW w:w="1577"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家长抽样调查满意度</w:t>
            </w:r>
          </w:p>
        </w:tc>
        <w:tc>
          <w:tcPr>
            <w:tcW w:w="714"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w:t>
            </w:r>
          </w:p>
        </w:tc>
        <w:tc>
          <w:tcPr>
            <w:tcW w:w="691" w:type="dxa"/>
            <w:tcBorders>
              <w:top w:val="nil"/>
              <w:left w:val="nil"/>
              <w:bottom w:val="single" w:color="auto" w:sz="4" w:space="0"/>
              <w:right w:val="single" w:color="auto" w:sz="4" w:space="0"/>
            </w:tcBorders>
            <w:shd w:val="clear" w:color="auto" w:fill="auto"/>
            <w:vAlign w:val="center"/>
          </w:tcPr>
          <w:p>
            <w:pPr>
              <w:widowControl/>
              <w:jc w:val="right"/>
              <w:rPr>
                <w:rFonts w:cs="Calibri"/>
                <w:color w:val="000000"/>
                <w:kern w:val="0"/>
                <w:sz w:val="22"/>
                <w:szCs w:val="22"/>
              </w:rPr>
            </w:pPr>
            <w:r>
              <w:rPr>
                <w:rFonts w:cs="Calibri"/>
                <w:color w:val="000000"/>
                <w:kern w:val="0"/>
                <w:sz w:val="22"/>
                <w:szCs w:val="22"/>
              </w:rPr>
              <w:t>95</w:t>
            </w:r>
          </w:p>
        </w:tc>
        <w:tc>
          <w:tcPr>
            <w:tcW w:w="988" w:type="dxa"/>
            <w:gridSpan w:val="3"/>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rPr>
        <w:t>36</w:t>
      </w:r>
      <w:r>
        <w:rPr>
          <w:rFonts w:ascii="方正仿宋_GBK" w:hAnsi="方正仿宋_GBK" w:eastAsia="方正仿宋_GBK" w:cs="方正仿宋_GBK"/>
          <w:b/>
          <w:color w:val="000000"/>
          <w:sz w:val="28"/>
        </w:rPr>
        <w:t>、王家场小学与九年一贯制学校改扩建工程绩效目标表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464" w:type="dxa"/>
        <w:tblInd w:w="0" w:type="dxa"/>
        <w:tblLayout w:type="fixed"/>
        <w:tblCellMar>
          <w:top w:w="0" w:type="dxa"/>
          <w:left w:w="108" w:type="dxa"/>
          <w:bottom w:w="0" w:type="dxa"/>
          <w:right w:w="108" w:type="dxa"/>
        </w:tblCellMar>
      </w:tblPr>
      <w:tblGrid>
        <w:gridCol w:w="1495"/>
        <w:gridCol w:w="1382"/>
        <w:gridCol w:w="1272"/>
        <w:gridCol w:w="68"/>
        <w:gridCol w:w="1931"/>
        <w:gridCol w:w="736"/>
        <w:gridCol w:w="553"/>
        <w:gridCol w:w="672"/>
        <w:gridCol w:w="1355"/>
      </w:tblGrid>
      <w:tr>
        <w:tblPrEx>
          <w:tblCellMar>
            <w:top w:w="0" w:type="dxa"/>
            <w:left w:w="108" w:type="dxa"/>
            <w:bottom w:w="0" w:type="dxa"/>
            <w:right w:w="108" w:type="dxa"/>
          </w:tblCellMar>
        </w:tblPrEx>
        <w:trPr>
          <w:trHeight w:val="300" w:hRule="atLeast"/>
        </w:trPr>
        <w:tc>
          <w:tcPr>
            <w:tcW w:w="1495"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653"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[13060522P00405310001C]</w:t>
            </w:r>
            <w:r>
              <w:rPr>
                <w:rFonts w:hint="eastAsia" w:ascii="宋体" w:hAnsi="宋体" w:cs="Calibri"/>
                <w:color w:val="000000"/>
                <w:kern w:val="0"/>
                <w:sz w:val="22"/>
                <w:szCs w:val="22"/>
              </w:rPr>
              <w:t>王家场小学与九年一贯制学校改扩建工程</w:t>
            </w:r>
          </w:p>
        </w:tc>
        <w:tc>
          <w:tcPr>
            <w:tcW w:w="128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027"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495"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653"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8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027"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1200.00</w:t>
            </w:r>
          </w:p>
        </w:tc>
      </w:tr>
      <w:tr>
        <w:tblPrEx>
          <w:tblCellMar>
            <w:top w:w="0" w:type="dxa"/>
            <w:left w:w="108" w:type="dxa"/>
            <w:bottom w:w="0" w:type="dxa"/>
            <w:right w:w="108" w:type="dxa"/>
          </w:tblCellMar>
        </w:tblPrEx>
        <w:trPr>
          <w:trHeight w:val="600" w:hRule="atLeast"/>
        </w:trPr>
        <w:tc>
          <w:tcPr>
            <w:tcW w:w="1495"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969"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用于王家场小学和九年一贯制学校建设。</w:t>
            </w:r>
          </w:p>
        </w:tc>
      </w:tr>
      <w:tr>
        <w:tblPrEx>
          <w:tblCellMar>
            <w:top w:w="0" w:type="dxa"/>
            <w:left w:w="108" w:type="dxa"/>
            <w:bottom w:w="0" w:type="dxa"/>
            <w:right w:w="108" w:type="dxa"/>
          </w:tblCellMar>
        </w:tblPrEx>
        <w:trPr>
          <w:trHeight w:val="405" w:hRule="atLeast"/>
        </w:trPr>
        <w:tc>
          <w:tcPr>
            <w:tcW w:w="149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654"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999"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1961"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355"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49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654"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1999"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1961"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1355"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495"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38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587"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改善办学条件，促进教育事业发展。</w:t>
            </w:r>
          </w:p>
        </w:tc>
      </w:tr>
      <w:tr>
        <w:tblPrEx>
          <w:tblCellMar>
            <w:top w:w="0" w:type="dxa"/>
            <w:left w:w="108" w:type="dxa"/>
            <w:bottom w:w="0" w:type="dxa"/>
            <w:right w:w="108" w:type="dxa"/>
          </w:tblCellMar>
        </w:tblPrEx>
        <w:trPr>
          <w:trHeight w:val="300" w:hRule="atLeast"/>
        </w:trPr>
        <w:tc>
          <w:tcPr>
            <w:tcW w:w="149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38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34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93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1961"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35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30" w:hRule="atLeast"/>
        </w:trPr>
        <w:tc>
          <w:tcPr>
            <w:tcW w:w="149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8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3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55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672"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35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99" w:hRule="atLeast"/>
        </w:trPr>
        <w:tc>
          <w:tcPr>
            <w:tcW w:w="149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3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34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配套设施完成率</w:t>
            </w:r>
          </w:p>
        </w:tc>
        <w:tc>
          <w:tcPr>
            <w:tcW w:w="19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实际完成配套设施占计划完成配套设施量</w:t>
            </w:r>
          </w:p>
        </w:tc>
        <w:tc>
          <w:tcPr>
            <w:tcW w:w="7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6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5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49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34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优良率</w:t>
            </w:r>
          </w:p>
        </w:tc>
        <w:tc>
          <w:tcPr>
            <w:tcW w:w="19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结项鉴定优秀等级项目数量占结项总数量的比例</w:t>
            </w:r>
          </w:p>
        </w:tc>
        <w:tc>
          <w:tcPr>
            <w:tcW w:w="7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6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5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49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34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完成率</w:t>
            </w:r>
          </w:p>
        </w:tc>
        <w:tc>
          <w:tcPr>
            <w:tcW w:w="19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实际完成工程量占计划完成配套设施量的比率</w:t>
            </w:r>
          </w:p>
        </w:tc>
        <w:tc>
          <w:tcPr>
            <w:tcW w:w="7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6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5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49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8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340"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93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73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553"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67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35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49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3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34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改善义务教育办学条件</w:t>
            </w:r>
          </w:p>
        </w:tc>
        <w:tc>
          <w:tcPr>
            <w:tcW w:w="19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保障学校工作正常运转</w:t>
            </w:r>
          </w:p>
        </w:tc>
        <w:tc>
          <w:tcPr>
            <w:tcW w:w="7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6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5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49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34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促进教育公平和社会和谐稳定</w:t>
            </w:r>
          </w:p>
        </w:tc>
        <w:tc>
          <w:tcPr>
            <w:tcW w:w="19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保障学校工作正常运转</w:t>
            </w:r>
          </w:p>
        </w:tc>
        <w:tc>
          <w:tcPr>
            <w:tcW w:w="7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6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5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49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34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综合利用率</w:t>
            </w:r>
          </w:p>
        </w:tc>
        <w:tc>
          <w:tcPr>
            <w:tcW w:w="19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基础设施完成后的利用、使用情况</w:t>
            </w:r>
          </w:p>
        </w:tc>
        <w:tc>
          <w:tcPr>
            <w:tcW w:w="7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6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5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49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38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经济效益指标</w:t>
            </w:r>
          </w:p>
        </w:tc>
        <w:tc>
          <w:tcPr>
            <w:tcW w:w="1340"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教师队伍素质</w:t>
            </w:r>
          </w:p>
        </w:tc>
        <w:tc>
          <w:tcPr>
            <w:tcW w:w="193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教师队伍素质</w:t>
            </w:r>
          </w:p>
        </w:tc>
        <w:tc>
          <w:tcPr>
            <w:tcW w:w="73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55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67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不断提升</w:t>
            </w:r>
          </w:p>
        </w:tc>
        <w:tc>
          <w:tcPr>
            <w:tcW w:w="1355"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99" w:hRule="atLeast"/>
        </w:trPr>
        <w:tc>
          <w:tcPr>
            <w:tcW w:w="1495"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3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34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满意率</w:t>
            </w:r>
          </w:p>
        </w:tc>
        <w:tc>
          <w:tcPr>
            <w:tcW w:w="193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满意率</w:t>
            </w:r>
          </w:p>
        </w:tc>
        <w:tc>
          <w:tcPr>
            <w:tcW w:w="7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67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35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pPr>
      <w:r>
        <w:rPr>
          <w:rFonts w:hint="eastAsia" w:ascii="方正仿宋_GBK" w:hAnsi="方正仿宋_GBK" w:eastAsia="方正仿宋_GBK" w:cs="方正仿宋_GBK"/>
          <w:b/>
          <w:color w:val="000000"/>
          <w:sz w:val="28"/>
        </w:rPr>
        <w:t>37</w:t>
      </w:r>
      <w:r>
        <w:rPr>
          <w:rFonts w:ascii="方正仿宋_GBK" w:hAnsi="方正仿宋_GBK" w:eastAsia="方正仿宋_GBK" w:cs="方正仿宋_GBK"/>
          <w:b/>
          <w:color w:val="000000"/>
          <w:sz w:val="28"/>
        </w:rPr>
        <w:t>、中小学学校改造项目绩效目标表</w:t>
      </w:r>
    </w:p>
    <w:p>
      <w:pPr>
        <w:pStyle w:val="11"/>
        <w:spacing w:line="2" w:lineRule="exact"/>
        <w:jc w:val="center"/>
      </w:pPr>
      <w:r>
        <w:rPr>
          <w:rFonts w:ascii="方正书宋_GBK" w:hAnsi="方正书宋_GBK" w:eastAsia="方正书宋_GBK" w:cs="方正书宋_GBK"/>
          <w:color w:val="000000"/>
          <w:sz w:val="18"/>
        </w:rPr>
        <w:t xml:space="preserve"> </w:t>
      </w:r>
    </w:p>
    <w:tbl>
      <w:tblPr>
        <w:tblStyle w:val="4"/>
        <w:tblW w:w="9605" w:type="dxa"/>
        <w:tblInd w:w="0" w:type="dxa"/>
        <w:tblLayout w:type="fixed"/>
        <w:tblCellMar>
          <w:top w:w="0" w:type="dxa"/>
          <w:left w:w="108" w:type="dxa"/>
          <w:bottom w:w="0" w:type="dxa"/>
          <w:right w:w="108" w:type="dxa"/>
        </w:tblCellMar>
      </w:tblPr>
      <w:tblGrid>
        <w:gridCol w:w="1407"/>
        <w:gridCol w:w="1251"/>
        <w:gridCol w:w="1702"/>
        <w:gridCol w:w="219"/>
        <w:gridCol w:w="1625"/>
        <w:gridCol w:w="115"/>
        <w:gridCol w:w="590"/>
        <w:gridCol w:w="490"/>
        <w:gridCol w:w="77"/>
        <w:gridCol w:w="607"/>
        <w:gridCol w:w="104"/>
        <w:gridCol w:w="1418"/>
      </w:tblGrid>
      <w:tr>
        <w:tblPrEx>
          <w:tblCellMar>
            <w:top w:w="0" w:type="dxa"/>
            <w:left w:w="108" w:type="dxa"/>
            <w:bottom w:w="0" w:type="dxa"/>
            <w:right w:w="108" w:type="dxa"/>
          </w:tblCellMar>
        </w:tblPrEx>
        <w:trPr>
          <w:trHeight w:val="300" w:hRule="atLeast"/>
        </w:trPr>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912" w:type="dxa"/>
            <w:gridSpan w:val="5"/>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[13060522P00412910001G]中小学学校改造项目</w:t>
            </w: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206"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40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912" w:type="dxa"/>
            <w:gridSpan w:val="5"/>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206"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200.00</w:t>
            </w:r>
          </w:p>
        </w:tc>
      </w:tr>
      <w:tr>
        <w:tblPrEx>
          <w:tblCellMar>
            <w:top w:w="0" w:type="dxa"/>
            <w:left w:w="108" w:type="dxa"/>
            <w:bottom w:w="0" w:type="dxa"/>
            <w:right w:w="108" w:type="dxa"/>
          </w:tblCellMar>
        </w:tblPrEx>
        <w:trPr>
          <w:trHeight w:val="600" w:hRule="atLeast"/>
        </w:trPr>
        <w:tc>
          <w:tcPr>
            <w:tcW w:w="140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8198" w:type="dxa"/>
            <w:gridSpan w:val="11"/>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用于中小学校改善办学条件等支出</w:t>
            </w:r>
          </w:p>
        </w:tc>
      </w:tr>
      <w:tr>
        <w:tblPrEx>
          <w:tblCellMar>
            <w:top w:w="0" w:type="dxa"/>
            <w:left w:w="108" w:type="dxa"/>
            <w:bottom w:w="0" w:type="dxa"/>
            <w:right w:w="108" w:type="dxa"/>
          </w:tblCellMar>
        </w:tblPrEx>
        <w:trPr>
          <w:trHeight w:val="405" w:hRule="atLeast"/>
        </w:trPr>
        <w:tc>
          <w:tcPr>
            <w:tcW w:w="140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3172"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740"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1764"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522"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40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3172"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1740"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　</w:t>
            </w:r>
          </w:p>
        </w:tc>
        <w:tc>
          <w:tcPr>
            <w:tcW w:w="1764" w:type="dxa"/>
            <w:gridSpan w:val="4"/>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1522"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40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25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947" w:type="dxa"/>
            <w:gridSpan w:val="10"/>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改善办学条件，改善中小学教学设施。</w:t>
            </w:r>
          </w:p>
        </w:tc>
      </w:tr>
      <w:tr>
        <w:tblPrEx>
          <w:tblCellMar>
            <w:top w:w="0" w:type="dxa"/>
            <w:left w:w="108" w:type="dxa"/>
            <w:bottom w:w="0" w:type="dxa"/>
            <w:right w:w="108" w:type="dxa"/>
          </w:tblCellMar>
        </w:tblPrEx>
        <w:trPr>
          <w:trHeight w:val="300" w:hRule="atLeast"/>
        </w:trPr>
        <w:tc>
          <w:tcPr>
            <w:tcW w:w="140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25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70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84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1983" w:type="dxa"/>
            <w:gridSpan w:val="6"/>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41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00" w:hRule="atLeast"/>
        </w:trPr>
        <w:tc>
          <w:tcPr>
            <w:tcW w:w="140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5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70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84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705"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567"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711"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60" w:hRule="atLeast"/>
        </w:trPr>
        <w:tc>
          <w:tcPr>
            <w:tcW w:w="140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25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7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配套设施完成率</w:t>
            </w:r>
          </w:p>
        </w:tc>
        <w:tc>
          <w:tcPr>
            <w:tcW w:w="184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实际完成配套设施占计划完成配套设施量</w:t>
            </w:r>
          </w:p>
        </w:tc>
        <w:tc>
          <w:tcPr>
            <w:tcW w:w="70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1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60" w:hRule="atLeast"/>
        </w:trPr>
        <w:tc>
          <w:tcPr>
            <w:tcW w:w="140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5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7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优良率</w:t>
            </w:r>
          </w:p>
        </w:tc>
        <w:tc>
          <w:tcPr>
            <w:tcW w:w="184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结项鉴定优秀等级项目数量占结项总数量的比例</w:t>
            </w:r>
          </w:p>
        </w:tc>
        <w:tc>
          <w:tcPr>
            <w:tcW w:w="70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1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60" w:hRule="atLeast"/>
        </w:trPr>
        <w:tc>
          <w:tcPr>
            <w:tcW w:w="140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5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7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完成率</w:t>
            </w:r>
          </w:p>
        </w:tc>
        <w:tc>
          <w:tcPr>
            <w:tcW w:w="184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实际完成工程量占计划完成配套设施量的比率</w:t>
            </w:r>
          </w:p>
        </w:tc>
        <w:tc>
          <w:tcPr>
            <w:tcW w:w="70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1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425" w:hRule="atLeast"/>
        </w:trPr>
        <w:tc>
          <w:tcPr>
            <w:tcW w:w="140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5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70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1844"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预算执行率</w:t>
            </w:r>
          </w:p>
        </w:tc>
        <w:tc>
          <w:tcPr>
            <w:tcW w:w="705"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711"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60" w:hRule="atLeast"/>
        </w:trPr>
        <w:tc>
          <w:tcPr>
            <w:tcW w:w="140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25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7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改善义务教育办学条件</w:t>
            </w:r>
          </w:p>
        </w:tc>
        <w:tc>
          <w:tcPr>
            <w:tcW w:w="184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保障学校工作正常运转</w:t>
            </w:r>
          </w:p>
        </w:tc>
        <w:tc>
          <w:tcPr>
            <w:tcW w:w="70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1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60" w:hRule="atLeast"/>
        </w:trPr>
        <w:tc>
          <w:tcPr>
            <w:tcW w:w="140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5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7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促进教育公平和社会稳定</w:t>
            </w:r>
          </w:p>
        </w:tc>
        <w:tc>
          <w:tcPr>
            <w:tcW w:w="184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保障学校工作正常运转</w:t>
            </w:r>
          </w:p>
        </w:tc>
        <w:tc>
          <w:tcPr>
            <w:tcW w:w="70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71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60" w:hRule="atLeast"/>
        </w:trPr>
        <w:tc>
          <w:tcPr>
            <w:tcW w:w="140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5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可持续影响指标</w:t>
            </w:r>
          </w:p>
        </w:tc>
        <w:tc>
          <w:tcPr>
            <w:tcW w:w="17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综合利用率</w:t>
            </w:r>
          </w:p>
        </w:tc>
        <w:tc>
          <w:tcPr>
            <w:tcW w:w="184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基础设施完成后的利用、使用情况</w:t>
            </w:r>
          </w:p>
        </w:tc>
        <w:tc>
          <w:tcPr>
            <w:tcW w:w="70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1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60" w:hRule="atLeast"/>
        </w:trPr>
        <w:tc>
          <w:tcPr>
            <w:tcW w:w="140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51"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经济效益指标</w:t>
            </w:r>
          </w:p>
        </w:tc>
        <w:tc>
          <w:tcPr>
            <w:tcW w:w="170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教师队伍素质</w:t>
            </w:r>
          </w:p>
        </w:tc>
        <w:tc>
          <w:tcPr>
            <w:tcW w:w="1844"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教师队伍素质</w:t>
            </w:r>
          </w:p>
        </w:tc>
        <w:tc>
          <w:tcPr>
            <w:tcW w:w="705"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文字描述</w:t>
            </w:r>
          </w:p>
        </w:tc>
        <w:tc>
          <w:tcPr>
            <w:tcW w:w="567"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　</w:t>
            </w:r>
          </w:p>
        </w:tc>
        <w:tc>
          <w:tcPr>
            <w:tcW w:w="711" w:type="dxa"/>
            <w:gridSpan w:val="2"/>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不断提升</w:t>
            </w:r>
          </w:p>
        </w:tc>
        <w:tc>
          <w:tcPr>
            <w:tcW w:w="141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抽样调查</w:t>
            </w:r>
          </w:p>
        </w:tc>
      </w:tr>
      <w:tr>
        <w:tblPrEx>
          <w:tblCellMar>
            <w:top w:w="0" w:type="dxa"/>
            <w:left w:w="108" w:type="dxa"/>
            <w:bottom w:w="0" w:type="dxa"/>
            <w:right w:w="108" w:type="dxa"/>
          </w:tblCellMar>
        </w:tblPrEx>
        <w:trPr>
          <w:trHeight w:val="660" w:hRule="atLeast"/>
        </w:trPr>
        <w:tc>
          <w:tcPr>
            <w:tcW w:w="140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251"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70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满意率</w:t>
            </w:r>
          </w:p>
        </w:tc>
        <w:tc>
          <w:tcPr>
            <w:tcW w:w="184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满意率</w:t>
            </w:r>
          </w:p>
        </w:tc>
        <w:tc>
          <w:tcPr>
            <w:tcW w:w="70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67"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71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抽样调查</w:t>
            </w:r>
          </w:p>
        </w:tc>
      </w:tr>
    </w:tbl>
    <w:p>
      <w:pPr>
        <w:pStyle w:val="11"/>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rPr>
        <w:t>38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日常经费</w:t>
      </w:r>
      <w:r>
        <w:rPr>
          <w:rFonts w:ascii="方正仿宋_GBK" w:hAnsi="方正仿宋_GBK" w:eastAsia="方正仿宋_GBK" w:cs="方正仿宋_GBK"/>
          <w:b/>
          <w:color w:val="000000"/>
          <w:sz w:val="28"/>
        </w:rPr>
        <w:t>项目绩效目标表</w:t>
      </w:r>
    </w:p>
    <w:tbl>
      <w:tblPr>
        <w:tblStyle w:val="4"/>
        <w:tblW w:w="9286" w:type="dxa"/>
        <w:tblInd w:w="0" w:type="dxa"/>
        <w:tblLayout w:type="fixed"/>
        <w:tblCellMar>
          <w:top w:w="0" w:type="dxa"/>
          <w:left w:w="108" w:type="dxa"/>
          <w:bottom w:w="0" w:type="dxa"/>
          <w:right w:w="108" w:type="dxa"/>
        </w:tblCellMar>
      </w:tblPr>
      <w:tblGrid>
        <w:gridCol w:w="1578"/>
        <w:gridCol w:w="1278"/>
        <w:gridCol w:w="1259"/>
        <w:gridCol w:w="2032"/>
        <w:gridCol w:w="583"/>
        <w:gridCol w:w="695"/>
        <w:gridCol w:w="828"/>
        <w:gridCol w:w="1033"/>
      </w:tblGrid>
      <w:tr>
        <w:tblPrEx>
          <w:tblCellMar>
            <w:top w:w="0" w:type="dxa"/>
            <w:left w:w="108" w:type="dxa"/>
            <w:bottom w:w="0" w:type="dxa"/>
            <w:right w:w="108" w:type="dxa"/>
          </w:tblCellMar>
        </w:tblPrEx>
        <w:trPr>
          <w:trHeight w:val="300" w:hRule="atLeast"/>
        </w:trPr>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569"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[1306052289D392Y69L9MN]日常公用经费</w:t>
            </w:r>
          </w:p>
        </w:tc>
        <w:tc>
          <w:tcPr>
            <w:tcW w:w="127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1861"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578"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569"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7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1861"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117.21</w:t>
            </w:r>
          </w:p>
        </w:tc>
      </w:tr>
      <w:tr>
        <w:tblPrEx>
          <w:tblCellMar>
            <w:top w:w="0" w:type="dxa"/>
            <w:left w:w="108" w:type="dxa"/>
            <w:bottom w:w="0" w:type="dxa"/>
            <w:right w:w="108" w:type="dxa"/>
          </w:tblCellMar>
        </w:tblPrEx>
        <w:trPr>
          <w:trHeight w:val="600" w:hRule="atLeast"/>
        </w:trPr>
        <w:tc>
          <w:tcPr>
            <w:tcW w:w="1578"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708"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预算数117.21万元，主要用于办公费、交通费、会议费、工会费及其他公用经费开支。</w:t>
            </w:r>
          </w:p>
        </w:tc>
      </w:tr>
      <w:tr>
        <w:tblPrEx>
          <w:tblCellMar>
            <w:top w:w="0" w:type="dxa"/>
            <w:left w:w="108" w:type="dxa"/>
            <w:bottom w:w="0" w:type="dxa"/>
            <w:right w:w="108" w:type="dxa"/>
          </w:tblCellMar>
        </w:tblPrEx>
        <w:trPr>
          <w:trHeight w:val="405" w:hRule="atLeast"/>
        </w:trPr>
        <w:tc>
          <w:tcPr>
            <w:tcW w:w="157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537"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032"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106"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03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57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537"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2032"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106"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1033"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578"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27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430"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做好经费保障工作，保障办公正常运转。</w:t>
            </w:r>
          </w:p>
        </w:tc>
      </w:tr>
      <w:tr>
        <w:tblPrEx>
          <w:tblCellMar>
            <w:top w:w="0" w:type="dxa"/>
            <w:left w:w="108" w:type="dxa"/>
            <w:bottom w:w="0" w:type="dxa"/>
            <w:right w:w="108" w:type="dxa"/>
          </w:tblCellMar>
        </w:tblPrEx>
        <w:trPr>
          <w:trHeight w:val="300" w:hRule="atLeast"/>
        </w:trPr>
        <w:tc>
          <w:tcPr>
            <w:tcW w:w="157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27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25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203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106"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03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00" w:hRule="atLeast"/>
        </w:trPr>
        <w:tc>
          <w:tcPr>
            <w:tcW w:w="157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03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58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695"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828"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03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801" w:hRule="atLeast"/>
        </w:trPr>
        <w:tc>
          <w:tcPr>
            <w:tcW w:w="157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27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2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保障办公人数</w:t>
            </w:r>
          </w:p>
        </w:tc>
        <w:tc>
          <w:tcPr>
            <w:tcW w:w="20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保障办公人数</w:t>
            </w:r>
          </w:p>
        </w:tc>
        <w:tc>
          <w:tcPr>
            <w:tcW w:w="5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9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26</w:t>
            </w:r>
          </w:p>
        </w:tc>
        <w:tc>
          <w:tcPr>
            <w:tcW w:w="8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人</w:t>
            </w:r>
          </w:p>
        </w:tc>
        <w:tc>
          <w:tcPr>
            <w:tcW w:w="10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按人数分配</w:t>
            </w:r>
          </w:p>
        </w:tc>
      </w:tr>
      <w:tr>
        <w:tblPrEx>
          <w:tblCellMar>
            <w:top w:w="0" w:type="dxa"/>
            <w:left w:w="108" w:type="dxa"/>
            <w:bottom w:w="0" w:type="dxa"/>
            <w:right w:w="108" w:type="dxa"/>
          </w:tblCellMar>
        </w:tblPrEx>
        <w:trPr>
          <w:trHeight w:val="801" w:hRule="atLeast"/>
        </w:trPr>
        <w:tc>
          <w:tcPr>
            <w:tcW w:w="157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7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2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运转保障率</w:t>
            </w:r>
          </w:p>
        </w:tc>
        <w:tc>
          <w:tcPr>
            <w:tcW w:w="20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各项日常工作保障率</w:t>
            </w:r>
          </w:p>
        </w:tc>
        <w:tc>
          <w:tcPr>
            <w:tcW w:w="5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9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按人数分配</w:t>
            </w:r>
          </w:p>
        </w:tc>
      </w:tr>
      <w:tr>
        <w:tblPrEx>
          <w:tblCellMar>
            <w:top w:w="0" w:type="dxa"/>
            <w:left w:w="108" w:type="dxa"/>
            <w:bottom w:w="0" w:type="dxa"/>
            <w:right w:w="108" w:type="dxa"/>
          </w:tblCellMar>
        </w:tblPrEx>
        <w:trPr>
          <w:trHeight w:val="801" w:hRule="atLeast"/>
        </w:trPr>
        <w:tc>
          <w:tcPr>
            <w:tcW w:w="157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7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2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经费保障及时性</w:t>
            </w:r>
          </w:p>
        </w:tc>
        <w:tc>
          <w:tcPr>
            <w:tcW w:w="20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及时保障各项日常办公需要</w:t>
            </w:r>
          </w:p>
        </w:tc>
        <w:tc>
          <w:tcPr>
            <w:tcW w:w="5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9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按人数分配</w:t>
            </w:r>
          </w:p>
        </w:tc>
      </w:tr>
      <w:tr>
        <w:tblPrEx>
          <w:tblCellMar>
            <w:top w:w="0" w:type="dxa"/>
            <w:left w:w="108" w:type="dxa"/>
            <w:bottom w:w="0" w:type="dxa"/>
            <w:right w:w="108" w:type="dxa"/>
          </w:tblCellMar>
        </w:tblPrEx>
        <w:trPr>
          <w:trHeight w:val="801" w:hRule="atLeast"/>
        </w:trPr>
        <w:tc>
          <w:tcPr>
            <w:tcW w:w="157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7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25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日常公用经费开支标准</w:t>
            </w:r>
          </w:p>
        </w:tc>
        <w:tc>
          <w:tcPr>
            <w:tcW w:w="203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办公费、水电费等公用经费开支标准</w:t>
            </w:r>
          </w:p>
        </w:tc>
        <w:tc>
          <w:tcPr>
            <w:tcW w:w="58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695"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033"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按人数分配</w:t>
            </w:r>
          </w:p>
        </w:tc>
      </w:tr>
      <w:tr>
        <w:tblPrEx>
          <w:tblCellMar>
            <w:top w:w="0" w:type="dxa"/>
            <w:left w:w="108" w:type="dxa"/>
            <w:bottom w:w="0" w:type="dxa"/>
            <w:right w:w="108" w:type="dxa"/>
          </w:tblCellMar>
        </w:tblPrEx>
        <w:trPr>
          <w:trHeight w:val="801" w:hRule="atLeast"/>
        </w:trPr>
        <w:tc>
          <w:tcPr>
            <w:tcW w:w="1578"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27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2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保障日常办公需要，维持单位正常运转</w:t>
            </w:r>
          </w:p>
        </w:tc>
        <w:tc>
          <w:tcPr>
            <w:tcW w:w="20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保障日常办公需要，维持单位正常运转</w:t>
            </w:r>
          </w:p>
        </w:tc>
        <w:tc>
          <w:tcPr>
            <w:tcW w:w="5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9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8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按人数分配</w:t>
            </w:r>
          </w:p>
        </w:tc>
      </w:tr>
      <w:tr>
        <w:tblPrEx>
          <w:tblCellMar>
            <w:top w:w="0" w:type="dxa"/>
            <w:left w:w="108" w:type="dxa"/>
            <w:bottom w:w="0" w:type="dxa"/>
            <w:right w:w="108" w:type="dxa"/>
          </w:tblCellMar>
        </w:tblPrEx>
        <w:trPr>
          <w:trHeight w:val="801" w:hRule="atLeast"/>
        </w:trPr>
        <w:tc>
          <w:tcPr>
            <w:tcW w:w="1578"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27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2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机关工作人员满意度（%）</w:t>
            </w:r>
          </w:p>
        </w:tc>
        <w:tc>
          <w:tcPr>
            <w:tcW w:w="203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机关工作人员满意度（%）</w:t>
            </w:r>
          </w:p>
        </w:tc>
        <w:tc>
          <w:tcPr>
            <w:tcW w:w="5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9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82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03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按人数分配</w:t>
            </w:r>
          </w:p>
        </w:tc>
      </w:tr>
    </w:tbl>
    <w:p>
      <w:pPr>
        <w:pStyle w:val="11"/>
        <w:ind w:firstLine="560"/>
      </w:pPr>
    </w:p>
    <w:p>
      <w:pPr>
        <w:pStyle w:val="11"/>
        <w:rPr>
          <w:rFonts w:ascii="方正仿宋_GBK" w:hAnsi="方正仿宋_GBK" w:eastAsia="方正仿宋_GBK" w:cs="方正仿宋_GBK"/>
          <w:b/>
          <w:color w:val="000000"/>
          <w:sz w:val="28"/>
        </w:rPr>
      </w:pPr>
    </w:p>
    <w:p>
      <w:pPr>
        <w:pStyle w:val="11"/>
        <w:rPr>
          <w:rFonts w:ascii="方正仿宋_GBK" w:hAnsi="方正仿宋_GBK" w:eastAsia="方正仿宋_GBK" w:cs="方正仿宋_GBK"/>
          <w:b/>
          <w:color w:val="000000"/>
          <w:sz w:val="28"/>
        </w:rPr>
      </w:pPr>
    </w:p>
    <w:p>
      <w:pPr>
        <w:pStyle w:val="11"/>
      </w:pPr>
      <w:r>
        <w:rPr>
          <w:rFonts w:hint="eastAsia" w:ascii="方正仿宋_GBK" w:hAnsi="方正仿宋_GBK" w:eastAsia="方正仿宋_GBK" w:cs="方正仿宋_GBK"/>
          <w:b/>
          <w:color w:val="000000"/>
          <w:sz w:val="28"/>
        </w:rPr>
        <w:t>39</w:t>
      </w:r>
      <w:r>
        <w:rPr>
          <w:rFonts w:ascii="方正仿宋_GBK" w:hAnsi="方正仿宋_GBK" w:eastAsia="方正仿宋_GBK" w:cs="方正仿宋_GBK"/>
          <w:b/>
          <w:color w:val="000000"/>
          <w:sz w:val="28"/>
        </w:rPr>
        <w:t>、人员经费项目绩效目标表</w:t>
      </w:r>
    </w:p>
    <w:tbl>
      <w:tblPr>
        <w:tblStyle w:val="4"/>
        <w:tblW w:w="9464" w:type="dxa"/>
        <w:tblInd w:w="0" w:type="dxa"/>
        <w:tblLayout w:type="fixed"/>
        <w:tblCellMar>
          <w:top w:w="0" w:type="dxa"/>
          <w:left w:w="108" w:type="dxa"/>
          <w:bottom w:w="0" w:type="dxa"/>
          <w:right w:w="108" w:type="dxa"/>
        </w:tblCellMar>
      </w:tblPr>
      <w:tblGrid>
        <w:gridCol w:w="1667"/>
        <w:gridCol w:w="1136"/>
        <w:gridCol w:w="1482"/>
        <w:gridCol w:w="1849"/>
        <w:gridCol w:w="587"/>
        <w:gridCol w:w="678"/>
        <w:gridCol w:w="659"/>
        <w:gridCol w:w="1406"/>
      </w:tblGrid>
      <w:tr>
        <w:tblPrEx>
          <w:tblCellMar>
            <w:top w:w="0" w:type="dxa"/>
            <w:left w:w="108" w:type="dxa"/>
            <w:bottom w:w="0" w:type="dxa"/>
            <w:right w:w="108" w:type="dxa"/>
          </w:tblCellMar>
        </w:tblPrEx>
        <w:trPr>
          <w:trHeight w:val="300" w:hRule="atLeast"/>
        </w:trPr>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467"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[13060522377C9X03KK009]人员经费</w:t>
            </w:r>
          </w:p>
        </w:tc>
        <w:tc>
          <w:tcPr>
            <w:tcW w:w="1265"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2065"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[434]保定白沟新城白沟镇人民政府</w:t>
            </w:r>
          </w:p>
        </w:tc>
      </w:tr>
      <w:tr>
        <w:tblPrEx>
          <w:tblCellMar>
            <w:top w:w="0" w:type="dxa"/>
            <w:left w:w="108" w:type="dxa"/>
            <w:bottom w:w="0" w:type="dxa"/>
            <w:right w:w="108" w:type="dxa"/>
          </w:tblCellMar>
        </w:tblPrEx>
        <w:trPr>
          <w:trHeight w:val="300" w:hRule="atLeast"/>
        </w:trPr>
        <w:tc>
          <w:tcPr>
            <w:tcW w:w="166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467"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[434002]保定白沟新城白沟镇人民政府（教育）</w:t>
            </w:r>
          </w:p>
        </w:tc>
        <w:tc>
          <w:tcPr>
            <w:tcW w:w="1265"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2065"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10358.78</w:t>
            </w:r>
          </w:p>
        </w:tc>
      </w:tr>
      <w:tr>
        <w:tblPrEx>
          <w:tblCellMar>
            <w:top w:w="0" w:type="dxa"/>
            <w:left w:w="108" w:type="dxa"/>
            <w:bottom w:w="0" w:type="dxa"/>
            <w:right w:w="108" w:type="dxa"/>
          </w:tblCellMar>
        </w:tblPrEx>
        <w:trPr>
          <w:trHeight w:val="600" w:hRule="atLeast"/>
        </w:trPr>
        <w:tc>
          <w:tcPr>
            <w:tcW w:w="166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7797"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人员经费</w:t>
            </w:r>
          </w:p>
        </w:tc>
      </w:tr>
      <w:tr>
        <w:tblPrEx>
          <w:tblCellMar>
            <w:top w:w="0" w:type="dxa"/>
            <w:left w:w="108" w:type="dxa"/>
            <w:bottom w:w="0" w:type="dxa"/>
            <w:right w:w="108" w:type="dxa"/>
          </w:tblCellMar>
        </w:tblPrEx>
        <w:trPr>
          <w:trHeight w:val="405" w:hRule="atLeast"/>
        </w:trPr>
        <w:tc>
          <w:tcPr>
            <w:tcW w:w="166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61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849"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1924"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1406"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CellMar>
            <w:top w:w="0" w:type="dxa"/>
            <w:left w:w="108" w:type="dxa"/>
            <w:bottom w:w="0" w:type="dxa"/>
            <w:right w:w="108" w:type="dxa"/>
          </w:tblCellMar>
        </w:tblPrEx>
        <w:trPr>
          <w:trHeight w:val="405" w:hRule="atLeast"/>
        </w:trPr>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618"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1849"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1924"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1406"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CellMar>
            <w:top w:w="0" w:type="dxa"/>
            <w:left w:w="108" w:type="dxa"/>
            <w:bottom w:w="0" w:type="dxa"/>
            <w:right w:w="108" w:type="dxa"/>
          </w:tblCellMar>
        </w:tblPrEx>
        <w:trPr>
          <w:trHeight w:val="300" w:hRule="atLeast"/>
        </w:trPr>
        <w:tc>
          <w:tcPr>
            <w:tcW w:w="166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661"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主要用于人员工资福利等支出，保障办公正常运行</w:t>
            </w:r>
          </w:p>
        </w:tc>
      </w:tr>
      <w:tr>
        <w:tblPrEx>
          <w:tblCellMar>
            <w:top w:w="0" w:type="dxa"/>
            <w:left w:w="108" w:type="dxa"/>
            <w:bottom w:w="0" w:type="dxa"/>
            <w:right w:w="108" w:type="dxa"/>
          </w:tblCellMar>
        </w:tblPrEx>
        <w:trPr>
          <w:trHeight w:val="300" w:hRule="atLeast"/>
        </w:trPr>
        <w:tc>
          <w:tcPr>
            <w:tcW w:w="166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13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48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84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1924"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40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r>
      <w:tr>
        <w:tblPrEx>
          <w:tblCellMar>
            <w:top w:w="0" w:type="dxa"/>
            <w:left w:w="108" w:type="dxa"/>
            <w:bottom w:w="0" w:type="dxa"/>
            <w:right w:w="108" w:type="dxa"/>
          </w:tblCellMar>
        </w:tblPrEx>
        <w:trPr>
          <w:trHeight w:val="300" w:hRule="atLeast"/>
        </w:trPr>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48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587"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678"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659"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CellMar>
            <w:top w:w="0" w:type="dxa"/>
            <w:left w:w="108" w:type="dxa"/>
            <w:bottom w:w="0" w:type="dxa"/>
            <w:right w:w="108" w:type="dxa"/>
          </w:tblCellMar>
        </w:tblPrEx>
        <w:trPr>
          <w:trHeight w:val="699" w:hRule="atLeast"/>
        </w:trPr>
        <w:tc>
          <w:tcPr>
            <w:tcW w:w="166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1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4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保障人数</w:t>
            </w:r>
          </w:p>
        </w:tc>
        <w:tc>
          <w:tcPr>
            <w:tcW w:w="184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保障人数</w:t>
            </w:r>
          </w:p>
        </w:tc>
        <w:tc>
          <w:tcPr>
            <w:tcW w:w="5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78"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1295</w:t>
            </w:r>
          </w:p>
        </w:tc>
        <w:tc>
          <w:tcPr>
            <w:tcW w:w="6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人</w:t>
            </w:r>
          </w:p>
        </w:tc>
        <w:tc>
          <w:tcPr>
            <w:tcW w:w="14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按人数分配</w:t>
            </w:r>
          </w:p>
        </w:tc>
      </w:tr>
      <w:tr>
        <w:tblPrEx>
          <w:tblCellMar>
            <w:top w:w="0" w:type="dxa"/>
            <w:left w:w="108" w:type="dxa"/>
            <w:bottom w:w="0" w:type="dxa"/>
            <w:right w:w="108" w:type="dxa"/>
          </w:tblCellMar>
        </w:tblPrEx>
        <w:trPr>
          <w:trHeight w:val="699" w:hRule="atLeast"/>
        </w:trPr>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4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工资（福利）等发放精准性</w:t>
            </w:r>
          </w:p>
        </w:tc>
        <w:tc>
          <w:tcPr>
            <w:tcW w:w="184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工资福利等发放人员范围的精确性和发放数据的准确性</w:t>
            </w:r>
          </w:p>
        </w:tc>
        <w:tc>
          <w:tcPr>
            <w:tcW w:w="5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78"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6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按人数分配</w:t>
            </w:r>
          </w:p>
        </w:tc>
      </w:tr>
      <w:tr>
        <w:tblPrEx>
          <w:tblCellMar>
            <w:top w:w="0" w:type="dxa"/>
            <w:left w:w="108" w:type="dxa"/>
            <w:bottom w:w="0" w:type="dxa"/>
            <w:right w:w="108" w:type="dxa"/>
          </w:tblCellMar>
        </w:tblPrEx>
        <w:trPr>
          <w:trHeight w:val="699" w:hRule="atLeast"/>
        </w:trPr>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4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工资（福利）发放及时性</w:t>
            </w:r>
          </w:p>
        </w:tc>
        <w:tc>
          <w:tcPr>
            <w:tcW w:w="184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工资福利等发放的时效情况</w:t>
            </w:r>
          </w:p>
        </w:tc>
        <w:tc>
          <w:tcPr>
            <w:tcW w:w="5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78"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6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按人数分配</w:t>
            </w:r>
          </w:p>
        </w:tc>
      </w:tr>
      <w:tr>
        <w:tblPrEx>
          <w:tblCellMar>
            <w:top w:w="0" w:type="dxa"/>
            <w:left w:w="108" w:type="dxa"/>
            <w:bottom w:w="0" w:type="dxa"/>
            <w:right w:w="108" w:type="dxa"/>
          </w:tblCellMar>
        </w:tblPrEx>
        <w:trPr>
          <w:trHeight w:val="699" w:hRule="atLeast"/>
        </w:trPr>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3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成本指标</w:t>
            </w:r>
          </w:p>
        </w:tc>
        <w:tc>
          <w:tcPr>
            <w:tcW w:w="1482"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工资（福利）、社会保障（公积金）等发放标准</w:t>
            </w:r>
          </w:p>
        </w:tc>
        <w:tc>
          <w:tcPr>
            <w:tcW w:w="184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工资（福利）、社会保障（公积金）等发放标准</w:t>
            </w:r>
          </w:p>
        </w:tc>
        <w:tc>
          <w:tcPr>
            <w:tcW w:w="587"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678" w:type="dxa"/>
            <w:tcBorders>
              <w:top w:val="nil"/>
              <w:left w:val="nil"/>
              <w:bottom w:val="single" w:color="auto" w:sz="4" w:space="0"/>
              <w:right w:val="single" w:color="auto" w:sz="4" w:space="0"/>
            </w:tcBorders>
          </w:tcPr>
          <w:p>
            <w:pPr>
              <w:widowControl/>
              <w:jc w:val="right"/>
              <w:rPr>
                <w:rFonts w:cs="Calibri"/>
                <w:color w:val="000000"/>
                <w:kern w:val="0"/>
                <w:sz w:val="22"/>
                <w:szCs w:val="22"/>
              </w:rPr>
            </w:pPr>
            <w:r>
              <w:rPr>
                <w:rFonts w:cs="Calibri"/>
                <w:color w:val="000000"/>
                <w:kern w:val="0"/>
                <w:sz w:val="22"/>
                <w:szCs w:val="22"/>
              </w:rPr>
              <w:t>95</w:t>
            </w:r>
          </w:p>
        </w:tc>
        <w:tc>
          <w:tcPr>
            <w:tcW w:w="659"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w:t>
            </w:r>
          </w:p>
        </w:tc>
        <w:tc>
          <w:tcPr>
            <w:tcW w:w="1406" w:type="dxa"/>
            <w:tcBorders>
              <w:top w:val="nil"/>
              <w:left w:val="nil"/>
              <w:bottom w:val="single" w:color="auto" w:sz="4" w:space="0"/>
              <w:right w:val="single" w:color="auto" w:sz="4" w:space="0"/>
            </w:tcBorders>
          </w:tcPr>
          <w:p>
            <w:pPr>
              <w:widowControl/>
              <w:jc w:val="left"/>
              <w:rPr>
                <w:rFonts w:cs="Calibri"/>
                <w:color w:val="000000"/>
                <w:kern w:val="0"/>
                <w:sz w:val="22"/>
                <w:szCs w:val="22"/>
              </w:rPr>
            </w:pPr>
            <w:r>
              <w:rPr>
                <w:rFonts w:cs="Calibri"/>
                <w:color w:val="000000"/>
                <w:kern w:val="0"/>
                <w:sz w:val="22"/>
                <w:szCs w:val="22"/>
              </w:rPr>
              <w:t>按人数分配</w:t>
            </w:r>
          </w:p>
        </w:tc>
      </w:tr>
      <w:tr>
        <w:tblPrEx>
          <w:tblCellMar>
            <w:top w:w="0" w:type="dxa"/>
            <w:left w:w="108" w:type="dxa"/>
            <w:bottom w:w="0" w:type="dxa"/>
            <w:right w:w="108" w:type="dxa"/>
          </w:tblCellMar>
        </w:tblPrEx>
        <w:trPr>
          <w:trHeight w:val="699" w:hRule="atLeast"/>
        </w:trPr>
        <w:tc>
          <w:tcPr>
            <w:tcW w:w="166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1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4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加强工作人员归属感，保持干部队伍稳定</w:t>
            </w:r>
          </w:p>
        </w:tc>
        <w:tc>
          <w:tcPr>
            <w:tcW w:w="184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保持干部队伍相对稳定，保障办公正常运转。</w:t>
            </w:r>
          </w:p>
        </w:tc>
        <w:tc>
          <w:tcPr>
            <w:tcW w:w="5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78"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6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按人数分配</w:t>
            </w:r>
          </w:p>
        </w:tc>
      </w:tr>
      <w:tr>
        <w:tblPrEx>
          <w:tblCellMar>
            <w:top w:w="0" w:type="dxa"/>
            <w:left w:w="108" w:type="dxa"/>
            <w:bottom w:w="0" w:type="dxa"/>
            <w:right w:w="108" w:type="dxa"/>
          </w:tblCellMar>
        </w:tblPrEx>
        <w:trPr>
          <w:trHeight w:val="699" w:hRule="atLeast"/>
        </w:trPr>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4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经济效益提升值%</w:t>
            </w:r>
          </w:p>
        </w:tc>
        <w:tc>
          <w:tcPr>
            <w:tcW w:w="184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经济效益提升值%</w:t>
            </w:r>
          </w:p>
        </w:tc>
        <w:tc>
          <w:tcPr>
            <w:tcW w:w="5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78"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6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按人数分配</w:t>
            </w:r>
          </w:p>
        </w:tc>
      </w:tr>
      <w:tr>
        <w:tblPrEx>
          <w:tblCellMar>
            <w:top w:w="0" w:type="dxa"/>
            <w:left w:w="108" w:type="dxa"/>
            <w:bottom w:w="0" w:type="dxa"/>
            <w:right w:w="108" w:type="dxa"/>
          </w:tblCellMar>
        </w:tblPrEx>
        <w:trPr>
          <w:trHeight w:val="699" w:hRule="atLeast"/>
        </w:trPr>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1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4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生态效益增长率</w:t>
            </w:r>
          </w:p>
        </w:tc>
        <w:tc>
          <w:tcPr>
            <w:tcW w:w="184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生态效益增长率</w:t>
            </w:r>
          </w:p>
        </w:tc>
        <w:tc>
          <w:tcPr>
            <w:tcW w:w="5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78"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6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按人数分配</w:t>
            </w:r>
          </w:p>
        </w:tc>
      </w:tr>
      <w:tr>
        <w:tblPrEx>
          <w:tblCellMar>
            <w:top w:w="0" w:type="dxa"/>
            <w:left w:w="108" w:type="dxa"/>
            <w:bottom w:w="0" w:type="dxa"/>
            <w:right w:w="108" w:type="dxa"/>
          </w:tblCellMar>
        </w:tblPrEx>
        <w:trPr>
          <w:trHeight w:val="699" w:hRule="atLeast"/>
        </w:trPr>
        <w:tc>
          <w:tcPr>
            <w:tcW w:w="166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13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4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单位人员满意</w:t>
            </w:r>
          </w:p>
        </w:tc>
        <w:tc>
          <w:tcPr>
            <w:tcW w:w="184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单位人员对工资福利等发放工作的满意程度</w:t>
            </w:r>
          </w:p>
        </w:tc>
        <w:tc>
          <w:tcPr>
            <w:tcW w:w="587"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78"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65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140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按人数分配</w:t>
            </w:r>
          </w:p>
        </w:tc>
      </w:tr>
    </w:tbl>
    <w:p/>
    <w:p>
      <w:pPr>
        <w:widowControl/>
        <w:jc w:val="center"/>
        <w:rPr>
          <w:rFonts w:ascii="黑体" w:hAnsi="黑体" w:eastAsia="黑体"/>
          <w:b/>
          <w:bCs/>
          <w:sz w:val="32"/>
          <w:szCs w:val="32"/>
        </w:rPr>
      </w:pPr>
      <w:r>
        <w:rPr>
          <w:rFonts w:hint="eastAsia" w:ascii="黑体" w:hAnsi="黑体" w:eastAsia="黑体"/>
          <w:b/>
          <w:bCs/>
          <w:sz w:val="32"/>
          <w:szCs w:val="32"/>
        </w:rPr>
        <w:t>第六部分：政府采购预算情况</w:t>
      </w:r>
    </w:p>
    <w:p>
      <w:pPr>
        <w:ind w:firstLine="960" w:firstLineChars="300"/>
        <w:jc w:val="left"/>
        <w:outlineLvl w:val="0"/>
        <w:rPr>
          <w:rFonts w:ascii="仿宋" w:hAnsi="仿宋" w:eastAsia="仿宋"/>
          <w:sz w:val="32"/>
          <w:szCs w:val="32"/>
        </w:rPr>
      </w:pPr>
      <w:r>
        <w:rPr>
          <w:rFonts w:hint="eastAsia" w:ascii="仿宋" w:hAnsi="仿宋" w:eastAsia="仿宋"/>
          <w:sz w:val="32"/>
          <w:szCs w:val="32"/>
        </w:rPr>
        <w:t>2022年，白沟镇教育办公室安排采购预算 60.5万元。具体内容见下表：</w:t>
      </w:r>
    </w:p>
    <w:tbl>
      <w:tblPr>
        <w:tblStyle w:val="4"/>
        <w:tblpPr w:leftFromText="180" w:rightFromText="180" w:vertAnchor="text" w:horzAnchor="page" w:tblpXSpec="center" w:tblpY="3"/>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636"/>
        <w:gridCol w:w="1380"/>
        <w:gridCol w:w="427"/>
        <w:gridCol w:w="550"/>
        <w:gridCol w:w="433"/>
        <w:gridCol w:w="636"/>
        <w:gridCol w:w="741"/>
        <w:gridCol w:w="741"/>
        <w:gridCol w:w="689"/>
        <w:gridCol w:w="509"/>
        <w:gridCol w:w="511"/>
        <w:gridCol w:w="518"/>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1672" w:type="dxa"/>
            <w:gridSpan w:val="2"/>
            <w:vAlign w:val="center"/>
          </w:tcPr>
          <w:p>
            <w:pPr>
              <w:spacing w:line="300" w:lineRule="exact"/>
              <w:jc w:val="center"/>
              <w:rPr>
                <w:rFonts w:ascii="????_GBK" w:eastAsia="Times New Roman"/>
                <w:b/>
              </w:rPr>
            </w:pPr>
            <w:r>
              <w:rPr>
                <w:rFonts w:hint="eastAsia" w:ascii="宋体" w:hAnsi="宋体" w:cs="宋体"/>
                <w:b/>
              </w:rPr>
              <w:t>政府采购项目来源</w:t>
            </w:r>
          </w:p>
        </w:tc>
        <w:tc>
          <w:tcPr>
            <w:tcW w:w="1380" w:type="dxa"/>
            <w:vMerge w:val="restart"/>
            <w:vAlign w:val="center"/>
          </w:tcPr>
          <w:p>
            <w:pPr>
              <w:spacing w:line="300" w:lineRule="exact"/>
              <w:jc w:val="center"/>
              <w:rPr>
                <w:rFonts w:ascii="????_GBK" w:eastAsia="Times New Roman"/>
                <w:b/>
              </w:rPr>
            </w:pPr>
            <w:r>
              <w:rPr>
                <w:rFonts w:hint="eastAsia" w:ascii="宋体" w:hAnsi="宋体" w:cs="宋体"/>
                <w:b/>
              </w:rPr>
              <w:t>采购物品名称</w:t>
            </w:r>
          </w:p>
        </w:tc>
        <w:tc>
          <w:tcPr>
            <w:tcW w:w="427" w:type="dxa"/>
            <w:vMerge w:val="restart"/>
            <w:vAlign w:val="center"/>
          </w:tcPr>
          <w:p>
            <w:pPr>
              <w:spacing w:line="300" w:lineRule="exact"/>
              <w:jc w:val="center"/>
              <w:rPr>
                <w:rFonts w:ascii="????_GBK" w:eastAsia="Times New Roman"/>
                <w:b/>
              </w:rPr>
            </w:pPr>
            <w:r>
              <w:rPr>
                <w:rFonts w:hint="eastAsia" w:ascii="宋体" w:hAnsi="宋体" w:cs="宋体"/>
                <w:b/>
              </w:rPr>
              <w:t>政府采购目录序号</w:t>
            </w:r>
          </w:p>
        </w:tc>
        <w:tc>
          <w:tcPr>
            <w:tcW w:w="550" w:type="dxa"/>
            <w:vMerge w:val="restart"/>
            <w:vAlign w:val="center"/>
          </w:tcPr>
          <w:p>
            <w:pPr>
              <w:spacing w:line="300" w:lineRule="exact"/>
              <w:jc w:val="center"/>
              <w:rPr>
                <w:rFonts w:ascii="????_GBK" w:eastAsia="Times New Roman"/>
                <w:b/>
              </w:rPr>
            </w:pPr>
            <w:r>
              <w:rPr>
                <w:rFonts w:hint="eastAsia" w:ascii="宋体" w:hAnsi="宋体" w:cs="宋体"/>
                <w:b/>
              </w:rPr>
              <w:t>数量单位</w:t>
            </w:r>
          </w:p>
        </w:tc>
        <w:tc>
          <w:tcPr>
            <w:tcW w:w="433" w:type="dxa"/>
            <w:vMerge w:val="restart"/>
            <w:vAlign w:val="center"/>
          </w:tcPr>
          <w:p>
            <w:pPr>
              <w:spacing w:line="300" w:lineRule="exact"/>
              <w:jc w:val="center"/>
              <w:rPr>
                <w:rFonts w:ascii="????_GBK" w:eastAsia="Times New Roman"/>
                <w:b/>
              </w:rPr>
            </w:pPr>
            <w:r>
              <w:rPr>
                <w:rFonts w:hint="eastAsia" w:ascii="宋体" w:hAnsi="宋体" w:cs="宋体"/>
                <w:b/>
              </w:rPr>
              <w:t>数量</w:t>
            </w:r>
          </w:p>
        </w:tc>
        <w:tc>
          <w:tcPr>
            <w:tcW w:w="636" w:type="dxa"/>
            <w:vMerge w:val="restart"/>
            <w:vAlign w:val="center"/>
          </w:tcPr>
          <w:p>
            <w:pPr>
              <w:spacing w:line="300" w:lineRule="exact"/>
              <w:jc w:val="center"/>
              <w:rPr>
                <w:rFonts w:ascii="????_GBK" w:eastAsia="Times New Roman"/>
                <w:b/>
              </w:rPr>
            </w:pPr>
            <w:r>
              <w:rPr>
                <w:rFonts w:hint="eastAsia" w:ascii="宋体" w:hAnsi="宋体" w:cs="宋体"/>
                <w:b/>
              </w:rPr>
              <w:t>单价</w:t>
            </w:r>
          </w:p>
        </w:tc>
        <w:tc>
          <w:tcPr>
            <w:tcW w:w="4188" w:type="dxa"/>
            <w:gridSpan w:val="7"/>
            <w:vAlign w:val="center"/>
          </w:tcPr>
          <w:p>
            <w:pPr>
              <w:spacing w:line="300" w:lineRule="exact"/>
              <w:jc w:val="center"/>
              <w:rPr>
                <w:rFonts w:ascii="????_GBK" w:eastAsia="Times New Roman"/>
                <w:b/>
              </w:rPr>
            </w:pPr>
            <w:r>
              <w:rPr>
                <w:rFonts w:hint="eastAsia" w:ascii="宋体" w:hAnsi="宋体" w:cs="宋体"/>
                <w:b/>
              </w:rPr>
              <w:t>政府采购金额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1036" w:type="dxa"/>
            <w:vMerge w:val="restart"/>
            <w:vAlign w:val="center"/>
          </w:tcPr>
          <w:p>
            <w:pPr>
              <w:spacing w:line="300" w:lineRule="exact"/>
              <w:jc w:val="center"/>
              <w:rPr>
                <w:rFonts w:ascii="????_GBK" w:eastAsia="Times New Roman"/>
                <w:b/>
              </w:rPr>
            </w:pPr>
            <w:r>
              <w:rPr>
                <w:rFonts w:hint="eastAsia" w:ascii="宋体" w:hAnsi="宋体" w:cs="宋体"/>
                <w:b/>
              </w:rPr>
              <w:t>项目名称</w:t>
            </w:r>
          </w:p>
        </w:tc>
        <w:tc>
          <w:tcPr>
            <w:tcW w:w="636" w:type="dxa"/>
            <w:vMerge w:val="restart"/>
            <w:vAlign w:val="center"/>
          </w:tcPr>
          <w:p>
            <w:pPr>
              <w:spacing w:line="300" w:lineRule="exact"/>
              <w:jc w:val="center"/>
              <w:rPr>
                <w:rFonts w:ascii="????_GBK" w:eastAsia="Times New Roman"/>
                <w:b/>
              </w:rPr>
            </w:pPr>
            <w:r>
              <w:rPr>
                <w:rFonts w:hint="eastAsia" w:ascii="宋体" w:hAnsi="宋体" w:cs="宋体"/>
                <w:b/>
              </w:rPr>
              <w:t>预算资金</w:t>
            </w:r>
          </w:p>
        </w:tc>
        <w:tc>
          <w:tcPr>
            <w:tcW w:w="1380" w:type="dxa"/>
            <w:vMerge w:val="continue"/>
            <w:vAlign w:val="center"/>
          </w:tcPr>
          <w:p>
            <w:pPr>
              <w:spacing w:line="300" w:lineRule="exact"/>
              <w:jc w:val="left"/>
              <w:outlineLvl w:val="0"/>
            </w:pPr>
          </w:p>
        </w:tc>
        <w:tc>
          <w:tcPr>
            <w:tcW w:w="427" w:type="dxa"/>
            <w:vMerge w:val="continue"/>
            <w:vAlign w:val="center"/>
          </w:tcPr>
          <w:p>
            <w:pPr>
              <w:spacing w:line="300" w:lineRule="exact"/>
              <w:jc w:val="left"/>
              <w:outlineLvl w:val="0"/>
            </w:pPr>
          </w:p>
        </w:tc>
        <w:tc>
          <w:tcPr>
            <w:tcW w:w="550" w:type="dxa"/>
            <w:vMerge w:val="continue"/>
            <w:vAlign w:val="center"/>
          </w:tcPr>
          <w:p>
            <w:pPr>
              <w:spacing w:line="300" w:lineRule="exact"/>
              <w:jc w:val="left"/>
              <w:outlineLvl w:val="0"/>
            </w:pPr>
          </w:p>
        </w:tc>
        <w:tc>
          <w:tcPr>
            <w:tcW w:w="433" w:type="dxa"/>
            <w:vMerge w:val="continue"/>
            <w:vAlign w:val="center"/>
          </w:tcPr>
          <w:p>
            <w:pPr>
              <w:spacing w:line="300" w:lineRule="exact"/>
              <w:jc w:val="left"/>
              <w:outlineLvl w:val="0"/>
            </w:pPr>
          </w:p>
        </w:tc>
        <w:tc>
          <w:tcPr>
            <w:tcW w:w="636" w:type="dxa"/>
            <w:vMerge w:val="continue"/>
            <w:vAlign w:val="center"/>
          </w:tcPr>
          <w:p>
            <w:pPr>
              <w:spacing w:line="300" w:lineRule="exact"/>
              <w:jc w:val="left"/>
              <w:outlineLvl w:val="0"/>
            </w:pPr>
          </w:p>
        </w:tc>
        <w:tc>
          <w:tcPr>
            <w:tcW w:w="741" w:type="dxa"/>
            <w:vMerge w:val="restart"/>
            <w:vAlign w:val="center"/>
          </w:tcPr>
          <w:p>
            <w:pPr>
              <w:spacing w:line="300" w:lineRule="exact"/>
              <w:jc w:val="center"/>
              <w:rPr>
                <w:rFonts w:ascii="????_GBK" w:eastAsia="Times New Roman"/>
                <w:b/>
              </w:rPr>
            </w:pPr>
            <w:r>
              <w:rPr>
                <w:rFonts w:hint="eastAsia" w:ascii="宋体" w:hAnsi="宋体" w:cs="宋体"/>
                <w:b/>
              </w:rPr>
              <w:t>总计</w:t>
            </w:r>
          </w:p>
        </w:tc>
        <w:tc>
          <w:tcPr>
            <w:tcW w:w="2968" w:type="dxa"/>
            <w:gridSpan w:val="5"/>
            <w:vAlign w:val="center"/>
          </w:tcPr>
          <w:p>
            <w:pPr>
              <w:spacing w:line="300" w:lineRule="exact"/>
              <w:jc w:val="center"/>
              <w:rPr>
                <w:rFonts w:ascii="????_GBK" w:eastAsia="Times New Roman"/>
                <w:b/>
              </w:rPr>
            </w:pPr>
            <w:r>
              <w:rPr>
                <w:rFonts w:hint="eastAsia" w:ascii="宋体" w:hAnsi="宋体" w:cs="宋体"/>
                <w:b/>
              </w:rPr>
              <w:t>当年</w:t>
            </w:r>
            <w:r>
              <w:rPr>
                <w:rFonts w:hint="eastAsia" w:ascii="????_GBK"/>
                <w:b/>
              </w:rPr>
              <w:t>单位</w:t>
            </w:r>
            <w:r>
              <w:rPr>
                <w:rFonts w:hint="eastAsia" w:ascii="宋体" w:hAnsi="宋体" w:cs="宋体"/>
                <w:b/>
              </w:rPr>
              <w:t>预算安排资金</w:t>
            </w:r>
          </w:p>
        </w:tc>
        <w:tc>
          <w:tcPr>
            <w:tcW w:w="479" w:type="dxa"/>
            <w:vMerge w:val="restart"/>
            <w:vAlign w:val="center"/>
          </w:tcPr>
          <w:p>
            <w:pPr>
              <w:spacing w:line="300" w:lineRule="exact"/>
              <w:jc w:val="center"/>
              <w:rPr>
                <w:rFonts w:ascii="????_GBK" w:eastAsia="Times New Roman"/>
                <w:b/>
              </w:rPr>
            </w:pPr>
            <w:r>
              <w:rPr>
                <w:rFonts w:hint="eastAsia" w:ascii="宋体" w:hAnsi="宋体" w:cs="宋体"/>
                <w:b/>
              </w:rPr>
              <w:t>其他渠道资金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blHeader/>
          <w:jc w:val="center"/>
        </w:trPr>
        <w:tc>
          <w:tcPr>
            <w:tcW w:w="1036" w:type="dxa"/>
            <w:vMerge w:val="continue"/>
            <w:vAlign w:val="center"/>
          </w:tcPr>
          <w:p>
            <w:pPr>
              <w:spacing w:line="300" w:lineRule="exact"/>
              <w:jc w:val="left"/>
              <w:outlineLvl w:val="0"/>
            </w:pPr>
          </w:p>
        </w:tc>
        <w:tc>
          <w:tcPr>
            <w:tcW w:w="636" w:type="dxa"/>
            <w:vMerge w:val="continue"/>
            <w:vAlign w:val="center"/>
          </w:tcPr>
          <w:p>
            <w:pPr>
              <w:spacing w:line="300" w:lineRule="exact"/>
              <w:jc w:val="left"/>
              <w:outlineLvl w:val="0"/>
            </w:pPr>
          </w:p>
        </w:tc>
        <w:tc>
          <w:tcPr>
            <w:tcW w:w="1380" w:type="dxa"/>
            <w:vMerge w:val="continue"/>
            <w:vAlign w:val="center"/>
          </w:tcPr>
          <w:p>
            <w:pPr>
              <w:spacing w:line="300" w:lineRule="exact"/>
              <w:jc w:val="left"/>
              <w:outlineLvl w:val="0"/>
            </w:pPr>
          </w:p>
        </w:tc>
        <w:tc>
          <w:tcPr>
            <w:tcW w:w="427" w:type="dxa"/>
            <w:vMerge w:val="continue"/>
            <w:vAlign w:val="center"/>
          </w:tcPr>
          <w:p>
            <w:pPr>
              <w:spacing w:line="300" w:lineRule="exact"/>
              <w:jc w:val="left"/>
              <w:outlineLvl w:val="0"/>
            </w:pPr>
          </w:p>
        </w:tc>
        <w:tc>
          <w:tcPr>
            <w:tcW w:w="550" w:type="dxa"/>
            <w:vMerge w:val="continue"/>
            <w:vAlign w:val="center"/>
          </w:tcPr>
          <w:p>
            <w:pPr>
              <w:spacing w:line="300" w:lineRule="exact"/>
              <w:jc w:val="left"/>
              <w:outlineLvl w:val="0"/>
            </w:pPr>
          </w:p>
        </w:tc>
        <w:tc>
          <w:tcPr>
            <w:tcW w:w="433" w:type="dxa"/>
            <w:vMerge w:val="continue"/>
            <w:vAlign w:val="center"/>
          </w:tcPr>
          <w:p>
            <w:pPr>
              <w:spacing w:line="300" w:lineRule="exact"/>
              <w:jc w:val="left"/>
              <w:outlineLvl w:val="0"/>
            </w:pPr>
          </w:p>
        </w:tc>
        <w:tc>
          <w:tcPr>
            <w:tcW w:w="636" w:type="dxa"/>
            <w:vMerge w:val="continue"/>
            <w:vAlign w:val="center"/>
          </w:tcPr>
          <w:p>
            <w:pPr>
              <w:spacing w:line="300" w:lineRule="exact"/>
              <w:jc w:val="left"/>
              <w:outlineLvl w:val="0"/>
            </w:pPr>
          </w:p>
        </w:tc>
        <w:tc>
          <w:tcPr>
            <w:tcW w:w="741" w:type="dxa"/>
            <w:vMerge w:val="continue"/>
            <w:vAlign w:val="center"/>
          </w:tcPr>
          <w:p>
            <w:pPr>
              <w:spacing w:line="300" w:lineRule="exact"/>
              <w:jc w:val="left"/>
              <w:outlineLvl w:val="0"/>
            </w:pPr>
          </w:p>
        </w:tc>
        <w:tc>
          <w:tcPr>
            <w:tcW w:w="741" w:type="dxa"/>
            <w:vAlign w:val="center"/>
          </w:tcPr>
          <w:p>
            <w:pPr>
              <w:spacing w:line="300" w:lineRule="exact"/>
              <w:jc w:val="center"/>
              <w:rPr>
                <w:rFonts w:ascii="????_GBK" w:eastAsia="Times New Roman"/>
                <w:b/>
              </w:rPr>
            </w:pPr>
            <w:r>
              <w:rPr>
                <w:rFonts w:hint="eastAsia" w:ascii="宋体" w:hAnsi="宋体" w:cs="宋体"/>
                <w:b/>
              </w:rPr>
              <w:t>合计</w:t>
            </w:r>
          </w:p>
        </w:tc>
        <w:tc>
          <w:tcPr>
            <w:tcW w:w="689" w:type="dxa"/>
            <w:vAlign w:val="center"/>
          </w:tcPr>
          <w:p>
            <w:pPr>
              <w:spacing w:line="300" w:lineRule="exact"/>
              <w:jc w:val="center"/>
              <w:rPr>
                <w:rFonts w:ascii="????_GBK" w:eastAsia="Times New Roman"/>
                <w:b/>
              </w:rPr>
            </w:pPr>
            <w:r>
              <w:rPr>
                <w:rFonts w:hint="eastAsia" w:ascii="宋体" w:hAnsi="宋体" w:cs="宋体"/>
                <w:b/>
              </w:rPr>
              <w:t>一般公共预算拨款</w:t>
            </w:r>
          </w:p>
        </w:tc>
        <w:tc>
          <w:tcPr>
            <w:tcW w:w="509" w:type="dxa"/>
            <w:vAlign w:val="center"/>
          </w:tcPr>
          <w:p>
            <w:pPr>
              <w:spacing w:line="300" w:lineRule="exact"/>
              <w:jc w:val="center"/>
              <w:rPr>
                <w:rFonts w:ascii="????_GBK" w:eastAsia="Times New Roman"/>
                <w:b/>
              </w:rPr>
            </w:pPr>
            <w:r>
              <w:rPr>
                <w:rFonts w:hint="eastAsia" w:ascii="宋体" w:hAnsi="宋体" w:cs="宋体"/>
                <w:b/>
              </w:rPr>
              <w:t>基金预算拨款</w:t>
            </w:r>
          </w:p>
        </w:tc>
        <w:tc>
          <w:tcPr>
            <w:tcW w:w="511" w:type="dxa"/>
            <w:vAlign w:val="center"/>
          </w:tcPr>
          <w:p>
            <w:pPr>
              <w:spacing w:line="300" w:lineRule="exact"/>
              <w:jc w:val="center"/>
              <w:rPr>
                <w:rFonts w:ascii="????_GBK" w:eastAsia="Times New Roman"/>
                <w:b/>
              </w:rPr>
            </w:pPr>
            <w:r>
              <w:rPr>
                <w:rFonts w:hint="eastAsia" w:ascii="宋体" w:hAnsi="宋体" w:cs="宋体"/>
                <w:b/>
              </w:rPr>
              <w:t>财政专户核拨</w:t>
            </w:r>
          </w:p>
        </w:tc>
        <w:tc>
          <w:tcPr>
            <w:tcW w:w="518" w:type="dxa"/>
            <w:vAlign w:val="center"/>
          </w:tcPr>
          <w:p>
            <w:pPr>
              <w:spacing w:line="300" w:lineRule="exact"/>
              <w:jc w:val="center"/>
              <w:rPr>
                <w:rFonts w:ascii="????_GBK" w:eastAsia="Times New Roman"/>
                <w:b/>
              </w:rPr>
            </w:pPr>
            <w:r>
              <w:rPr>
                <w:rFonts w:hint="eastAsia" w:ascii="宋体" w:hAnsi="宋体" w:cs="宋体"/>
                <w:b/>
              </w:rPr>
              <w:t>其他来源收入</w:t>
            </w:r>
          </w:p>
        </w:tc>
        <w:tc>
          <w:tcPr>
            <w:tcW w:w="479" w:type="dxa"/>
            <w:vMerge w:val="continue"/>
            <w:vAlign w:val="center"/>
          </w:tcPr>
          <w:p>
            <w:pPr>
              <w:spacing w:line="300" w:lineRule="exact"/>
              <w:jc w:val="left"/>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Align w:val="center"/>
          </w:tcPr>
          <w:p>
            <w:pPr>
              <w:spacing w:line="300" w:lineRule="exact"/>
              <w:jc w:val="center"/>
              <w:rPr>
                <w:rFonts w:ascii="????_GBK" w:eastAsia="Times New Roman"/>
                <w:b/>
              </w:rPr>
            </w:pPr>
            <w:r>
              <w:rPr>
                <w:rFonts w:hint="eastAsia" w:ascii="宋体" w:hAnsi="宋体" w:cs="宋体"/>
                <w:b/>
              </w:rPr>
              <w:t>合　计</w:t>
            </w:r>
          </w:p>
        </w:tc>
        <w:tc>
          <w:tcPr>
            <w:tcW w:w="636" w:type="dxa"/>
            <w:vAlign w:val="center"/>
          </w:tcPr>
          <w:p>
            <w:pPr>
              <w:spacing w:line="300" w:lineRule="exact"/>
              <w:jc w:val="right"/>
              <w:rPr>
                <w:rFonts w:ascii="宋体" w:hAnsi="宋体" w:cs="宋体"/>
                <w:bCs/>
                <w:szCs w:val="21"/>
              </w:rPr>
            </w:pPr>
            <w:r>
              <w:rPr>
                <w:rFonts w:hint="eastAsia" w:ascii="宋体" w:hAnsi="宋体" w:cs="宋体"/>
                <w:bCs/>
                <w:szCs w:val="21"/>
              </w:rPr>
              <w:t>60.5</w:t>
            </w:r>
          </w:p>
        </w:tc>
        <w:tc>
          <w:tcPr>
            <w:tcW w:w="1380" w:type="dxa"/>
            <w:vAlign w:val="center"/>
          </w:tcPr>
          <w:p>
            <w:pPr>
              <w:spacing w:line="300" w:lineRule="exact"/>
              <w:jc w:val="left"/>
              <w:rPr>
                <w:rFonts w:ascii="宋体" w:hAnsi="宋体" w:cs="宋体"/>
                <w:bCs/>
                <w:szCs w:val="21"/>
              </w:rPr>
            </w:pPr>
          </w:p>
        </w:tc>
        <w:tc>
          <w:tcPr>
            <w:tcW w:w="427" w:type="dxa"/>
            <w:vAlign w:val="center"/>
          </w:tcPr>
          <w:p>
            <w:pPr>
              <w:spacing w:line="300" w:lineRule="exact"/>
              <w:jc w:val="left"/>
              <w:rPr>
                <w:rFonts w:ascii="宋体" w:hAnsi="宋体" w:cs="宋体"/>
                <w:bCs/>
                <w:szCs w:val="21"/>
              </w:rPr>
            </w:pPr>
          </w:p>
        </w:tc>
        <w:tc>
          <w:tcPr>
            <w:tcW w:w="550" w:type="dxa"/>
            <w:vAlign w:val="center"/>
          </w:tcPr>
          <w:p>
            <w:pPr>
              <w:spacing w:line="300" w:lineRule="exact"/>
              <w:jc w:val="left"/>
              <w:rPr>
                <w:rFonts w:ascii="宋体" w:hAnsi="宋体" w:cs="宋体"/>
                <w:bCs/>
                <w:szCs w:val="21"/>
              </w:rPr>
            </w:pPr>
          </w:p>
        </w:tc>
        <w:tc>
          <w:tcPr>
            <w:tcW w:w="433" w:type="dxa"/>
            <w:vAlign w:val="center"/>
          </w:tcPr>
          <w:p>
            <w:pPr>
              <w:spacing w:line="300" w:lineRule="exact"/>
              <w:jc w:val="right"/>
              <w:rPr>
                <w:rFonts w:ascii="宋体" w:hAnsi="宋体" w:cs="宋体"/>
                <w:bCs/>
                <w:szCs w:val="21"/>
              </w:rPr>
            </w:pPr>
          </w:p>
        </w:tc>
        <w:tc>
          <w:tcPr>
            <w:tcW w:w="636" w:type="dxa"/>
            <w:vAlign w:val="center"/>
          </w:tcPr>
          <w:p>
            <w:pPr>
              <w:spacing w:line="300" w:lineRule="exact"/>
              <w:jc w:val="right"/>
              <w:rPr>
                <w:rFonts w:ascii="宋体" w:hAnsi="宋体" w:cs="宋体"/>
                <w:bCs/>
                <w:szCs w:val="21"/>
              </w:rPr>
            </w:pPr>
          </w:p>
        </w:tc>
        <w:tc>
          <w:tcPr>
            <w:tcW w:w="741" w:type="dxa"/>
            <w:vAlign w:val="center"/>
          </w:tcPr>
          <w:p>
            <w:pPr>
              <w:spacing w:line="300" w:lineRule="exact"/>
              <w:jc w:val="right"/>
              <w:rPr>
                <w:rFonts w:ascii="宋体" w:hAnsi="宋体" w:cs="宋体"/>
                <w:bCs/>
                <w:szCs w:val="21"/>
              </w:rPr>
            </w:pPr>
            <w:r>
              <w:rPr>
                <w:rFonts w:hint="eastAsia" w:ascii="宋体" w:hAnsi="宋体" w:cs="宋体"/>
                <w:bCs/>
                <w:szCs w:val="21"/>
              </w:rPr>
              <w:t>60.5</w:t>
            </w:r>
          </w:p>
        </w:tc>
        <w:tc>
          <w:tcPr>
            <w:tcW w:w="741" w:type="dxa"/>
            <w:vAlign w:val="center"/>
          </w:tcPr>
          <w:p>
            <w:pPr>
              <w:spacing w:line="300" w:lineRule="exact"/>
              <w:jc w:val="right"/>
              <w:rPr>
                <w:rFonts w:ascii="宋体" w:hAnsi="宋体" w:cs="宋体"/>
                <w:bCs/>
                <w:szCs w:val="21"/>
              </w:rPr>
            </w:pPr>
            <w:r>
              <w:rPr>
                <w:rFonts w:hint="eastAsia" w:ascii="宋体" w:hAnsi="宋体" w:cs="宋体"/>
                <w:bCs/>
                <w:szCs w:val="21"/>
              </w:rPr>
              <w:t>60.5</w:t>
            </w:r>
          </w:p>
        </w:tc>
        <w:tc>
          <w:tcPr>
            <w:tcW w:w="689" w:type="dxa"/>
            <w:vAlign w:val="center"/>
          </w:tcPr>
          <w:p>
            <w:pPr>
              <w:spacing w:line="300" w:lineRule="exact"/>
              <w:jc w:val="right"/>
              <w:rPr>
                <w:rFonts w:ascii="????_GBK"/>
                <w:b/>
              </w:rPr>
            </w:pPr>
            <w:r>
              <w:rPr>
                <w:rFonts w:hint="eastAsia" w:ascii="????_GBK"/>
                <w:b/>
              </w:rPr>
              <w:t>60.5</w:t>
            </w:r>
          </w:p>
        </w:tc>
        <w:tc>
          <w:tcPr>
            <w:tcW w:w="509" w:type="dxa"/>
            <w:vAlign w:val="center"/>
          </w:tcPr>
          <w:p>
            <w:pPr>
              <w:spacing w:line="300" w:lineRule="exact"/>
              <w:jc w:val="right"/>
              <w:rPr>
                <w:rFonts w:ascii="????_GBK" w:eastAsia="Times New Roman"/>
                <w:b/>
              </w:rPr>
            </w:pPr>
          </w:p>
        </w:tc>
        <w:tc>
          <w:tcPr>
            <w:tcW w:w="511" w:type="dxa"/>
            <w:vAlign w:val="center"/>
          </w:tcPr>
          <w:p>
            <w:pPr>
              <w:spacing w:line="300" w:lineRule="exact"/>
              <w:jc w:val="right"/>
              <w:rPr>
                <w:rFonts w:ascii="????_GBK" w:eastAsia="Times New Roman"/>
                <w:b/>
              </w:rPr>
            </w:pPr>
          </w:p>
        </w:tc>
        <w:tc>
          <w:tcPr>
            <w:tcW w:w="518" w:type="dxa"/>
            <w:vAlign w:val="center"/>
          </w:tcPr>
          <w:p>
            <w:pPr>
              <w:spacing w:line="300" w:lineRule="exact"/>
              <w:jc w:val="right"/>
              <w:rPr>
                <w:rFonts w:ascii="????_GBK" w:eastAsia="Times New Roman"/>
                <w:b/>
              </w:rPr>
            </w:pPr>
          </w:p>
        </w:tc>
        <w:tc>
          <w:tcPr>
            <w:tcW w:w="479" w:type="dxa"/>
            <w:vAlign w:val="center"/>
          </w:tcPr>
          <w:p>
            <w:pPr>
              <w:spacing w:line="300" w:lineRule="exact"/>
              <w:jc w:val="right"/>
              <w:rPr>
                <w:rFonts w:ascii="????_GBK"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Merge w:val="restart"/>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城乡义务教育中央补助经费</w:t>
            </w:r>
          </w:p>
        </w:tc>
        <w:tc>
          <w:tcPr>
            <w:tcW w:w="636" w:type="dxa"/>
            <w:vMerge w:val="restart"/>
            <w:vAlign w:val="center"/>
          </w:tcPr>
          <w:p>
            <w:pPr>
              <w:spacing w:line="300" w:lineRule="exact"/>
              <w:jc w:val="right"/>
              <w:rPr>
                <w:rFonts w:ascii="宋体" w:hAnsi="宋体" w:cs="宋体"/>
                <w:bCs/>
                <w:szCs w:val="21"/>
              </w:rPr>
            </w:pPr>
            <w:r>
              <w:rPr>
                <w:rFonts w:hint="eastAsia" w:ascii="宋体" w:hAnsi="宋体" w:cs="宋体"/>
                <w:bCs/>
                <w:szCs w:val="21"/>
              </w:rPr>
              <w:t>1192</w:t>
            </w:r>
          </w:p>
        </w:tc>
        <w:tc>
          <w:tcPr>
            <w:tcW w:w="138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激光打印机</w:t>
            </w:r>
          </w:p>
        </w:tc>
        <w:tc>
          <w:tcPr>
            <w:tcW w:w="427" w:type="dxa"/>
            <w:vAlign w:val="center"/>
          </w:tcPr>
          <w:p>
            <w:pPr>
              <w:spacing w:line="300" w:lineRule="exact"/>
              <w:jc w:val="left"/>
              <w:rPr>
                <w:rFonts w:ascii="宋体" w:hAnsi="宋体" w:cs="宋体"/>
                <w:bCs/>
                <w:szCs w:val="21"/>
              </w:rPr>
            </w:pPr>
            <w:r>
              <w:rPr>
                <w:rFonts w:hint="eastAsia" w:ascii="宋体" w:hAnsi="宋体" w:cs="宋体"/>
                <w:bCs/>
                <w:szCs w:val="21"/>
              </w:rPr>
              <w:t>5</w:t>
            </w:r>
          </w:p>
        </w:tc>
        <w:tc>
          <w:tcPr>
            <w:tcW w:w="550" w:type="dxa"/>
            <w:vAlign w:val="center"/>
          </w:tcPr>
          <w:p>
            <w:pPr>
              <w:spacing w:line="300" w:lineRule="exact"/>
              <w:jc w:val="left"/>
              <w:rPr>
                <w:rFonts w:ascii="宋体" w:hAnsi="宋体" w:cs="宋体"/>
                <w:bCs/>
                <w:szCs w:val="21"/>
              </w:rPr>
            </w:pPr>
            <w:r>
              <w:rPr>
                <w:rFonts w:hint="eastAsia" w:ascii="宋体" w:hAnsi="宋体" w:cs="宋体"/>
                <w:bCs/>
                <w:szCs w:val="21"/>
              </w:rPr>
              <w:t>台</w:t>
            </w:r>
          </w:p>
        </w:tc>
        <w:tc>
          <w:tcPr>
            <w:tcW w:w="433" w:type="dxa"/>
            <w:vAlign w:val="center"/>
          </w:tcPr>
          <w:p>
            <w:pPr>
              <w:spacing w:line="300" w:lineRule="exact"/>
              <w:jc w:val="right"/>
              <w:rPr>
                <w:rFonts w:ascii="宋体" w:hAnsi="宋体" w:cs="宋体"/>
                <w:bCs/>
                <w:szCs w:val="21"/>
              </w:rPr>
            </w:pPr>
            <w:r>
              <w:rPr>
                <w:rFonts w:hint="eastAsia" w:ascii="宋体" w:hAnsi="宋体" w:cs="宋体"/>
                <w:bCs/>
                <w:szCs w:val="21"/>
              </w:rPr>
              <w:t>5</w:t>
            </w:r>
          </w:p>
        </w:tc>
        <w:tc>
          <w:tcPr>
            <w:tcW w:w="636" w:type="dxa"/>
            <w:vAlign w:val="center"/>
          </w:tcPr>
          <w:p>
            <w:pPr>
              <w:spacing w:line="300" w:lineRule="exact"/>
              <w:jc w:val="right"/>
              <w:rPr>
                <w:rFonts w:ascii="宋体" w:hAnsi="宋体" w:cs="宋体"/>
                <w:bCs/>
                <w:szCs w:val="21"/>
              </w:rPr>
            </w:pPr>
            <w:r>
              <w:rPr>
                <w:rFonts w:hint="eastAsia" w:ascii="宋体" w:hAnsi="宋体" w:cs="宋体"/>
                <w:bCs/>
                <w:szCs w:val="21"/>
              </w:rPr>
              <w:t>0.15</w:t>
            </w:r>
          </w:p>
        </w:tc>
        <w:tc>
          <w:tcPr>
            <w:tcW w:w="741" w:type="dxa"/>
            <w:vAlign w:val="center"/>
          </w:tcPr>
          <w:p>
            <w:pPr>
              <w:spacing w:line="300" w:lineRule="exact"/>
              <w:jc w:val="right"/>
              <w:rPr>
                <w:rFonts w:ascii="宋体" w:hAnsi="宋体" w:cs="宋体"/>
                <w:bCs/>
                <w:szCs w:val="21"/>
              </w:rPr>
            </w:pPr>
            <w:r>
              <w:rPr>
                <w:rFonts w:hint="eastAsia" w:ascii="宋体" w:hAnsi="宋体" w:cs="宋体"/>
                <w:bCs/>
                <w:szCs w:val="21"/>
              </w:rPr>
              <w:t>0.75</w:t>
            </w:r>
          </w:p>
        </w:tc>
        <w:tc>
          <w:tcPr>
            <w:tcW w:w="741" w:type="dxa"/>
            <w:vAlign w:val="center"/>
          </w:tcPr>
          <w:p>
            <w:pPr>
              <w:spacing w:line="300" w:lineRule="exact"/>
              <w:jc w:val="right"/>
              <w:rPr>
                <w:rFonts w:ascii="宋体" w:hAnsi="宋体" w:cs="宋体"/>
                <w:bCs/>
                <w:szCs w:val="21"/>
              </w:rPr>
            </w:pPr>
            <w:r>
              <w:rPr>
                <w:rFonts w:hint="eastAsia" w:ascii="宋体" w:hAnsi="宋体" w:cs="宋体"/>
                <w:bCs/>
                <w:szCs w:val="21"/>
              </w:rPr>
              <w:t>0.75</w:t>
            </w:r>
          </w:p>
        </w:tc>
        <w:tc>
          <w:tcPr>
            <w:tcW w:w="689" w:type="dxa"/>
            <w:vAlign w:val="center"/>
          </w:tcPr>
          <w:p>
            <w:pPr>
              <w:spacing w:line="300" w:lineRule="exact"/>
              <w:jc w:val="right"/>
              <w:rPr>
                <w:rFonts w:ascii="????_GBK"/>
                <w:b/>
              </w:rPr>
            </w:pPr>
            <w:r>
              <w:rPr>
                <w:rFonts w:hint="eastAsia" w:ascii="????_GBK"/>
                <w:b/>
              </w:rPr>
              <w:t>0.75</w:t>
            </w:r>
          </w:p>
        </w:tc>
        <w:tc>
          <w:tcPr>
            <w:tcW w:w="509" w:type="dxa"/>
            <w:vAlign w:val="center"/>
          </w:tcPr>
          <w:p>
            <w:pPr>
              <w:spacing w:line="300" w:lineRule="exact"/>
              <w:jc w:val="right"/>
              <w:rPr>
                <w:rFonts w:ascii="????_GBK" w:eastAsia="Times New Roman"/>
                <w:b/>
              </w:rPr>
            </w:pPr>
          </w:p>
        </w:tc>
        <w:tc>
          <w:tcPr>
            <w:tcW w:w="511" w:type="dxa"/>
            <w:vAlign w:val="center"/>
          </w:tcPr>
          <w:p>
            <w:pPr>
              <w:spacing w:line="300" w:lineRule="exact"/>
              <w:jc w:val="right"/>
              <w:rPr>
                <w:rFonts w:ascii="????_GBK" w:eastAsia="Times New Roman"/>
                <w:b/>
              </w:rPr>
            </w:pPr>
          </w:p>
        </w:tc>
        <w:tc>
          <w:tcPr>
            <w:tcW w:w="518" w:type="dxa"/>
            <w:vAlign w:val="center"/>
          </w:tcPr>
          <w:p>
            <w:pPr>
              <w:spacing w:line="300" w:lineRule="exact"/>
              <w:jc w:val="right"/>
              <w:rPr>
                <w:rFonts w:ascii="????_GBK" w:eastAsia="Times New Roman"/>
                <w:b/>
              </w:rPr>
            </w:pPr>
          </w:p>
        </w:tc>
        <w:tc>
          <w:tcPr>
            <w:tcW w:w="479" w:type="dxa"/>
            <w:vAlign w:val="center"/>
          </w:tcPr>
          <w:p>
            <w:pPr>
              <w:spacing w:line="300" w:lineRule="exact"/>
              <w:jc w:val="right"/>
              <w:rPr>
                <w:rFonts w:ascii="????_GBK"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Merge w:val="continue"/>
            <w:vAlign w:val="center"/>
          </w:tcPr>
          <w:p>
            <w:pPr>
              <w:widowControl/>
              <w:jc w:val="center"/>
              <w:textAlignment w:val="center"/>
              <w:rPr>
                <w:rFonts w:ascii="宋体" w:hAnsi="宋体" w:cs="宋体"/>
                <w:color w:val="000000"/>
                <w:szCs w:val="21"/>
              </w:rPr>
            </w:pPr>
          </w:p>
        </w:tc>
        <w:tc>
          <w:tcPr>
            <w:tcW w:w="636" w:type="dxa"/>
            <w:vMerge w:val="continue"/>
            <w:vAlign w:val="center"/>
          </w:tcPr>
          <w:p>
            <w:pPr>
              <w:spacing w:line="300" w:lineRule="exact"/>
              <w:jc w:val="right"/>
              <w:rPr>
                <w:rFonts w:ascii="宋体" w:hAnsi="宋体" w:cs="宋体"/>
                <w:bCs/>
                <w:szCs w:val="21"/>
              </w:rPr>
            </w:pPr>
          </w:p>
        </w:tc>
        <w:tc>
          <w:tcPr>
            <w:tcW w:w="138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喷墨打印机</w:t>
            </w:r>
          </w:p>
        </w:tc>
        <w:tc>
          <w:tcPr>
            <w:tcW w:w="427" w:type="dxa"/>
            <w:vAlign w:val="center"/>
          </w:tcPr>
          <w:p>
            <w:pPr>
              <w:spacing w:line="300" w:lineRule="exact"/>
              <w:jc w:val="left"/>
              <w:rPr>
                <w:rFonts w:ascii="宋体" w:hAnsi="宋体" w:cs="宋体"/>
                <w:bCs/>
                <w:szCs w:val="21"/>
              </w:rPr>
            </w:pPr>
            <w:r>
              <w:rPr>
                <w:rFonts w:hint="eastAsia" w:ascii="宋体" w:hAnsi="宋体" w:cs="宋体"/>
                <w:bCs/>
                <w:szCs w:val="21"/>
              </w:rPr>
              <w:t>4</w:t>
            </w:r>
          </w:p>
        </w:tc>
        <w:tc>
          <w:tcPr>
            <w:tcW w:w="550" w:type="dxa"/>
            <w:vAlign w:val="center"/>
          </w:tcPr>
          <w:p>
            <w:pPr>
              <w:spacing w:line="300" w:lineRule="exact"/>
              <w:jc w:val="left"/>
              <w:rPr>
                <w:rFonts w:ascii="宋体" w:hAnsi="宋体" w:cs="宋体"/>
                <w:bCs/>
                <w:szCs w:val="21"/>
              </w:rPr>
            </w:pPr>
            <w:r>
              <w:rPr>
                <w:rFonts w:hint="eastAsia" w:ascii="宋体" w:hAnsi="宋体" w:cs="宋体"/>
                <w:bCs/>
                <w:szCs w:val="21"/>
              </w:rPr>
              <w:t>台</w:t>
            </w:r>
          </w:p>
        </w:tc>
        <w:tc>
          <w:tcPr>
            <w:tcW w:w="433" w:type="dxa"/>
            <w:vAlign w:val="center"/>
          </w:tcPr>
          <w:p>
            <w:pPr>
              <w:spacing w:line="300" w:lineRule="exact"/>
              <w:jc w:val="right"/>
              <w:rPr>
                <w:rFonts w:ascii="宋体" w:hAnsi="宋体" w:cs="宋体"/>
                <w:bCs/>
                <w:szCs w:val="21"/>
              </w:rPr>
            </w:pPr>
            <w:r>
              <w:rPr>
                <w:rFonts w:hint="eastAsia" w:ascii="宋体" w:hAnsi="宋体" w:cs="宋体"/>
                <w:bCs/>
                <w:szCs w:val="21"/>
              </w:rPr>
              <w:t>2</w:t>
            </w:r>
          </w:p>
        </w:tc>
        <w:tc>
          <w:tcPr>
            <w:tcW w:w="636" w:type="dxa"/>
            <w:vAlign w:val="center"/>
          </w:tcPr>
          <w:p>
            <w:pPr>
              <w:spacing w:line="300" w:lineRule="exact"/>
              <w:jc w:val="right"/>
              <w:rPr>
                <w:rFonts w:ascii="宋体" w:hAnsi="宋体" w:cs="宋体"/>
                <w:bCs/>
                <w:szCs w:val="21"/>
              </w:rPr>
            </w:pPr>
            <w:r>
              <w:rPr>
                <w:rFonts w:hint="eastAsia" w:ascii="宋体" w:hAnsi="宋体" w:cs="宋体"/>
                <w:bCs/>
                <w:szCs w:val="21"/>
              </w:rPr>
              <w:t>0.5</w:t>
            </w:r>
          </w:p>
        </w:tc>
        <w:tc>
          <w:tcPr>
            <w:tcW w:w="741" w:type="dxa"/>
            <w:vAlign w:val="center"/>
          </w:tcPr>
          <w:p>
            <w:pPr>
              <w:spacing w:line="300" w:lineRule="exact"/>
              <w:jc w:val="right"/>
              <w:rPr>
                <w:rFonts w:ascii="宋体" w:hAnsi="宋体" w:cs="宋体"/>
                <w:bCs/>
                <w:szCs w:val="21"/>
              </w:rPr>
            </w:pPr>
            <w:r>
              <w:rPr>
                <w:rFonts w:hint="eastAsia" w:ascii="宋体" w:hAnsi="宋体" w:cs="宋体"/>
                <w:bCs/>
                <w:szCs w:val="21"/>
              </w:rPr>
              <w:t>1</w:t>
            </w:r>
          </w:p>
        </w:tc>
        <w:tc>
          <w:tcPr>
            <w:tcW w:w="741" w:type="dxa"/>
            <w:vAlign w:val="center"/>
          </w:tcPr>
          <w:p>
            <w:pPr>
              <w:spacing w:line="300" w:lineRule="exact"/>
              <w:jc w:val="right"/>
              <w:rPr>
                <w:rFonts w:ascii="宋体" w:hAnsi="宋体" w:cs="宋体"/>
                <w:bCs/>
                <w:szCs w:val="21"/>
              </w:rPr>
            </w:pPr>
            <w:r>
              <w:rPr>
                <w:rFonts w:hint="eastAsia" w:ascii="宋体" w:hAnsi="宋体" w:cs="宋体"/>
                <w:bCs/>
                <w:szCs w:val="21"/>
              </w:rPr>
              <w:t>1</w:t>
            </w:r>
          </w:p>
        </w:tc>
        <w:tc>
          <w:tcPr>
            <w:tcW w:w="689" w:type="dxa"/>
            <w:vAlign w:val="center"/>
          </w:tcPr>
          <w:p>
            <w:pPr>
              <w:spacing w:line="300" w:lineRule="exact"/>
              <w:jc w:val="right"/>
              <w:rPr>
                <w:rFonts w:ascii="????_GBK"/>
                <w:b/>
              </w:rPr>
            </w:pPr>
            <w:r>
              <w:rPr>
                <w:rFonts w:hint="eastAsia" w:ascii="????_GBK"/>
                <w:b/>
              </w:rPr>
              <w:t>1</w:t>
            </w:r>
          </w:p>
        </w:tc>
        <w:tc>
          <w:tcPr>
            <w:tcW w:w="509" w:type="dxa"/>
            <w:vAlign w:val="center"/>
          </w:tcPr>
          <w:p>
            <w:pPr>
              <w:spacing w:line="300" w:lineRule="exact"/>
              <w:jc w:val="right"/>
              <w:rPr>
                <w:rFonts w:ascii="????_GBK" w:eastAsia="Times New Roman"/>
                <w:b/>
              </w:rPr>
            </w:pPr>
          </w:p>
        </w:tc>
        <w:tc>
          <w:tcPr>
            <w:tcW w:w="511" w:type="dxa"/>
            <w:vAlign w:val="center"/>
          </w:tcPr>
          <w:p>
            <w:pPr>
              <w:spacing w:line="300" w:lineRule="exact"/>
              <w:jc w:val="right"/>
              <w:rPr>
                <w:rFonts w:ascii="????_GBK" w:eastAsia="Times New Roman"/>
                <w:b/>
              </w:rPr>
            </w:pPr>
          </w:p>
        </w:tc>
        <w:tc>
          <w:tcPr>
            <w:tcW w:w="518" w:type="dxa"/>
            <w:vAlign w:val="center"/>
          </w:tcPr>
          <w:p>
            <w:pPr>
              <w:spacing w:line="300" w:lineRule="exact"/>
              <w:jc w:val="right"/>
              <w:rPr>
                <w:rFonts w:ascii="????_GBK" w:eastAsia="Times New Roman"/>
                <w:b/>
              </w:rPr>
            </w:pPr>
          </w:p>
        </w:tc>
        <w:tc>
          <w:tcPr>
            <w:tcW w:w="479" w:type="dxa"/>
            <w:vAlign w:val="center"/>
          </w:tcPr>
          <w:p>
            <w:pPr>
              <w:spacing w:line="300" w:lineRule="exact"/>
              <w:jc w:val="right"/>
              <w:rPr>
                <w:rFonts w:ascii="????_GBK"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Merge w:val="continue"/>
            <w:vAlign w:val="center"/>
          </w:tcPr>
          <w:p>
            <w:pPr>
              <w:widowControl/>
              <w:jc w:val="center"/>
              <w:textAlignment w:val="center"/>
              <w:rPr>
                <w:rFonts w:ascii="宋体" w:hAnsi="宋体" w:cs="宋体"/>
                <w:color w:val="000000"/>
                <w:szCs w:val="21"/>
              </w:rPr>
            </w:pPr>
          </w:p>
        </w:tc>
        <w:tc>
          <w:tcPr>
            <w:tcW w:w="636" w:type="dxa"/>
            <w:vMerge w:val="continue"/>
            <w:vAlign w:val="center"/>
          </w:tcPr>
          <w:p>
            <w:pPr>
              <w:spacing w:line="300" w:lineRule="exact"/>
              <w:jc w:val="right"/>
              <w:rPr>
                <w:rFonts w:ascii="宋体" w:hAnsi="宋体" w:cs="宋体"/>
                <w:bCs/>
                <w:szCs w:val="21"/>
              </w:rPr>
            </w:pPr>
          </w:p>
        </w:tc>
        <w:tc>
          <w:tcPr>
            <w:tcW w:w="138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台式计算机</w:t>
            </w:r>
          </w:p>
        </w:tc>
        <w:tc>
          <w:tcPr>
            <w:tcW w:w="427" w:type="dxa"/>
            <w:vAlign w:val="center"/>
          </w:tcPr>
          <w:p>
            <w:pPr>
              <w:spacing w:line="300" w:lineRule="exact"/>
              <w:jc w:val="left"/>
              <w:rPr>
                <w:rFonts w:ascii="宋体" w:hAnsi="宋体" w:cs="宋体"/>
                <w:bCs/>
                <w:szCs w:val="21"/>
              </w:rPr>
            </w:pPr>
            <w:r>
              <w:rPr>
                <w:rFonts w:hint="eastAsia" w:ascii="宋体" w:hAnsi="宋体" w:cs="宋体"/>
                <w:bCs/>
                <w:szCs w:val="21"/>
              </w:rPr>
              <w:t>2</w:t>
            </w:r>
          </w:p>
        </w:tc>
        <w:tc>
          <w:tcPr>
            <w:tcW w:w="550" w:type="dxa"/>
            <w:vAlign w:val="center"/>
          </w:tcPr>
          <w:p>
            <w:pPr>
              <w:spacing w:line="300" w:lineRule="exact"/>
              <w:jc w:val="left"/>
              <w:rPr>
                <w:rFonts w:ascii="宋体" w:hAnsi="宋体" w:cs="宋体"/>
                <w:bCs/>
                <w:szCs w:val="21"/>
              </w:rPr>
            </w:pPr>
            <w:r>
              <w:rPr>
                <w:rFonts w:hint="eastAsia" w:ascii="宋体" w:hAnsi="宋体" w:cs="宋体"/>
                <w:bCs/>
                <w:szCs w:val="21"/>
              </w:rPr>
              <w:t>台</w:t>
            </w:r>
          </w:p>
        </w:tc>
        <w:tc>
          <w:tcPr>
            <w:tcW w:w="433" w:type="dxa"/>
            <w:vAlign w:val="center"/>
          </w:tcPr>
          <w:p>
            <w:pPr>
              <w:spacing w:line="300" w:lineRule="exact"/>
              <w:jc w:val="right"/>
              <w:rPr>
                <w:rFonts w:ascii="宋体" w:hAnsi="宋体" w:cs="宋体"/>
                <w:bCs/>
                <w:szCs w:val="21"/>
              </w:rPr>
            </w:pPr>
            <w:r>
              <w:rPr>
                <w:rFonts w:hint="eastAsia" w:ascii="宋体" w:hAnsi="宋体" w:cs="宋体"/>
                <w:bCs/>
                <w:szCs w:val="21"/>
              </w:rPr>
              <w:t>10</w:t>
            </w:r>
          </w:p>
        </w:tc>
        <w:tc>
          <w:tcPr>
            <w:tcW w:w="636" w:type="dxa"/>
            <w:vAlign w:val="center"/>
          </w:tcPr>
          <w:p>
            <w:pPr>
              <w:spacing w:line="300" w:lineRule="exact"/>
              <w:jc w:val="right"/>
              <w:rPr>
                <w:rFonts w:ascii="宋体" w:hAnsi="宋体" w:cs="宋体"/>
                <w:bCs/>
                <w:szCs w:val="21"/>
              </w:rPr>
            </w:pPr>
            <w:r>
              <w:rPr>
                <w:rFonts w:hint="eastAsia" w:ascii="宋体" w:hAnsi="宋体" w:cs="宋体"/>
                <w:bCs/>
                <w:szCs w:val="21"/>
              </w:rPr>
              <w:t>0.6</w:t>
            </w:r>
          </w:p>
        </w:tc>
        <w:tc>
          <w:tcPr>
            <w:tcW w:w="741" w:type="dxa"/>
            <w:vAlign w:val="center"/>
          </w:tcPr>
          <w:p>
            <w:pPr>
              <w:spacing w:line="300" w:lineRule="exact"/>
              <w:jc w:val="right"/>
              <w:rPr>
                <w:rFonts w:ascii="宋体" w:hAnsi="宋体" w:cs="宋体"/>
                <w:bCs/>
                <w:szCs w:val="21"/>
              </w:rPr>
            </w:pPr>
            <w:r>
              <w:rPr>
                <w:rFonts w:hint="eastAsia" w:ascii="宋体" w:hAnsi="宋体" w:cs="宋体"/>
                <w:bCs/>
                <w:szCs w:val="21"/>
              </w:rPr>
              <w:t>6</w:t>
            </w:r>
          </w:p>
        </w:tc>
        <w:tc>
          <w:tcPr>
            <w:tcW w:w="741" w:type="dxa"/>
            <w:vAlign w:val="center"/>
          </w:tcPr>
          <w:p>
            <w:pPr>
              <w:spacing w:line="300" w:lineRule="exact"/>
              <w:jc w:val="right"/>
              <w:rPr>
                <w:rFonts w:ascii="宋体" w:hAnsi="宋体" w:cs="宋体"/>
                <w:bCs/>
                <w:szCs w:val="21"/>
              </w:rPr>
            </w:pPr>
            <w:r>
              <w:rPr>
                <w:rFonts w:hint="eastAsia" w:ascii="宋体" w:hAnsi="宋体" w:cs="宋体"/>
                <w:bCs/>
                <w:szCs w:val="21"/>
              </w:rPr>
              <w:t>6</w:t>
            </w:r>
          </w:p>
        </w:tc>
        <w:tc>
          <w:tcPr>
            <w:tcW w:w="689" w:type="dxa"/>
            <w:vAlign w:val="center"/>
          </w:tcPr>
          <w:p>
            <w:pPr>
              <w:spacing w:line="300" w:lineRule="exact"/>
              <w:jc w:val="right"/>
              <w:rPr>
                <w:rFonts w:ascii="????_GBK"/>
                <w:b/>
              </w:rPr>
            </w:pPr>
            <w:r>
              <w:rPr>
                <w:rFonts w:hint="eastAsia" w:ascii="????_GBK"/>
                <w:b/>
              </w:rPr>
              <w:t>6</w:t>
            </w:r>
          </w:p>
        </w:tc>
        <w:tc>
          <w:tcPr>
            <w:tcW w:w="509" w:type="dxa"/>
            <w:vAlign w:val="center"/>
          </w:tcPr>
          <w:p>
            <w:pPr>
              <w:spacing w:line="300" w:lineRule="exact"/>
              <w:jc w:val="right"/>
              <w:rPr>
                <w:rFonts w:ascii="????_GBK" w:eastAsia="Times New Roman"/>
                <w:b/>
              </w:rPr>
            </w:pPr>
          </w:p>
        </w:tc>
        <w:tc>
          <w:tcPr>
            <w:tcW w:w="511" w:type="dxa"/>
            <w:vAlign w:val="center"/>
          </w:tcPr>
          <w:p>
            <w:pPr>
              <w:spacing w:line="300" w:lineRule="exact"/>
              <w:jc w:val="right"/>
              <w:rPr>
                <w:rFonts w:ascii="????_GBK" w:eastAsia="Times New Roman"/>
                <w:b/>
              </w:rPr>
            </w:pPr>
          </w:p>
        </w:tc>
        <w:tc>
          <w:tcPr>
            <w:tcW w:w="518" w:type="dxa"/>
            <w:vAlign w:val="center"/>
          </w:tcPr>
          <w:p>
            <w:pPr>
              <w:spacing w:line="300" w:lineRule="exact"/>
              <w:jc w:val="right"/>
              <w:rPr>
                <w:rFonts w:ascii="????_GBK" w:eastAsia="Times New Roman"/>
                <w:b/>
              </w:rPr>
            </w:pPr>
          </w:p>
        </w:tc>
        <w:tc>
          <w:tcPr>
            <w:tcW w:w="479" w:type="dxa"/>
            <w:vAlign w:val="center"/>
          </w:tcPr>
          <w:p>
            <w:pPr>
              <w:spacing w:line="300" w:lineRule="exact"/>
              <w:jc w:val="right"/>
              <w:rPr>
                <w:rFonts w:ascii="????_GBK"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Merge w:val="continue"/>
            <w:vAlign w:val="center"/>
          </w:tcPr>
          <w:p>
            <w:pPr>
              <w:widowControl/>
              <w:jc w:val="center"/>
              <w:textAlignment w:val="center"/>
              <w:rPr>
                <w:rFonts w:ascii="宋体" w:hAnsi="宋体" w:cs="宋体"/>
                <w:color w:val="000000"/>
                <w:szCs w:val="21"/>
              </w:rPr>
            </w:pPr>
          </w:p>
        </w:tc>
        <w:tc>
          <w:tcPr>
            <w:tcW w:w="636" w:type="dxa"/>
            <w:vMerge w:val="continue"/>
            <w:vAlign w:val="center"/>
          </w:tcPr>
          <w:p>
            <w:pPr>
              <w:spacing w:line="300" w:lineRule="exact"/>
              <w:jc w:val="right"/>
              <w:rPr>
                <w:rFonts w:ascii="宋体" w:hAnsi="宋体" w:cs="宋体"/>
                <w:bCs/>
                <w:szCs w:val="21"/>
              </w:rPr>
            </w:pPr>
          </w:p>
        </w:tc>
        <w:tc>
          <w:tcPr>
            <w:tcW w:w="138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触控一体机</w:t>
            </w:r>
          </w:p>
        </w:tc>
        <w:tc>
          <w:tcPr>
            <w:tcW w:w="427" w:type="dxa"/>
            <w:vAlign w:val="center"/>
          </w:tcPr>
          <w:p>
            <w:pPr>
              <w:spacing w:line="300" w:lineRule="exact"/>
              <w:jc w:val="left"/>
              <w:rPr>
                <w:rFonts w:ascii="宋体" w:hAnsi="宋体" w:cs="宋体"/>
                <w:bCs/>
                <w:szCs w:val="21"/>
              </w:rPr>
            </w:pPr>
            <w:r>
              <w:rPr>
                <w:rFonts w:hint="eastAsia" w:ascii="宋体" w:hAnsi="宋体" w:cs="宋体"/>
                <w:bCs/>
                <w:szCs w:val="21"/>
              </w:rPr>
              <w:t>15</w:t>
            </w:r>
          </w:p>
        </w:tc>
        <w:tc>
          <w:tcPr>
            <w:tcW w:w="550" w:type="dxa"/>
            <w:vAlign w:val="center"/>
          </w:tcPr>
          <w:p>
            <w:pPr>
              <w:spacing w:line="300" w:lineRule="exact"/>
              <w:jc w:val="left"/>
              <w:rPr>
                <w:rFonts w:ascii="宋体" w:hAnsi="宋体" w:cs="宋体"/>
                <w:bCs/>
                <w:szCs w:val="21"/>
              </w:rPr>
            </w:pPr>
            <w:r>
              <w:rPr>
                <w:rFonts w:hint="eastAsia" w:ascii="宋体" w:hAnsi="宋体" w:cs="宋体"/>
                <w:bCs/>
                <w:szCs w:val="21"/>
              </w:rPr>
              <w:t>套</w:t>
            </w:r>
          </w:p>
        </w:tc>
        <w:tc>
          <w:tcPr>
            <w:tcW w:w="433" w:type="dxa"/>
            <w:vAlign w:val="center"/>
          </w:tcPr>
          <w:p>
            <w:pPr>
              <w:spacing w:line="300" w:lineRule="exact"/>
              <w:jc w:val="right"/>
              <w:rPr>
                <w:rFonts w:ascii="宋体" w:hAnsi="宋体" w:cs="宋体"/>
                <w:bCs/>
                <w:szCs w:val="21"/>
              </w:rPr>
            </w:pPr>
            <w:r>
              <w:rPr>
                <w:rFonts w:hint="eastAsia" w:ascii="宋体" w:hAnsi="宋体" w:cs="宋体"/>
                <w:bCs/>
                <w:szCs w:val="21"/>
              </w:rPr>
              <w:t>12</w:t>
            </w:r>
          </w:p>
        </w:tc>
        <w:tc>
          <w:tcPr>
            <w:tcW w:w="636" w:type="dxa"/>
            <w:vAlign w:val="center"/>
          </w:tcPr>
          <w:p>
            <w:pPr>
              <w:spacing w:line="300" w:lineRule="exact"/>
              <w:jc w:val="right"/>
              <w:rPr>
                <w:rFonts w:ascii="宋体" w:hAnsi="宋体" w:cs="宋体"/>
                <w:bCs/>
                <w:szCs w:val="21"/>
              </w:rPr>
            </w:pPr>
            <w:r>
              <w:rPr>
                <w:rFonts w:hint="eastAsia" w:ascii="宋体" w:hAnsi="宋体" w:cs="宋体"/>
                <w:bCs/>
                <w:szCs w:val="21"/>
              </w:rPr>
              <w:t>2</w:t>
            </w:r>
          </w:p>
        </w:tc>
        <w:tc>
          <w:tcPr>
            <w:tcW w:w="741" w:type="dxa"/>
            <w:vAlign w:val="center"/>
          </w:tcPr>
          <w:p>
            <w:pPr>
              <w:spacing w:line="300" w:lineRule="exact"/>
              <w:jc w:val="right"/>
              <w:rPr>
                <w:rFonts w:ascii="宋体" w:hAnsi="宋体" w:cs="宋体"/>
                <w:bCs/>
                <w:szCs w:val="21"/>
              </w:rPr>
            </w:pPr>
            <w:r>
              <w:rPr>
                <w:rFonts w:hint="eastAsia" w:ascii="宋体" w:hAnsi="宋体" w:cs="宋体"/>
                <w:bCs/>
                <w:szCs w:val="21"/>
              </w:rPr>
              <w:t>24</w:t>
            </w:r>
          </w:p>
        </w:tc>
        <w:tc>
          <w:tcPr>
            <w:tcW w:w="741" w:type="dxa"/>
            <w:vAlign w:val="center"/>
          </w:tcPr>
          <w:p>
            <w:pPr>
              <w:spacing w:line="300" w:lineRule="exact"/>
              <w:jc w:val="right"/>
              <w:rPr>
                <w:rFonts w:ascii="宋体" w:hAnsi="宋体" w:cs="宋体"/>
                <w:bCs/>
                <w:szCs w:val="21"/>
              </w:rPr>
            </w:pPr>
            <w:r>
              <w:rPr>
                <w:rFonts w:hint="eastAsia" w:ascii="宋体" w:hAnsi="宋体" w:cs="宋体"/>
                <w:bCs/>
                <w:szCs w:val="21"/>
              </w:rPr>
              <w:t>24</w:t>
            </w:r>
          </w:p>
        </w:tc>
        <w:tc>
          <w:tcPr>
            <w:tcW w:w="689" w:type="dxa"/>
            <w:vAlign w:val="center"/>
          </w:tcPr>
          <w:p>
            <w:pPr>
              <w:spacing w:line="300" w:lineRule="exact"/>
              <w:jc w:val="right"/>
              <w:rPr>
                <w:rFonts w:ascii="????_GBK"/>
                <w:b/>
              </w:rPr>
            </w:pPr>
            <w:r>
              <w:rPr>
                <w:rFonts w:hint="eastAsia" w:ascii="????_GBK"/>
                <w:b/>
              </w:rPr>
              <w:t>24</w:t>
            </w:r>
          </w:p>
        </w:tc>
        <w:tc>
          <w:tcPr>
            <w:tcW w:w="509" w:type="dxa"/>
            <w:vAlign w:val="center"/>
          </w:tcPr>
          <w:p>
            <w:pPr>
              <w:spacing w:line="300" w:lineRule="exact"/>
              <w:jc w:val="right"/>
              <w:rPr>
                <w:rFonts w:ascii="????_GBK" w:eastAsia="Times New Roman"/>
                <w:b/>
              </w:rPr>
            </w:pPr>
          </w:p>
        </w:tc>
        <w:tc>
          <w:tcPr>
            <w:tcW w:w="511" w:type="dxa"/>
            <w:vAlign w:val="center"/>
          </w:tcPr>
          <w:p>
            <w:pPr>
              <w:spacing w:line="300" w:lineRule="exact"/>
              <w:jc w:val="right"/>
              <w:rPr>
                <w:rFonts w:ascii="????_GBK" w:eastAsia="Times New Roman"/>
                <w:b/>
              </w:rPr>
            </w:pPr>
          </w:p>
        </w:tc>
        <w:tc>
          <w:tcPr>
            <w:tcW w:w="518" w:type="dxa"/>
            <w:vAlign w:val="center"/>
          </w:tcPr>
          <w:p>
            <w:pPr>
              <w:spacing w:line="300" w:lineRule="exact"/>
              <w:jc w:val="right"/>
              <w:rPr>
                <w:rFonts w:ascii="????_GBK" w:eastAsia="Times New Roman"/>
                <w:b/>
              </w:rPr>
            </w:pPr>
          </w:p>
        </w:tc>
        <w:tc>
          <w:tcPr>
            <w:tcW w:w="479" w:type="dxa"/>
            <w:vAlign w:val="center"/>
          </w:tcPr>
          <w:p>
            <w:pPr>
              <w:spacing w:line="300" w:lineRule="exact"/>
              <w:jc w:val="right"/>
              <w:rPr>
                <w:rFonts w:ascii="????_GBK"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Merge w:val="continue"/>
            <w:vAlign w:val="center"/>
          </w:tcPr>
          <w:p>
            <w:pPr>
              <w:widowControl/>
              <w:textAlignment w:val="center"/>
              <w:rPr>
                <w:rFonts w:ascii="宋体" w:hAnsi="宋体" w:cs="宋体"/>
                <w:color w:val="000000"/>
                <w:szCs w:val="21"/>
              </w:rPr>
            </w:pPr>
          </w:p>
        </w:tc>
        <w:tc>
          <w:tcPr>
            <w:tcW w:w="636" w:type="dxa"/>
            <w:vMerge w:val="continue"/>
            <w:vAlign w:val="center"/>
          </w:tcPr>
          <w:p>
            <w:pPr>
              <w:spacing w:line="300" w:lineRule="exact"/>
              <w:jc w:val="right"/>
              <w:rPr>
                <w:rFonts w:ascii="宋体" w:hAnsi="宋体" w:cs="宋体"/>
                <w:bCs/>
                <w:szCs w:val="21"/>
              </w:rPr>
            </w:pPr>
          </w:p>
        </w:tc>
        <w:tc>
          <w:tcPr>
            <w:tcW w:w="138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空调机</w:t>
            </w:r>
          </w:p>
        </w:tc>
        <w:tc>
          <w:tcPr>
            <w:tcW w:w="427" w:type="dxa"/>
            <w:vAlign w:val="center"/>
          </w:tcPr>
          <w:p>
            <w:pPr>
              <w:spacing w:line="300" w:lineRule="exact"/>
              <w:jc w:val="left"/>
              <w:rPr>
                <w:rFonts w:ascii="宋体" w:hAnsi="宋体" w:cs="宋体"/>
                <w:bCs/>
                <w:szCs w:val="21"/>
              </w:rPr>
            </w:pPr>
            <w:r>
              <w:rPr>
                <w:rFonts w:hint="eastAsia" w:ascii="宋体" w:hAnsi="宋体" w:cs="宋体"/>
                <w:bCs/>
                <w:szCs w:val="21"/>
              </w:rPr>
              <w:t>21</w:t>
            </w:r>
          </w:p>
        </w:tc>
        <w:tc>
          <w:tcPr>
            <w:tcW w:w="550" w:type="dxa"/>
            <w:vAlign w:val="center"/>
          </w:tcPr>
          <w:p>
            <w:pPr>
              <w:spacing w:line="300" w:lineRule="exact"/>
              <w:jc w:val="left"/>
              <w:rPr>
                <w:rFonts w:ascii="宋体" w:hAnsi="宋体" w:cs="宋体"/>
                <w:bCs/>
                <w:szCs w:val="21"/>
              </w:rPr>
            </w:pPr>
            <w:r>
              <w:rPr>
                <w:rFonts w:hint="eastAsia" w:ascii="宋体" w:hAnsi="宋体" w:cs="宋体"/>
                <w:bCs/>
                <w:szCs w:val="21"/>
              </w:rPr>
              <w:t>台</w:t>
            </w:r>
          </w:p>
        </w:tc>
        <w:tc>
          <w:tcPr>
            <w:tcW w:w="433" w:type="dxa"/>
            <w:vAlign w:val="center"/>
          </w:tcPr>
          <w:p>
            <w:pPr>
              <w:spacing w:line="300" w:lineRule="exact"/>
              <w:jc w:val="right"/>
              <w:rPr>
                <w:rFonts w:ascii="宋体" w:hAnsi="宋体" w:cs="宋体"/>
                <w:bCs/>
                <w:szCs w:val="21"/>
              </w:rPr>
            </w:pPr>
            <w:r>
              <w:rPr>
                <w:rFonts w:hint="eastAsia" w:ascii="宋体" w:hAnsi="宋体" w:cs="宋体"/>
                <w:bCs/>
                <w:szCs w:val="21"/>
              </w:rPr>
              <w:t>35</w:t>
            </w:r>
          </w:p>
        </w:tc>
        <w:tc>
          <w:tcPr>
            <w:tcW w:w="636" w:type="dxa"/>
            <w:vAlign w:val="center"/>
          </w:tcPr>
          <w:p>
            <w:pPr>
              <w:spacing w:line="300" w:lineRule="exact"/>
              <w:jc w:val="right"/>
              <w:rPr>
                <w:rFonts w:ascii="宋体" w:hAnsi="宋体" w:cs="宋体"/>
                <w:bCs/>
                <w:szCs w:val="21"/>
              </w:rPr>
            </w:pPr>
            <w:r>
              <w:rPr>
                <w:rFonts w:hint="eastAsia" w:ascii="宋体" w:hAnsi="宋体" w:cs="宋体"/>
                <w:bCs/>
                <w:szCs w:val="21"/>
              </w:rPr>
              <w:t>0.65</w:t>
            </w:r>
          </w:p>
        </w:tc>
        <w:tc>
          <w:tcPr>
            <w:tcW w:w="741" w:type="dxa"/>
            <w:vAlign w:val="center"/>
          </w:tcPr>
          <w:p>
            <w:pPr>
              <w:spacing w:line="300" w:lineRule="exact"/>
              <w:jc w:val="right"/>
              <w:rPr>
                <w:rFonts w:ascii="宋体" w:hAnsi="宋体" w:cs="宋体"/>
                <w:bCs/>
                <w:szCs w:val="21"/>
              </w:rPr>
            </w:pPr>
            <w:r>
              <w:rPr>
                <w:rFonts w:hint="eastAsia" w:ascii="宋体" w:hAnsi="宋体" w:cs="宋体"/>
                <w:bCs/>
                <w:szCs w:val="21"/>
              </w:rPr>
              <w:t>22.75</w:t>
            </w:r>
          </w:p>
        </w:tc>
        <w:tc>
          <w:tcPr>
            <w:tcW w:w="741" w:type="dxa"/>
            <w:vAlign w:val="center"/>
          </w:tcPr>
          <w:p>
            <w:pPr>
              <w:spacing w:line="300" w:lineRule="exact"/>
              <w:jc w:val="right"/>
              <w:rPr>
                <w:rFonts w:ascii="宋体" w:hAnsi="宋体" w:cs="宋体"/>
                <w:bCs/>
                <w:szCs w:val="21"/>
              </w:rPr>
            </w:pPr>
            <w:r>
              <w:rPr>
                <w:rFonts w:hint="eastAsia" w:ascii="宋体" w:hAnsi="宋体" w:cs="宋体"/>
                <w:bCs/>
                <w:szCs w:val="21"/>
              </w:rPr>
              <w:t>22.75</w:t>
            </w:r>
          </w:p>
        </w:tc>
        <w:tc>
          <w:tcPr>
            <w:tcW w:w="689" w:type="dxa"/>
            <w:vAlign w:val="center"/>
          </w:tcPr>
          <w:p>
            <w:pPr>
              <w:spacing w:line="300" w:lineRule="exact"/>
              <w:jc w:val="right"/>
              <w:rPr>
                <w:rFonts w:ascii="????_GBK"/>
                <w:b/>
              </w:rPr>
            </w:pPr>
            <w:r>
              <w:rPr>
                <w:rFonts w:hint="eastAsia" w:ascii="????_GBK"/>
                <w:b/>
              </w:rPr>
              <w:t>22.75</w:t>
            </w:r>
          </w:p>
        </w:tc>
        <w:tc>
          <w:tcPr>
            <w:tcW w:w="509" w:type="dxa"/>
            <w:vAlign w:val="center"/>
          </w:tcPr>
          <w:p>
            <w:pPr>
              <w:spacing w:line="300" w:lineRule="exact"/>
              <w:jc w:val="right"/>
              <w:rPr>
                <w:rFonts w:ascii="????_GBK" w:eastAsia="Times New Roman"/>
                <w:b/>
              </w:rPr>
            </w:pPr>
          </w:p>
        </w:tc>
        <w:tc>
          <w:tcPr>
            <w:tcW w:w="511" w:type="dxa"/>
            <w:vAlign w:val="center"/>
          </w:tcPr>
          <w:p>
            <w:pPr>
              <w:spacing w:line="300" w:lineRule="exact"/>
              <w:jc w:val="right"/>
              <w:rPr>
                <w:rFonts w:ascii="????_GBK" w:eastAsia="Times New Roman"/>
                <w:b/>
              </w:rPr>
            </w:pPr>
          </w:p>
        </w:tc>
        <w:tc>
          <w:tcPr>
            <w:tcW w:w="518" w:type="dxa"/>
            <w:vAlign w:val="center"/>
          </w:tcPr>
          <w:p>
            <w:pPr>
              <w:spacing w:line="300" w:lineRule="exact"/>
              <w:jc w:val="right"/>
              <w:rPr>
                <w:rFonts w:ascii="????_GBK" w:eastAsia="Times New Roman"/>
                <w:b/>
              </w:rPr>
            </w:pPr>
          </w:p>
        </w:tc>
        <w:tc>
          <w:tcPr>
            <w:tcW w:w="479" w:type="dxa"/>
            <w:vAlign w:val="center"/>
          </w:tcPr>
          <w:p>
            <w:pPr>
              <w:spacing w:line="300" w:lineRule="exact"/>
              <w:jc w:val="right"/>
              <w:rPr>
                <w:rFonts w:ascii="????_GBK"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Merge w:val="continue"/>
            <w:vAlign w:val="center"/>
          </w:tcPr>
          <w:p>
            <w:pPr>
              <w:widowControl/>
              <w:jc w:val="center"/>
              <w:textAlignment w:val="center"/>
              <w:rPr>
                <w:rFonts w:ascii="宋体" w:hAnsi="宋体" w:cs="宋体"/>
                <w:color w:val="000000"/>
                <w:szCs w:val="21"/>
              </w:rPr>
            </w:pPr>
          </w:p>
        </w:tc>
        <w:tc>
          <w:tcPr>
            <w:tcW w:w="636" w:type="dxa"/>
            <w:vMerge w:val="continue"/>
            <w:vAlign w:val="center"/>
          </w:tcPr>
          <w:p>
            <w:pPr>
              <w:spacing w:line="300" w:lineRule="exact"/>
              <w:jc w:val="right"/>
              <w:rPr>
                <w:rFonts w:ascii="宋体" w:hAnsi="宋体" w:cs="宋体"/>
                <w:bCs/>
                <w:szCs w:val="21"/>
              </w:rPr>
            </w:pPr>
          </w:p>
        </w:tc>
        <w:tc>
          <w:tcPr>
            <w:tcW w:w="138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LED显示屏</w:t>
            </w:r>
          </w:p>
        </w:tc>
        <w:tc>
          <w:tcPr>
            <w:tcW w:w="427" w:type="dxa"/>
            <w:vAlign w:val="center"/>
          </w:tcPr>
          <w:p>
            <w:pPr>
              <w:spacing w:line="300" w:lineRule="exact"/>
              <w:jc w:val="left"/>
              <w:rPr>
                <w:rFonts w:ascii="宋体" w:hAnsi="宋体" w:cs="宋体"/>
                <w:bCs/>
                <w:szCs w:val="21"/>
              </w:rPr>
            </w:pPr>
            <w:r>
              <w:rPr>
                <w:rFonts w:hint="eastAsia" w:ascii="宋体" w:hAnsi="宋体" w:cs="宋体"/>
                <w:bCs/>
                <w:szCs w:val="21"/>
              </w:rPr>
              <w:t>14</w:t>
            </w:r>
          </w:p>
        </w:tc>
        <w:tc>
          <w:tcPr>
            <w:tcW w:w="550" w:type="dxa"/>
            <w:vAlign w:val="center"/>
          </w:tcPr>
          <w:p>
            <w:pPr>
              <w:spacing w:line="300" w:lineRule="exact"/>
              <w:jc w:val="left"/>
              <w:rPr>
                <w:rFonts w:ascii="宋体" w:hAnsi="宋体" w:cs="宋体"/>
                <w:bCs/>
                <w:szCs w:val="21"/>
              </w:rPr>
            </w:pPr>
            <w:r>
              <w:rPr>
                <w:rFonts w:hint="eastAsia" w:ascii="宋体" w:hAnsi="宋体" w:cs="宋体"/>
                <w:bCs/>
                <w:szCs w:val="21"/>
              </w:rPr>
              <w:t>台</w:t>
            </w:r>
          </w:p>
        </w:tc>
        <w:tc>
          <w:tcPr>
            <w:tcW w:w="433" w:type="dxa"/>
            <w:vAlign w:val="center"/>
          </w:tcPr>
          <w:p>
            <w:pPr>
              <w:spacing w:line="300" w:lineRule="exact"/>
              <w:jc w:val="right"/>
              <w:rPr>
                <w:rFonts w:ascii="宋体" w:hAnsi="宋体" w:cs="宋体"/>
                <w:bCs/>
                <w:szCs w:val="21"/>
              </w:rPr>
            </w:pPr>
            <w:r>
              <w:rPr>
                <w:rFonts w:hint="eastAsia" w:ascii="宋体" w:hAnsi="宋体" w:cs="宋体"/>
                <w:bCs/>
                <w:szCs w:val="21"/>
              </w:rPr>
              <w:t>3</w:t>
            </w:r>
          </w:p>
        </w:tc>
        <w:tc>
          <w:tcPr>
            <w:tcW w:w="636" w:type="dxa"/>
            <w:vAlign w:val="center"/>
          </w:tcPr>
          <w:p>
            <w:pPr>
              <w:spacing w:line="300" w:lineRule="exact"/>
              <w:jc w:val="right"/>
              <w:rPr>
                <w:rFonts w:ascii="宋体" w:hAnsi="宋体" w:cs="宋体"/>
                <w:bCs/>
                <w:szCs w:val="21"/>
              </w:rPr>
            </w:pPr>
            <w:r>
              <w:rPr>
                <w:rFonts w:hint="eastAsia" w:ascii="宋体" w:hAnsi="宋体" w:cs="宋体"/>
                <w:bCs/>
                <w:szCs w:val="21"/>
              </w:rPr>
              <w:t>2</w:t>
            </w:r>
          </w:p>
        </w:tc>
        <w:tc>
          <w:tcPr>
            <w:tcW w:w="741" w:type="dxa"/>
            <w:vAlign w:val="center"/>
          </w:tcPr>
          <w:p>
            <w:pPr>
              <w:spacing w:line="300" w:lineRule="exact"/>
              <w:jc w:val="right"/>
              <w:rPr>
                <w:rFonts w:ascii="宋体" w:hAnsi="宋体" w:cs="宋体"/>
                <w:bCs/>
                <w:szCs w:val="21"/>
              </w:rPr>
            </w:pPr>
            <w:r>
              <w:rPr>
                <w:rFonts w:hint="eastAsia" w:ascii="宋体" w:hAnsi="宋体" w:cs="宋体"/>
                <w:bCs/>
                <w:szCs w:val="21"/>
              </w:rPr>
              <w:t>6</w:t>
            </w:r>
          </w:p>
        </w:tc>
        <w:tc>
          <w:tcPr>
            <w:tcW w:w="741" w:type="dxa"/>
            <w:vAlign w:val="center"/>
          </w:tcPr>
          <w:p>
            <w:pPr>
              <w:spacing w:line="300" w:lineRule="exact"/>
              <w:jc w:val="right"/>
              <w:rPr>
                <w:rFonts w:ascii="宋体" w:hAnsi="宋体" w:cs="宋体"/>
                <w:bCs/>
                <w:szCs w:val="21"/>
              </w:rPr>
            </w:pPr>
            <w:r>
              <w:rPr>
                <w:rFonts w:hint="eastAsia" w:ascii="宋体" w:hAnsi="宋体" w:cs="宋体"/>
                <w:bCs/>
                <w:szCs w:val="21"/>
              </w:rPr>
              <w:t>6</w:t>
            </w:r>
          </w:p>
        </w:tc>
        <w:tc>
          <w:tcPr>
            <w:tcW w:w="689" w:type="dxa"/>
            <w:vAlign w:val="center"/>
          </w:tcPr>
          <w:p>
            <w:pPr>
              <w:spacing w:line="300" w:lineRule="exact"/>
              <w:jc w:val="right"/>
              <w:rPr>
                <w:rFonts w:ascii="????_GBK"/>
                <w:b/>
              </w:rPr>
            </w:pPr>
            <w:r>
              <w:rPr>
                <w:rFonts w:hint="eastAsia" w:ascii="????_GBK"/>
                <w:b/>
              </w:rPr>
              <w:t>6</w:t>
            </w:r>
          </w:p>
        </w:tc>
        <w:tc>
          <w:tcPr>
            <w:tcW w:w="509" w:type="dxa"/>
            <w:vAlign w:val="center"/>
          </w:tcPr>
          <w:p>
            <w:pPr>
              <w:spacing w:line="300" w:lineRule="exact"/>
              <w:jc w:val="right"/>
              <w:rPr>
                <w:rFonts w:ascii="????_GBK" w:eastAsia="Times New Roman"/>
                <w:b/>
              </w:rPr>
            </w:pPr>
          </w:p>
        </w:tc>
        <w:tc>
          <w:tcPr>
            <w:tcW w:w="511" w:type="dxa"/>
            <w:vAlign w:val="center"/>
          </w:tcPr>
          <w:p>
            <w:pPr>
              <w:spacing w:line="300" w:lineRule="exact"/>
              <w:jc w:val="right"/>
              <w:rPr>
                <w:rFonts w:ascii="????_GBK" w:eastAsia="Times New Roman"/>
                <w:b/>
              </w:rPr>
            </w:pPr>
          </w:p>
        </w:tc>
        <w:tc>
          <w:tcPr>
            <w:tcW w:w="518" w:type="dxa"/>
            <w:vAlign w:val="center"/>
          </w:tcPr>
          <w:p>
            <w:pPr>
              <w:spacing w:line="300" w:lineRule="exact"/>
              <w:jc w:val="right"/>
              <w:rPr>
                <w:rFonts w:ascii="????_GBK" w:eastAsia="Times New Roman"/>
                <w:b/>
              </w:rPr>
            </w:pPr>
          </w:p>
        </w:tc>
        <w:tc>
          <w:tcPr>
            <w:tcW w:w="479" w:type="dxa"/>
            <w:vAlign w:val="center"/>
          </w:tcPr>
          <w:p>
            <w:pPr>
              <w:spacing w:line="300" w:lineRule="exact"/>
              <w:jc w:val="right"/>
              <w:rPr>
                <w:rFonts w:ascii="????_GBK" w:eastAsia="Times New Roman"/>
                <w:b/>
              </w:rPr>
            </w:pPr>
          </w:p>
        </w:tc>
      </w:tr>
    </w:tbl>
    <w:p>
      <w:pPr>
        <w:widowControl/>
        <w:jc w:val="center"/>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ascii="黑体" w:hAnsi="黑体" w:eastAsia="黑体"/>
          <w:b/>
          <w:bCs/>
          <w:sz w:val="32"/>
          <w:szCs w:val="32"/>
        </w:rPr>
      </w:pPr>
      <w:r>
        <w:rPr>
          <w:rFonts w:hint="eastAsia" w:ascii="黑体" w:hAnsi="黑体" w:eastAsia="黑体"/>
          <w:b/>
          <w:bCs/>
          <w:sz w:val="32"/>
          <w:szCs w:val="32"/>
        </w:rPr>
        <w:t>第七部分：国有资产信息情况说明</w:t>
      </w:r>
    </w:p>
    <w:p>
      <w:pPr>
        <w:ind w:firstLine="600" w:firstLineChars="200"/>
        <w:jc w:val="left"/>
        <w:rPr>
          <w:rFonts w:ascii="仿宋" w:hAnsi="仿宋" w:eastAsia="仿宋"/>
          <w:sz w:val="32"/>
          <w:szCs w:val="32"/>
          <w:highlight w:val="yellow"/>
        </w:rPr>
      </w:pPr>
      <w:r>
        <w:rPr>
          <w:rFonts w:hint="eastAsia" w:ascii="仿宋" w:hAnsi="仿宋" w:eastAsia="仿宋" w:cs="宋体"/>
          <w:sz w:val="30"/>
          <w:szCs w:val="30"/>
        </w:rPr>
        <w:t>我单位</w:t>
      </w:r>
      <w:r>
        <w:rPr>
          <w:rFonts w:ascii="仿宋" w:hAnsi="仿宋" w:eastAsia="仿宋" w:cs="宋体"/>
          <w:sz w:val="30"/>
          <w:szCs w:val="30"/>
        </w:rPr>
        <w:t>20</w:t>
      </w:r>
      <w:r>
        <w:rPr>
          <w:rFonts w:hint="eastAsia" w:ascii="仿宋" w:hAnsi="仿宋" w:eastAsia="仿宋" w:cs="宋体"/>
          <w:sz w:val="30"/>
          <w:szCs w:val="30"/>
        </w:rPr>
        <w:t>21年末固定资产总额 万元。</w:t>
      </w:r>
      <w:r>
        <w:rPr>
          <w:rFonts w:hint="eastAsia" w:ascii="仿宋" w:hAnsi="仿宋" w:eastAsia="仿宋"/>
          <w:sz w:val="32"/>
          <w:szCs w:val="32"/>
        </w:rPr>
        <w:t>2022年拟购置固定资产60.5万元，主要为激光打印机、计算机、触控一体机机、空调机、LED显示屏等，并已列入政府采购预算。</w:t>
      </w:r>
    </w:p>
    <w:p>
      <w:pPr>
        <w:spacing w:line="52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21年国有资产占有情况见下表：</w:t>
      </w:r>
    </w:p>
    <w:p>
      <w:pPr>
        <w:spacing w:line="520" w:lineRule="exact"/>
        <w:ind w:firstLine="640" w:firstLineChars="200"/>
        <w:rPr>
          <w:rFonts w:ascii="仿宋" w:hAnsi="仿宋" w:eastAsia="仿宋"/>
          <w:sz w:val="32"/>
          <w:szCs w:val="32"/>
        </w:rPr>
      </w:pPr>
    </w:p>
    <w:p>
      <w:pPr>
        <w:spacing w:line="520" w:lineRule="exact"/>
        <w:ind w:firstLine="640" w:firstLineChars="200"/>
        <w:rPr>
          <w:rFonts w:ascii="仿宋" w:hAnsi="仿宋" w:eastAsia="仿宋"/>
          <w:sz w:val="32"/>
          <w:szCs w:val="32"/>
        </w:rPr>
      </w:pPr>
    </w:p>
    <w:p>
      <w:pPr>
        <w:spacing w:line="520" w:lineRule="exact"/>
        <w:ind w:firstLine="640" w:firstLineChars="200"/>
        <w:rPr>
          <w:rFonts w:ascii="仿宋" w:hAnsi="仿宋" w:eastAsia="仿宋"/>
          <w:sz w:val="32"/>
          <w:szCs w:val="32"/>
        </w:rPr>
      </w:pPr>
    </w:p>
    <w:p>
      <w:pPr>
        <w:spacing w:line="520" w:lineRule="exact"/>
        <w:ind w:firstLine="640" w:firstLineChars="200"/>
        <w:rPr>
          <w:rFonts w:ascii="仿宋" w:hAnsi="仿宋" w:eastAsia="仿宋"/>
          <w:sz w:val="32"/>
          <w:szCs w:val="32"/>
        </w:rPr>
      </w:pPr>
    </w:p>
    <w:tbl>
      <w:tblPr>
        <w:tblStyle w:val="4"/>
        <w:tblW w:w="9286" w:type="dxa"/>
        <w:tblInd w:w="0" w:type="dxa"/>
        <w:tblLayout w:type="fixed"/>
        <w:tblCellMar>
          <w:top w:w="0" w:type="dxa"/>
          <w:left w:w="108" w:type="dxa"/>
          <w:bottom w:w="0" w:type="dxa"/>
          <w:right w:w="108" w:type="dxa"/>
        </w:tblCellMar>
      </w:tblPr>
      <w:tblGrid>
        <w:gridCol w:w="3510"/>
        <w:gridCol w:w="1701"/>
        <w:gridCol w:w="4075"/>
      </w:tblGrid>
      <w:tr>
        <w:tblPrEx>
          <w:tblCellMar>
            <w:top w:w="0" w:type="dxa"/>
            <w:left w:w="108" w:type="dxa"/>
            <w:bottom w:w="0" w:type="dxa"/>
            <w:right w:w="108" w:type="dxa"/>
          </w:tblCellMar>
        </w:tblPrEx>
        <w:trPr>
          <w:trHeight w:val="623" w:hRule="atLeast"/>
        </w:trPr>
        <w:tc>
          <w:tcPr>
            <w:tcW w:w="521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小标宋_GBK" w:eastAsia="方正小标宋_GBK"/>
                <w:b/>
                <w:bCs/>
                <w:sz w:val="24"/>
              </w:rPr>
            </w:pPr>
            <w:r>
              <w:rPr>
                <w:rFonts w:hint="eastAsia" w:ascii="方正小标宋_GBK" w:eastAsia="方正小标宋_GBK"/>
                <w:sz w:val="24"/>
              </w:rPr>
              <w:t>485002 白沟新城白沟镇教育办公室</w:t>
            </w:r>
          </w:p>
        </w:tc>
        <w:tc>
          <w:tcPr>
            <w:tcW w:w="40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截止时间：2021年12月31日</w:t>
            </w:r>
          </w:p>
        </w:tc>
      </w:tr>
      <w:tr>
        <w:tblPrEx>
          <w:tblCellMar>
            <w:top w:w="0" w:type="dxa"/>
            <w:left w:w="108" w:type="dxa"/>
            <w:bottom w:w="0" w:type="dxa"/>
            <w:right w:w="108" w:type="dxa"/>
          </w:tblCellMar>
        </w:tblPrEx>
        <w:trPr>
          <w:trHeight w:val="784" w:hRule="atLeast"/>
        </w:trPr>
        <w:tc>
          <w:tcPr>
            <w:tcW w:w="35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40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CellMar>
            <w:top w:w="0" w:type="dxa"/>
            <w:left w:w="108" w:type="dxa"/>
            <w:bottom w:w="0" w:type="dxa"/>
            <w:right w:w="108" w:type="dxa"/>
          </w:tblCellMar>
        </w:tblPrEx>
        <w:trPr>
          <w:trHeight w:val="774" w:hRule="atLeast"/>
        </w:trPr>
        <w:tc>
          <w:tcPr>
            <w:tcW w:w="3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r>
              <w:rPr>
                <w:rFonts w:hint="eastAsia" w:ascii="方正书宋_GBK" w:eastAsia="方正书宋_GBK"/>
                <w:kern w:val="0"/>
                <w:szCs w:val="21"/>
              </w:rPr>
              <w:t>——</w:t>
            </w:r>
          </w:p>
        </w:tc>
        <w:tc>
          <w:tcPr>
            <w:tcW w:w="40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5175.9</w:t>
            </w:r>
          </w:p>
        </w:tc>
      </w:tr>
      <w:tr>
        <w:tblPrEx>
          <w:tblCellMar>
            <w:top w:w="0" w:type="dxa"/>
            <w:left w:w="108" w:type="dxa"/>
            <w:bottom w:w="0" w:type="dxa"/>
            <w:right w:w="108" w:type="dxa"/>
          </w:tblCellMar>
        </w:tblPrEx>
        <w:trPr>
          <w:trHeight w:val="774" w:hRule="atLeast"/>
        </w:trPr>
        <w:tc>
          <w:tcPr>
            <w:tcW w:w="3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7822.39</w:t>
            </w:r>
          </w:p>
        </w:tc>
        <w:tc>
          <w:tcPr>
            <w:tcW w:w="40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267.23</w:t>
            </w:r>
          </w:p>
        </w:tc>
      </w:tr>
      <w:tr>
        <w:tblPrEx>
          <w:tblCellMar>
            <w:top w:w="0" w:type="dxa"/>
            <w:left w:w="108" w:type="dxa"/>
            <w:bottom w:w="0" w:type="dxa"/>
            <w:right w:w="108" w:type="dxa"/>
          </w:tblCellMar>
        </w:tblPrEx>
        <w:trPr>
          <w:trHeight w:val="774" w:hRule="atLeast"/>
        </w:trPr>
        <w:tc>
          <w:tcPr>
            <w:tcW w:w="3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其中：办公用房（平方米）</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7822.39</w:t>
            </w:r>
          </w:p>
        </w:tc>
        <w:tc>
          <w:tcPr>
            <w:tcW w:w="40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267.23</w:t>
            </w:r>
          </w:p>
        </w:tc>
      </w:tr>
      <w:tr>
        <w:tblPrEx>
          <w:tblCellMar>
            <w:top w:w="0" w:type="dxa"/>
            <w:left w:w="108" w:type="dxa"/>
            <w:bottom w:w="0" w:type="dxa"/>
            <w:right w:w="108" w:type="dxa"/>
          </w:tblCellMar>
        </w:tblPrEx>
        <w:trPr>
          <w:trHeight w:val="774" w:hRule="atLeast"/>
        </w:trPr>
        <w:tc>
          <w:tcPr>
            <w:tcW w:w="3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c>
          <w:tcPr>
            <w:tcW w:w="40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r>
      <w:tr>
        <w:tblPrEx>
          <w:tblCellMar>
            <w:top w:w="0" w:type="dxa"/>
            <w:left w:w="108" w:type="dxa"/>
            <w:bottom w:w="0" w:type="dxa"/>
            <w:right w:w="108" w:type="dxa"/>
          </w:tblCellMar>
        </w:tblPrEx>
        <w:trPr>
          <w:trHeight w:val="774" w:hRule="atLeast"/>
        </w:trPr>
        <w:tc>
          <w:tcPr>
            <w:tcW w:w="3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c>
          <w:tcPr>
            <w:tcW w:w="40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r>
      <w:tr>
        <w:tblPrEx>
          <w:tblCellMar>
            <w:top w:w="0" w:type="dxa"/>
            <w:left w:w="108" w:type="dxa"/>
            <w:bottom w:w="0" w:type="dxa"/>
            <w:right w:w="108" w:type="dxa"/>
          </w:tblCellMar>
        </w:tblPrEx>
        <w:trPr>
          <w:trHeight w:val="787" w:hRule="atLeast"/>
        </w:trPr>
        <w:tc>
          <w:tcPr>
            <w:tcW w:w="3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c>
          <w:tcPr>
            <w:tcW w:w="40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4908.68</w:t>
            </w:r>
          </w:p>
        </w:tc>
      </w:tr>
    </w:tbl>
    <w:p>
      <w:pPr>
        <w:spacing w:line="500" w:lineRule="exact"/>
        <w:outlineLvl w:val="0"/>
        <w:sectPr>
          <w:pgSz w:w="11906" w:h="16838"/>
          <w:pgMar w:top="1758" w:right="1418" w:bottom="1758" w:left="1418" w:header="851" w:footer="992" w:gutter="0"/>
          <w:cols w:space="720" w:num="1"/>
          <w:docGrid w:type="lines" w:linePitch="312" w:charSpace="0"/>
        </w:sectPr>
      </w:pPr>
    </w:p>
    <w:p>
      <w:pPr>
        <w:spacing w:line="500" w:lineRule="exact"/>
        <w:jc w:val="center"/>
        <w:outlineLvl w:val="0"/>
        <w:rPr>
          <w:rFonts w:ascii="黑体" w:hAnsi="黑体" w:eastAsia="黑体"/>
          <w:b/>
          <w:bCs/>
          <w:sz w:val="10"/>
          <w:szCs w:val="10"/>
        </w:rPr>
      </w:pPr>
      <w:r>
        <w:rPr>
          <w:rFonts w:hint="eastAsia" w:ascii="黑体" w:hAnsi="黑体" w:eastAsia="黑体"/>
          <w:b/>
          <w:bCs/>
          <w:sz w:val="32"/>
          <w:szCs w:val="32"/>
        </w:rPr>
        <w:t>第八部分：名词解释</w:t>
      </w:r>
    </w:p>
    <w:p>
      <w:pPr>
        <w:spacing w:line="500" w:lineRule="exact"/>
        <w:ind w:firstLine="197" w:firstLineChars="196"/>
        <w:jc w:val="center"/>
        <w:outlineLvl w:val="0"/>
        <w:rPr>
          <w:rFonts w:ascii="黑体" w:hAnsi="黑体" w:eastAsia="黑体"/>
          <w:b/>
          <w:bCs/>
          <w:sz w:val="10"/>
          <w:szCs w:val="10"/>
        </w:rPr>
      </w:pP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pPr>
        <w:spacing w:line="500" w:lineRule="exact"/>
        <w:jc w:val="center"/>
        <w:outlineLvl w:val="0"/>
        <w:rPr>
          <w:rFonts w:ascii="黑体" w:hAnsi="黑体" w:eastAsia="黑体"/>
          <w:b/>
          <w:bCs/>
          <w:sz w:val="10"/>
          <w:szCs w:val="10"/>
        </w:rPr>
      </w:pPr>
      <w:r>
        <w:rPr>
          <w:rFonts w:hint="eastAsia" w:ascii="黑体" w:hAnsi="黑体" w:eastAsia="黑体"/>
          <w:b/>
          <w:bCs/>
          <w:sz w:val="32"/>
          <w:szCs w:val="32"/>
        </w:rPr>
        <w:t>第九部分：其他需说明的事项</w:t>
      </w:r>
    </w:p>
    <w:p>
      <w:pPr>
        <w:spacing w:line="500" w:lineRule="exact"/>
        <w:jc w:val="center"/>
        <w:outlineLvl w:val="0"/>
        <w:rPr>
          <w:rFonts w:ascii="黑体" w:hAnsi="黑体" w:eastAsia="黑体"/>
          <w:b/>
          <w:bCs/>
          <w:sz w:val="10"/>
          <w:szCs w:val="10"/>
        </w:rPr>
      </w:pPr>
    </w:p>
    <w:p>
      <w:pPr>
        <w:shd w:val="clear" w:color="auto" w:fill="FFFFFF"/>
        <w:spacing w:line="600" w:lineRule="exact"/>
        <w:ind w:firstLine="803"/>
        <w:rPr>
          <w:rFonts w:ascii="仿宋" w:hAnsi="仿宋" w:eastAsia="仿宋" w:cs="仿宋"/>
          <w:bCs/>
          <w:sz w:val="32"/>
          <w:szCs w:val="32"/>
        </w:rPr>
      </w:pPr>
      <w:r>
        <w:rPr>
          <w:rFonts w:hint="eastAsia" w:ascii="仿宋" w:hAnsi="仿宋" w:eastAsia="仿宋" w:cs="仿宋"/>
          <w:bCs/>
          <w:sz w:val="32"/>
          <w:szCs w:val="32"/>
        </w:rPr>
        <w:t>我单位无其他需说明的事项。</w:t>
      </w:r>
    </w:p>
    <w:p>
      <w:pPr>
        <w:ind w:firstLine="600" w:firstLineChars="200"/>
        <w:rPr>
          <w:rFonts w:ascii="宋体" w:cs="宋体"/>
          <w:sz w:val="30"/>
          <w:szCs w:val="30"/>
        </w:rPr>
      </w:pPr>
    </w:p>
    <w:sectPr>
      <w:pgSz w:w="11906" w:h="16838"/>
      <w:pgMar w:top="1758" w:right="1418" w:bottom="175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_GBK">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cs="Times New Roman"/>
      </w:rPr>
    </w:lvl>
  </w:abstractNum>
  <w:abstractNum w:abstractNumId="1">
    <w:nsid w:val="00000002"/>
    <w:multiLevelType w:val="singleLevel"/>
    <w:tmpl w:val="00000002"/>
    <w:lvl w:ilvl="0" w:tentative="0">
      <w:start w:val="1"/>
      <w:numFmt w:val="chineseCounting"/>
      <w:suff w:val="nothing"/>
      <w:lvlText w:val="%1、"/>
      <w:lvlJc w:val="left"/>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abstractNum w:abstractNumId="3">
    <w:nsid w:val="0053208E"/>
    <w:multiLevelType w:val="singleLevel"/>
    <w:tmpl w:val="0053208E"/>
    <w:lvl w:ilvl="0" w:tentative="0">
      <w:start w:val="1"/>
      <w:numFmt w:val="decimal"/>
      <w:suff w:val="nothing"/>
      <w:lvlText w:val="%1、"/>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U0MDJmNGVjYzkxOGRhNjZjZTQ1YWY0YzMxODkwOGIifQ=="/>
  </w:docVars>
  <w:rsids>
    <w:rsidRoot w:val="00745FF0"/>
    <w:rsid w:val="0012358F"/>
    <w:rsid w:val="00320BA3"/>
    <w:rsid w:val="00745FF0"/>
    <w:rsid w:val="01555D38"/>
    <w:rsid w:val="016A6191"/>
    <w:rsid w:val="2316449E"/>
    <w:rsid w:val="2ACC597D"/>
    <w:rsid w:val="2B0C44FD"/>
    <w:rsid w:val="37710652"/>
    <w:rsid w:val="445C79B4"/>
    <w:rsid w:val="59031A90"/>
    <w:rsid w:val="5EA4195F"/>
    <w:rsid w:val="6EE50C8D"/>
    <w:rsid w:val="7C09038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autoRedefine/>
    <w:semiHidden/>
    <w:qFormat/>
    <w:uiPriority w:val="0"/>
    <w:rPr>
      <w:rFonts w:cs="Times New Roman"/>
      <w:kern w:val="2"/>
      <w:sz w:val="18"/>
      <w:szCs w:val="18"/>
    </w:rPr>
  </w:style>
  <w:style w:type="character" w:customStyle="1" w:styleId="7">
    <w:name w:val="页眉 Char"/>
    <w:basedOn w:val="5"/>
    <w:link w:val="3"/>
    <w:autoRedefine/>
    <w:semiHidden/>
    <w:qFormat/>
    <w:uiPriority w:val="0"/>
    <w:rPr>
      <w:rFonts w:cs="Times New Roman"/>
      <w:kern w:val="2"/>
      <w:sz w:val="18"/>
      <w:szCs w:val="18"/>
    </w:rPr>
  </w:style>
  <w:style w:type="paragraph" w:customStyle="1" w:styleId="8">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
    <w:name w:val="List Paragraph1"/>
    <w:basedOn w:val="1"/>
    <w:autoRedefine/>
    <w:qFormat/>
    <w:uiPriority w:val="0"/>
    <w:pPr>
      <w:ind w:firstLine="420" w:firstLineChars="200"/>
    </w:pPr>
  </w:style>
  <w:style w:type="paragraph" w:customStyle="1" w:styleId="10">
    <w:name w:val="列出段落1"/>
    <w:basedOn w:val="1"/>
    <w:autoRedefine/>
    <w:qFormat/>
    <w:uiPriority w:val="0"/>
    <w:pPr>
      <w:ind w:firstLine="420" w:firstLineChars="200"/>
    </w:pPr>
  </w:style>
  <w:style w:type="paragraph" w:customStyle="1" w:styleId="11">
    <w:name w:val="Normal_c883abcf-bbc2-4e08-bfba-7cd4e9565d3d"/>
    <w:autoRedefine/>
    <w:qFormat/>
    <w:uiPriority w:val="0"/>
    <w:rPr>
      <w:rFonts w:ascii="Times New Roman" w:hAnsi="Times New Roman" w:eastAsia="Times New Roman" w:cs="Times New Roman"/>
      <w:sz w:val="24"/>
      <w:szCs w:val="24"/>
      <w:lang w:val="en-US" w:eastAsia="zh-CN" w:bidi="ar-SA"/>
    </w:rPr>
  </w:style>
  <w:style w:type="paragraph" w:customStyle="1" w:styleId="12">
    <w:name w:val="单元格样式1_6f8f86a4-f605-40cc-af92-f1e28e5e495f"/>
    <w:basedOn w:val="1"/>
    <w:autoRedefine/>
    <w:qFormat/>
    <w:uiPriority w:val="0"/>
    <w:pPr>
      <w:jc w:val="center"/>
    </w:pPr>
    <w:rPr>
      <w:rFonts w:ascii="方正书宋_GBK" w:hAnsi="方正书宋_GBK" w:eastAsia="方正书宋_GBK" w:cs="方正书宋_GBK"/>
      <w:b/>
    </w:rPr>
  </w:style>
  <w:style w:type="paragraph" w:customStyle="1" w:styleId="13">
    <w:name w:val="单元格样式2_569c0e23-3d0b-4828-8e82-f62fff79e63b"/>
    <w:basedOn w:val="1"/>
    <w:autoRedefine/>
    <w:qFormat/>
    <w:uiPriority w:val="0"/>
    <w:pPr>
      <w:jc w:val="left"/>
    </w:pPr>
    <w:rPr>
      <w:rFonts w:ascii="方正书宋_GBK" w:hAnsi="方正书宋_GBK" w:eastAsia="方正书宋_GBK" w:cs="方正书宋_GBK"/>
    </w:rPr>
  </w:style>
  <w:style w:type="paragraph" w:customStyle="1" w:styleId="14">
    <w:name w:val="单元格样式3_74da7dbb-4ba8-4477-b2c8-665460bc5e3f"/>
    <w:basedOn w:val="1"/>
    <w:autoRedefine/>
    <w:qFormat/>
    <w:uiPriority w:val="0"/>
    <w:pPr>
      <w:jc w:val="center"/>
    </w:pPr>
    <w:rPr>
      <w:rFonts w:ascii="方正书宋_GBK" w:hAnsi="方正书宋_GBK" w:eastAsia="方正书宋_GBK" w:cs="方正书宋_GBK"/>
    </w:rPr>
  </w:style>
  <w:style w:type="character" w:customStyle="1" w:styleId="15">
    <w:name w:val="页码1"/>
    <w:basedOn w:val="5"/>
    <w:autoRedefine/>
    <w:qFormat/>
    <w:uiPriority w:val="0"/>
  </w:style>
  <w:style w:type="character" w:customStyle="1" w:styleId="16">
    <w:name w:val="apple-converted-space"/>
    <w:basedOn w:val="5"/>
    <w:autoRedefine/>
    <w:qFormat/>
    <w:uiPriority w:val="0"/>
    <w:rPr>
      <w:rFonts w:cs="Times New Roman"/>
    </w:rPr>
  </w:style>
  <w:style w:type="character" w:customStyle="1" w:styleId="17">
    <w:name w:val="fontstyle11"/>
    <w:basedOn w:val="5"/>
    <w:autoRedefine/>
    <w:qFormat/>
    <w:uiPriority w:val="0"/>
    <w:rPr>
      <w:rFonts w:ascii="仿宋" w:hAnsi="仿宋" w:eastAsia="仿宋" w:cs="仿宋"/>
      <w:color w:val="000000"/>
      <w:sz w:val="32"/>
      <w:szCs w:val="32"/>
    </w:rPr>
  </w:style>
  <w:style w:type="character" w:customStyle="1" w:styleId="18">
    <w:name w:val="fontstyle41"/>
    <w:basedOn w:val="5"/>
    <w:autoRedefine/>
    <w:qFormat/>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50</Pages>
  <Words>4665</Words>
  <Characters>26592</Characters>
  <Lines>221</Lines>
  <Paragraphs>62</Paragraphs>
  <TotalTime>5</TotalTime>
  <ScaleCrop>false</ScaleCrop>
  <LinksUpToDate>false</LinksUpToDate>
  <CharactersWithSpaces>31195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2022-02-08T15:57:00Z</dcterms:created>
  <dc:creator>Administrator</dc:creator>
  <cp:lastModifiedBy>期待</cp:lastModifiedBy>
  <cp:lastPrinted>2017-04-26T16:49:00Z</cp:lastPrinted>
  <dcterms:modified xsi:type="dcterms:W3CDTF">2024-01-12T01:59:35Z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E681E926BCFB4583BF39458779C3407D_12</vt:lpwstr>
  </property>
</Properties>
</file>