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B5A6D">
      <w:pPr>
        <w:spacing w:afterLines="100" w:line="0" w:lineRule="atLeast"/>
        <w:jc w:val="center"/>
        <w:rPr>
          <w:rFonts w:hint="default" w:ascii="宋体" w:eastAsia="宋体" w:cs="黑体"/>
          <w:b/>
          <w:sz w:val="44"/>
          <w:szCs w:val="44"/>
          <w:highlight w:val="none"/>
          <w:lang w:val="en-US" w:eastAsia="zh-CN"/>
        </w:rPr>
      </w:pPr>
      <w:r>
        <w:rPr>
          <w:rFonts w:hint="eastAsia" w:ascii="宋体" w:hAnsi="宋体" w:cs="黑体"/>
          <w:b/>
          <w:sz w:val="44"/>
          <w:szCs w:val="44"/>
          <w:highlight w:val="none"/>
        </w:rPr>
        <w:t>保定白沟新城</w:t>
      </w:r>
      <w:r>
        <w:rPr>
          <w:rFonts w:hint="eastAsia" w:ascii="宋体" w:hAnsi="宋体" w:cs="黑体"/>
          <w:b/>
          <w:sz w:val="44"/>
          <w:szCs w:val="44"/>
          <w:highlight w:val="none"/>
          <w:lang w:val="en-US" w:eastAsia="zh-CN"/>
        </w:rPr>
        <w:t>白沟镇综合行政执法队</w:t>
      </w:r>
    </w:p>
    <w:p w14:paraId="5501DF8E">
      <w:pPr>
        <w:spacing w:afterLines="100" w:line="0" w:lineRule="atLeast"/>
        <w:jc w:val="center"/>
        <w:rPr>
          <w:rFonts w:ascii="宋体" w:cs="黑体"/>
          <w:b/>
          <w:sz w:val="44"/>
          <w:szCs w:val="44"/>
          <w:highlight w:val="none"/>
        </w:rPr>
      </w:pPr>
      <w:r>
        <w:rPr>
          <w:rFonts w:ascii="宋体" w:hAnsi="宋体"/>
          <w:b/>
          <w:sz w:val="44"/>
          <w:szCs w:val="44"/>
          <w:highlight w:val="none"/>
        </w:rPr>
        <w:t>20</w:t>
      </w:r>
      <w:r>
        <w:rPr>
          <w:rFonts w:hint="eastAsia" w:ascii="宋体" w:hAnsi="宋体"/>
          <w:b/>
          <w:sz w:val="44"/>
          <w:szCs w:val="44"/>
          <w:highlight w:val="none"/>
        </w:rPr>
        <w:t>2</w:t>
      </w:r>
      <w:r>
        <w:rPr>
          <w:rFonts w:hint="eastAsia" w:ascii="宋体" w:hAnsi="宋体"/>
          <w:b/>
          <w:sz w:val="44"/>
          <w:szCs w:val="44"/>
          <w:highlight w:val="none"/>
          <w:lang w:val="en-US" w:eastAsia="zh-CN"/>
        </w:rPr>
        <w:t>2</w:t>
      </w:r>
      <w:r>
        <w:rPr>
          <w:rFonts w:hint="eastAsia" w:ascii="宋体" w:hAnsi="宋体"/>
          <w:b/>
          <w:sz w:val="44"/>
          <w:szCs w:val="44"/>
          <w:highlight w:val="none"/>
        </w:rPr>
        <w:t>年</w:t>
      </w:r>
      <w:r>
        <w:rPr>
          <w:rFonts w:hint="eastAsia" w:ascii="宋体" w:hAnsi="宋体"/>
          <w:b/>
          <w:sz w:val="44"/>
          <w:szCs w:val="44"/>
          <w:highlight w:val="none"/>
          <w:lang w:val="en-US" w:eastAsia="zh-CN"/>
        </w:rPr>
        <w:t>单位</w:t>
      </w:r>
      <w:r>
        <w:rPr>
          <w:rFonts w:hint="eastAsia" w:ascii="宋体" w:hAnsi="宋体"/>
          <w:b/>
          <w:sz w:val="44"/>
          <w:szCs w:val="44"/>
          <w:highlight w:val="none"/>
        </w:rPr>
        <w:t>预算信息公开</w:t>
      </w:r>
    </w:p>
    <w:p w14:paraId="44E1FDEE">
      <w:pPr>
        <w:spacing w:line="520" w:lineRule="exact"/>
        <w:ind w:firstLine="640" w:firstLineChars="200"/>
        <w:jc w:val="left"/>
        <w:rPr>
          <w:rFonts w:ascii="仿宋" w:hAnsi="仿宋" w:eastAsia="仿宋" w:cs="仿宋_GB2312"/>
          <w:sz w:val="32"/>
          <w:szCs w:val="32"/>
          <w:highlight w:val="none"/>
        </w:rPr>
      </w:pPr>
    </w:p>
    <w:p w14:paraId="0B5E8CE0">
      <w:pPr>
        <w:spacing w:line="520" w:lineRule="exact"/>
        <w:ind w:firstLine="1280" w:firstLineChars="400"/>
        <w:jc w:val="left"/>
        <w:rPr>
          <w:rFonts w:ascii="黑体" w:hAnsi="黑体" w:eastAsia="黑体"/>
          <w:sz w:val="32"/>
          <w:szCs w:val="32"/>
          <w:highlight w:val="none"/>
        </w:rPr>
      </w:pPr>
      <w:r>
        <w:rPr>
          <w:rFonts w:hint="eastAsia" w:ascii="仿宋" w:hAnsi="仿宋" w:eastAsia="仿宋" w:cs="仿宋_GB2312"/>
          <w:sz w:val="32"/>
          <w:szCs w:val="32"/>
        </w:rPr>
        <w:t>按照《</w:t>
      </w:r>
      <w:r>
        <w:rPr>
          <w:rFonts w:hint="eastAsia" w:ascii="仿宋" w:hAnsi="仿宋" w:eastAsia="仿宋" w:cs="仿宋_GB2312"/>
          <w:sz w:val="32"/>
          <w:szCs w:val="32"/>
          <w:lang w:val="en-US" w:eastAsia="zh-CN"/>
        </w:rPr>
        <w:t>中华人民共和国</w:t>
      </w:r>
      <w:bookmarkStart w:id="0" w:name="_GoBack"/>
      <w:bookmarkEnd w:id="0"/>
      <w:r>
        <w:rPr>
          <w:rFonts w:hint="eastAsia" w:ascii="仿宋" w:hAnsi="仿宋" w:eastAsia="仿宋" w:cs="仿宋_GB2312"/>
          <w:sz w:val="32"/>
          <w:szCs w:val="32"/>
        </w:rPr>
        <w:t>预算法》、《地方预决算公开操作规程》和《关于进一步推进预算公开工作的实施意见》规定</w:t>
      </w:r>
      <w:r>
        <w:rPr>
          <w:rFonts w:hint="eastAsia" w:ascii="仿宋" w:hAnsi="仿宋" w:eastAsia="仿宋" w:cs="仿宋_GB2312"/>
          <w:sz w:val="32"/>
          <w:szCs w:val="32"/>
          <w:lang w:eastAsia="zh-CN"/>
        </w:rPr>
        <w:t>，</w:t>
      </w:r>
      <w:r>
        <w:rPr>
          <w:rFonts w:hint="eastAsia" w:ascii="仿宋" w:hAnsi="仿宋" w:eastAsia="仿宋" w:cs="仿宋_GB2312"/>
          <w:sz w:val="32"/>
          <w:szCs w:val="32"/>
          <w:highlight w:val="none"/>
        </w:rPr>
        <w:t>现将保定白沟新城</w:t>
      </w:r>
      <w:r>
        <w:rPr>
          <w:rFonts w:hint="eastAsia" w:ascii="仿宋" w:hAnsi="仿宋" w:eastAsia="仿宋" w:cs="仿宋_GB2312"/>
          <w:sz w:val="32"/>
          <w:szCs w:val="32"/>
          <w:highlight w:val="none"/>
          <w:lang w:val="en-US" w:eastAsia="zh-CN"/>
        </w:rPr>
        <w:t>白沟镇综合行政执法队2022</w:t>
      </w:r>
      <w:r>
        <w:rPr>
          <w:rFonts w:hint="eastAsia" w:ascii="仿宋" w:hAnsi="仿宋" w:eastAsia="仿宋" w:cs="仿宋_GB2312"/>
          <w:sz w:val="32"/>
          <w:szCs w:val="32"/>
          <w:highlight w:val="none"/>
        </w:rPr>
        <w:t>年</w:t>
      </w:r>
      <w:r>
        <w:rPr>
          <w:rFonts w:hint="eastAsia" w:ascii="仿宋" w:hAnsi="仿宋" w:eastAsia="仿宋" w:cs="仿宋_GB2312"/>
          <w:sz w:val="32"/>
          <w:szCs w:val="32"/>
          <w:highlight w:val="none"/>
          <w:lang w:val="en-US" w:eastAsia="zh-CN"/>
        </w:rPr>
        <w:t>单位</w:t>
      </w:r>
      <w:r>
        <w:rPr>
          <w:rFonts w:hint="eastAsia" w:ascii="仿宋" w:hAnsi="仿宋" w:eastAsia="仿宋" w:cs="仿宋_GB2312"/>
          <w:sz w:val="32"/>
          <w:szCs w:val="32"/>
          <w:highlight w:val="none"/>
        </w:rPr>
        <w:t>预算公开如下：</w:t>
      </w:r>
    </w:p>
    <w:p w14:paraId="0E9144C0">
      <w:pPr>
        <w:spacing w:line="520" w:lineRule="exact"/>
        <w:ind w:firstLine="643" w:firstLineChars="200"/>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bCs/>
          <w:sz w:val="32"/>
          <w:szCs w:val="32"/>
          <w:highlight w:val="none"/>
          <w:lang w:val="en-US" w:eastAsia="zh-CN"/>
        </w:rPr>
        <w:t>单位</w:t>
      </w:r>
      <w:r>
        <w:rPr>
          <w:rFonts w:hint="eastAsia" w:ascii="黑体" w:hAnsi="黑体" w:eastAsia="黑体" w:cs="黑体"/>
          <w:b/>
          <w:bCs/>
          <w:sz w:val="32"/>
          <w:szCs w:val="32"/>
          <w:highlight w:val="none"/>
        </w:rPr>
        <w:t>职责及机构设置情况</w:t>
      </w:r>
    </w:p>
    <w:p w14:paraId="4ABC0C05">
      <w:pPr>
        <w:ind w:firstLine="1285" w:firstLineChars="400"/>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一、</w:t>
      </w:r>
      <w:r>
        <w:rPr>
          <w:rFonts w:hint="eastAsia" w:ascii="黑体" w:hAnsi="黑体" w:eastAsia="黑体" w:cs="黑体"/>
          <w:b/>
          <w:bCs/>
          <w:sz w:val="32"/>
          <w:szCs w:val="32"/>
          <w:highlight w:val="none"/>
          <w:lang w:val="en-US" w:eastAsia="zh-CN"/>
        </w:rPr>
        <w:t>单位</w:t>
      </w:r>
      <w:r>
        <w:rPr>
          <w:rFonts w:hint="eastAsia" w:ascii="黑体" w:hAnsi="黑体" w:eastAsia="黑体" w:cs="黑体"/>
          <w:b/>
          <w:bCs/>
          <w:sz w:val="32"/>
          <w:szCs w:val="32"/>
          <w:highlight w:val="none"/>
        </w:rPr>
        <w:t>职责</w:t>
      </w:r>
    </w:p>
    <w:p w14:paraId="0FB15280">
      <w:pPr>
        <w:pStyle w:val="4"/>
        <w:widowControl/>
        <w:spacing w:line="560" w:lineRule="exact"/>
        <w:ind w:left="640"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rPr>
        <w:t>（一）贯彻执行国家、省、市城乡规划的法律、法规、规章及有关方针、政策；</w:t>
      </w:r>
    </w:p>
    <w:p w14:paraId="3E20ED67">
      <w:pPr>
        <w:pStyle w:val="4"/>
        <w:widowControl/>
        <w:spacing w:line="560" w:lineRule="exact"/>
        <w:ind w:left="640"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rPr>
        <w:t>（二）负责辖区内城乡规划管理的日常工作，拟订有关规划、规定、细则等规范性文件；</w:t>
      </w:r>
    </w:p>
    <w:p w14:paraId="6CB46434">
      <w:pPr>
        <w:pStyle w:val="4"/>
        <w:widowControl/>
        <w:spacing w:line="560" w:lineRule="exact"/>
        <w:ind w:firstLine="960" w:firstLineChars="300"/>
        <w:rPr>
          <w:rFonts w:ascii="仿宋" w:hAnsi="仿宋" w:eastAsia="仿宋" w:cs="仿宋"/>
          <w:sz w:val="32"/>
          <w:szCs w:val="32"/>
          <w:highlight w:val="none"/>
        </w:rPr>
      </w:pPr>
      <w:r>
        <w:rPr>
          <w:rFonts w:hint="eastAsia" w:ascii="仿宋" w:hAnsi="仿宋" w:eastAsia="仿宋" w:cs="仿宋"/>
          <w:sz w:val="32"/>
          <w:szCs w:val="32"/>
          <w:highlight w:val="none"/>
        </w:rPr>
        <w:t>（三）负责辖区内规划行政执法工作；</w:t>
      </w:r>
    </w:p>
    <w:p w14:paraId="44749C75">
      <w:pPr>
        <w:pStyle w:val="4"/>
        <w:widowControl/>
        <w:spacing w:line="560" w:lineRule="exact"/>
        <w:ind w:left="640"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rPr>
        <w:t>（四）贯彻执行国家、省、市有关城乡建设、城市管理、</w:t>
      </w:r>
      <w:r>
        <w:rPr>
          <w:rFonts w:hint="eastAsia" w:ascii="仿宋" w:hAnsi="仿宋" w:eastAsia="仿宋" w:cs="仿宋"/>
          <w:sz w:val="32"/>
          <w:szCs w:val="32"/>
          <w:highlight w:val="none"/>
          <w:lang w:val="en-US" w:eastAsia="zh-CN"/>
        </w:rPr>
        <w:t>环卫、应急管理</w:t>
      </w:r>
      <w:r>
        <w:rPr>
          <w:rFonts w:hint="eastAsia" w:ascii="仿宋" w:hAnsi="仿宋" w:eastAsia="仿宋" w:cs="仿宋"/>
          <w:sz w:val="32"/>
          <w:szCs w:val="32"/>
          <w:highlight w:val="none"/>
        </w:rPr>
        <w:t>等相关工作的法律、法规、方针、政策；</w:t>
      </w:r>
    </w:p>
    <w:p w14:paraId="1CA714CB">
      <w:pPr>
        <w:pStyle w:val="4"/>
        <w:widowControl/>
        <w:spacing w:line="560" w:lineRule="exact"/>
        <w:ind w:left="638" w:leftChars="304"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rPr>
        <w:t>（五）负责辖区内</w:t>
      </w:r>
      <w:r>
        <w:rPr>
          <w:rFonts w:hint="eastAsia" w:ascii="仿宋" w:hAnsi="仿宋" w:eastAsia="仿宋" w:cs="仿宋"/>
          <w:sz w:val="32"/>
          <w:szCs w:val="32"/>
          <w:highlight w:val="none"/>
          <w:lang w:val="en-US" w:eastAsia="zh-CN"/>
        </w:rPr>
        <w:t>城市管理综合执法、</w:t>
      </w:r>
      <w:r>
        <w:rPr>
          <w:rFonts w:hint="eastAsia" w:ascii="仿宋" w:hAnsi="仿宋" w:eastAsia="仿宋" w:cs="仿宋"/>
          <w:sz w:val="32"/>
          <w:szCs w:val="32"/>
          <w:highlight w:val="none"/>
        </w:rPr>
        <w:t>市政、</w:t>
      </w:r>
      <w:r>
        <w:rPr>
          <w:rFonts w:hint="eastAsia" w:ascii="仿宋" w:hAnsi="仿宋" w:eastAsia="仿宋" w:cs="仿宋"/>
          <w:sz w:val="32"/>
          <w:szCs w:val="32"/>
          <w:highlight w:val="none"/>
          <w:lang w:val="en-US" w:eastAsia="zh-CN"/>
        </w:rPr>
        <w:t>园林建设、城市环境卫生</w:t>
      </w:r>
      <w:r>
        <w:rPr>
          <w:rFonts w:hint="eastAsia" w:ascii="仿宋" w:hAnsi="仿宋" w:eastAsia="仿宋" w:cs="仿宋"/>
          <w:sz w:val="32"/>
          <w:szCs w:val="32"/>
          <w:highlight w:val="none"/>
        </w:rPr>
        <w:t>及</w:t>
      </w:r>
      <w:r>
        <w:rPr>
          <w:rFonts w:hint="eastAsia" w:ascii="仿宋" w:hAnsi="仿宋" w:eastAsia="仿宋" w:cs="仿宋"/>
          <w:sz w:val="32"/>
          <w:szCs w:val="32"/>
          <w:highlight w:val="none"/>
          <w:lang w:val="en-US" w:eastAsia="zh-CN"/>
        </w:rPr>
        <w:t>应急</w:t>
      </w:r>
      <w:r>
        <w:rPr>
          <w:rFonts w:hint="eastAsia" w:ascii="仿宋" w:hAnsi="仿宋" w:eastAsia="仿宋" w:cs="仿宋"/>
          <w:sz w:val="32"/>
          <w:szCs w:val="32"/>
          <w:highlight w:val="none"/>
        </w:rPr>
        <w:t>管理等工作，拟定有关规划、规定、条例等规范性文件，并贯彻执行，对日常工作进行监督、检查、指导；</w:t>
      </w:r>
    </w:p>
    <w:p w14:paraId="1AF9856D">
      <w:pPr>
        <w:pStyle w:val="4"/>
        <w:widowControl/>
        <w:spacing w:line="560" w:lineRule="exact"/>
        <w:ind w:left="800" w:leftChars="381" w:firstLine="160" w:firstLineChars="50"/>
        <w:rPr>
          <w:rFonts w:ascii="仿宋" w:hAnsi="仿宋" w:eastAsia="仿宋" w:cs="仿宋"/>
          <w:sz w:val="32"/>
          <w:szCs w:val="32"/>
          <w:highlight w:val="none"/>
        </w:rPr>
      </w:pPr>
      <w:r>
        <w:rPr>
          <w:rFonts w:hint="eastAsia" w:ascii="仿宋" w:hAnsi="仿宋" w:eastAsia="仿宋" w:cs="仿宋"/>
          <w:sz w:val="32"/>
          <w:szCs w:val="32"/>
          <w:highlight w:val="none"/>
        </w:rPr>
        <w:t>（六）负责辖区内</w:t>
      </w:r>
      <w:r>
        <w:rPr>
          <w:rFonts w:hint="eastAsia" w:ascii="仿宋" w:hAnsi="仿宋" w:eastAsia="仿宋" w:cs="仿宋"/>
          <w:sz w:val="32"/>
          <w:szCs w:val="32"/>
          <w:highlight w:val="none"/>
          <w:lang w:val="en-US" w:eastAsia="zh-CN"/>
        </w:rPr>
        <w:t>城市管理</w:t>
      </w:r>
      <w:r>
        <w:rPr>
          <w:rFonts w:hint="eastAsia" w:ascii="仿宋" w:hAnsi="仿宋" w:eastAsia="仿宋" w:cs="仿宋"/>
          <w:sz w:val="32"/>
          <w:szCs w:val="32"/>
          <w:highlight w:val="none"/>
        </w:rPr>
        <w:t>行政执法工作；</w:t>
      </w:r>
    </w:p>
    <w:p w14:paraId="7E2F0777">
      <w:pPr>
        <w:pStyle w:val="4"/>
        <w:widowControl/>
        <w:spacing w:line="560" w:lineRule="exact"/>
        <w:ind w:left="800" w:leftChars="381" w:firstLine="160" w:firstLineChars="50"/>
        <w:rPr>
          <w:rFonts w:ascii="仿宋" w:hAnsi="仿宋" w:eastAsia="仿宋" w:cs="仿宋"/>
          <w:sz w:val="32"/>
          <w:szCs w:val="32"/>
          <w:highlight w:val="none"/>
        </w:rPr>
      </w:pPr>
      <w:r>
        <w:rPr>
          <w:rFonts w:hint="eastAsia" w:ascii="仿宋" w:hAnsi="仿宋" w:eastAsia="仿宋" w:cs="仿宋"/>
          <w:sz w:val="32"/>
          <w:szCs w:val="32"/>
          <w:highlight w:val="none"/>
        </w:rPr>
        <w:t>（七）负责拟定和实施城市管理的有关规定；</w:t>
      </w:r>
    </w:p>
    <w:p w14:paraId="0219BCEF">
      <w:pPr>
        <w:pStyle w:val="4"/>
        <w:widowControl/>
        <w:numPr>
          <w:ilvl w:val="0"/>
          <w:numId w:val="1"/>
        </w:numPr>
        <w:spacing w:line="560" w:lineRule="exact"/>
        <w:rPr>
          <w:rFonts w:ascii="仿宋" w:hAnsi="仿宋" w:eastAsia="仿宋" w:cs="仿宋"/>
          <w:sz w:val="32"/>
          <w:szCs w:val="32"/>
          <w:highlight w:val="none"/>
        </w:rPr>
      </w:pPr>
      <w:r>
        <w:rPr>
          <w:rFonts w:hint="eastAsia" w:ascii="仿宋" w:hAnsi="仿宋" w:eastAsia="仿宋" w:cs="仿宋"/>
          <w:sz w:val="32"/>
          <w:szCs w:val="32"/>
          <w:highlight w:val="none"/>
        </w:rPr>
        <w:t>集中行驶城市管理综合执法的有关职责</w:t>
      </w:r>
      <w:r>
        <w:rPr>
          <w:rFonts w:hint="eastAsia" w:ascii="仿宋" w:hAnsi="仿宋" w:eastAsia="仿宋" w:cs="仿宋"/>
          <w:sz w:val="32"/>
          <w:szCs w:val="32"/>
          <w:highlight w:val="none"/>
          <w:lang w:eastAsia="zh-CN"/>
        </w:rPr>
        <w:t>：</w:t>
      </w:r>
    </w:p>
    <w:p w14:paraId="3FF559AC">
      <w:pPr>
        <w:pStyle w:val="4"/>
        <w:widowControl/>
        <w:numPr>
          <w:ilvl w:val="0"/>
          <w:numId w:val="1"/>
        </w:numPr>
        <w:spacing w:line="560" w:lineRule="exac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负责信访、民族宗教综合性事务管理工作：</w:t>
      </w:r>
    </w:p>
    <w:p w14:paraId="32FDF2E0">
      <w:pPr>
        <w:pStyle w:val="4"/>
        <w:widowControl/>
        <w:numPr>
          <w:ilvl w:val="0"/>
          <w:numId w:val="1"/>
        </w:numPr>
        <w:spacing w:line="560" w:lineRule="exac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负责统战业务管理，维护国家安全工作。</w:t>
      </w:r>
    </w:p>
    <w:p w14:paraId="5FD310B0">
      <w:pPr>
        <w:rPr>
          <w:rFonts w:ascii="宋体" w:cs="宋体"/>
          <w:b/>
          <w:sz w:val="32"/>
          <w:szCs w:val="32"/>
          <w:highlight w:val="none"/>
        </w:rPr>
      </w:pPr>
    </w:p>
    <w:p w14:paraId="6B40F805">
      <w:pPr>
        <w:spacing w:line="600" w:lineRule="exact"/>
        <w:ind w:left="603" w:leftChars="287" w:firstLine="321" w:firstLineChars="100"/>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二、机构设置</w:t>
      </w:r>
    </w:p>
    <w:p w14:paraId="2E751B7D">
      <w:pPr>
        <w:spacing w:line="600" w:lineRule="exact"/>
        <w:ind w:left="603" w:leftChars="287" w:firstLine="181" w:firstLineChars="100"/>
        <w:rPr>
          <w:rFonts w:ascii="宋体" w:hAnsi="宋体" w:cs="宋体"/>
          <w:b/>
          <w:bCs/>
          <w:sz w:val="18"/>
          <w:szCs w:val="18"/>
          <w:highlight w:val="none"/>
        </w:rPr>
      </w:pPr>
    </w:p>
    <w:tbl>
      <w:tblPr>
        <w:tblStyle w:val="2"/>
        <w:tblW w:w="12690" w:type="dxa"/>
        <w:tblInd w:w="8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4"/>
        <w:gridCol w:w="3209"/>
        <w:gridCol w:w="2693"/>
        <w:gridCol w:w="2977"/>
        <w:gridCol w:w="2977"/>
      </w:tblGrid>
      <w:tr w14:paraId="35BC6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4" w:type="dxa"/>
            <w:vMerge w:val="restart"/>
            <w:tcBorders>
              <w:top w:val="single" w:color="auto" w:sz="4" w:space="0"/>
              <w:left w:val="single" w:color="auto" w:sz="4" w:space="0"/>
              <w:bottom w:val="single" w:color="000000" w:sz="4" w:space="0"/>
              <w:right w:val="single" w:color="auto" w:sz="4" w:space="0"/>
            </w:tcBorders>
            <w:vAlign w:val="center"/>
          </w:tcPr>
          <w:p w14:paraId="4061FDA9">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序号</w:t>
            </w:r>
          </w:p>
        </w:tc>
        <w:tc>
          <w:tcPr>
            <w:tcW w:w="3209" w:type="dxa"/>
            <w:vMerge w:val="restart"/>
            <w:tcBorders>
              <w:top w:val="single" w:color="auto" w:sz="4" w:space="0"/>
              <w:left w:val="single" w:color="auto" w:sz="4" w:space="0"/>
              <w:bottom w:val="single" w:color="000000" w:sz="4" w:space="0"/>
              <w:right w:val="single" w:color="auto" w:sz="4" w:space="0"/>
            </w:tcBorders>
            <w:vAlign w:val="center"/>
          </w:tcPr>
          <w:p w14:paraId="367261B0">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单位名称</w:t>
            </w:r>
          </w:p>
        </w:tc>
        <w:tc>
          <w:tcPr>
            <w:tcW w:w="2693" w:type="dxa"/>
            <w:vMerge w:val="restart"/>
            <w:tcBorders>
              <w:top w:val="single" w:color="auto" w:sz="4" w:space="0"/>
              <w:left w:val="single" w:color="auto" w:sz="4" w:space="0"/>
              <w:bottom w:val="single" w:color="000000" w:sz="4" w:space="0"/>
              <w:right w:val="single" w:color="auto" w:sz="4" w:space="0"/>
            </w:tcBorders>
            <w:vAlign w:val="center"/>
          </w:tcPr>
          <w:p w14:paraId="772541D8">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单位性质</w:t>
            </w:r>
          </w:p>
        </w:tc>
        <w:tc>
          <w:tcPr>
            <w:tcW w:w="2977" w:type="dxa"/>
            <w:vMerge w:val="restart"/>
            <w:tcBorders>
              <w:top w:val="single" w:color="auto" w:sz="4" w:space="0"/>
              <w:left w:val="single" w:color="auto" w:sz="4" w:space="0"/>
              <w:bottom w:val="single" w:color="000000" w:sz="4" w:space="0"/>
              <w:right w:val="single" w:color="auto" w:sz="4" w:space="0"/>
            </w:tcBorders>
            <w:vAlign w:val="center"/>
          </w:tcPr>
          <w:p w14:paraId="29073D29">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单位规格</w:t>
            </w:r>
          </w:p>
        </w:tc>
        <w:tc>
          <w:tcPr>
            <w:tcW w:w="2977" w:type="dxa"/>
            <w:vMerge w:val="restart"/>
            <w:tcBorders>
              <w:top w:val="single" w:color="auto" w:sz="4" w:space="0"/>
              <w:left w:val="single" w:color="auto" w:sz="4" w:space="0"/>
              <w:bottom w:val="single" w:color="000000" w:sz="4" w:space="0"/>
              <w:right w:val="single" w:color="auto" w:sz="4" w:space="0"/>
            </w:tcBorders>
            <w:vAlign w:val="center"/>
          </w:tcPr>
          <w:p w14:paraId="72C813D1">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经费保障形式</w:t>
            </w:r>
          </w:p>
        </w:tc>
      </w:tr>
      <w:tr w14:paraId="4FFA8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34" w:type="dxa"/>
            <w:vMerge w:val="continue"/>
            <w:tcBorders>
              <w:top w:val="nil"/>
              <w:left w:val="single" w:color="auto" w:sz="4" w:space="0"/>
              <w:bottom w:val="single" w:color="auto" w:sz="4" w:space="0"/>
              <w:right w:val="single" w:color="auto" w:sz="4" w:space="0"/>
            </w:tcBorders>
            <w:vAlign w:val="center"/>
          </w:tcPr>
          <w:p w14:paraId="2C5DFAF5">
            <w:pPr>
              <w:widowControl/>
              <w:jc w:val="left"/>
              <w:rPr>
                <w:rFonts w:ascii="仿宋" w:hAnsi="仿宋" w:eastAsia="仿宋" w:cs="仿宋"/>
                <w:color w:val="000000"/>
                <w:kern w:val="0"/>
                <w:sz w:val="24"/>
                <w:highlight w:val="none"/>
              </w:rPr>
            </w:pPr>
          </w:p>
        </w:tc>
        <w:tc>
          <w:tcPr>
            <w:tcW w:w="3209" w:type="dxa"/>
            <w:vMerge w:val="continue"/>
            <w:tcBorders>
              <w:top w:val="nil"/>
              <w:left w:val="single" w:color="auto" w:sz="4" w:space="0"/>
              <w:bottom w:val="single" w:color="auto" w:sz="4" w:space="0"/>
              <w:right w:val="single" w:color="auto" w:sz="4" w:space="0"/>
            </w:tcBorders>
            <w:vAlign w:val="center"/>
          </w:tcPr>
          <w:p w14:paraId="32CBA548">
            <w:pPr>
              <w:widowControl/>
              <w:jc w:val="left"/>
              <w:rPr>
                <w:rFonts w:ascii="仿宋" w:hAnsi="仿宋" w:eastAsia="仿宋" w:cs="仿宋"/>
                <w:color w:val="000000"/>
                <w:kern w:val="0"/>
                <w:sz w:val="24"/>
                <w:highlight w:val="none"/>
              </w:rPr>
            </w:pPr>
          </w:p>
        </w:tc>
        <w:tc>
          <w:tcPr>
            <w:tcW w:w="2693" w:type="dxa"/>
            <w:vMerge w:val="continue"/>
            <w:tcBorders>
              <w:top w:val="nil"/>
              <w:left w:val="single" w:color="auto" w:sz="4" w:space="0"/>
              <w:bottom w:val="single" w:color="auto" w:sz="4" w:space="0"/>
              <w:right w:val="single" w:color="auto" w:sz="4" w:space="0"/>
            </w:tcBorders>
            <w:vAlign w:val="center"/>
          </w:tcPr>
          <w:p w14:paraId="41C5C84D">
            <w:pPr>
              <w:widowControl/>
              <w:jc w:val="left"/>
              <w:rPr>
                <w:rFonts w:ascii="仿宋" w:hAnsi="仿宋" w:eastAsia="仿宋" w:cs="仿宋"/>
                <w:color w:val="000000"/>
                <w:kern w:val="0"/>
                <w:sz w:val="24"/>
                <w:highlight w:val="none"/>
              </w:rPr>
            </w:pPr>
          </w:p>
        </w:tc>
        <w:tc>
          <w:tcPr>
            <w:tcW w:w="2977" w:type="dxa"/>
            <w:vMerge w:val="continue"/>
            <w:tcBorders>
              <w:top w:val="nil"/>
              <w:left w:val="single" w:color="auto" w:sz="4" w:space="0"/>
              <w:bottom w:val="single" w:color="auto" w:sz="4" w:space="0"/>
              <w:right w:val="single" w:color="auto" w:sz="4" w:space="0"/>
            </w:tcBorders>
            <w:vAlign w:val="center"/>
          </w:tcPr>
          <w:p w14:paraId="5FBD8377">
            <w:pPr>
              <w:widowControl/>
              <w:jc w:val="left"/>
              <w:rPr>
                <w:rFonts w:ascii="仿宋" w:hAnsi="仿宋" w:eastAsia="仿宋" w:cs="仿宋"/>
                <w:color w:val="000000"/>
                <w:kern w:val="0"/>
                <w:sz w:val="24"/>
                <w:highlight w:val="none"/>
              </w:rPr>
            </w:pPr>
          </w:p>
        </w:tc>
        <w:tc>
          <w:tcPr>
            <w:tcW w:w="2977" w:type="dxa"/>
            <w:vMerge w:val="continue"/>
            <w:tcBorders>
              <w:top w:val="nil"/>
              <w:left w:val="single" w:color="auto" w:sz="4" w:space="0"/>
              <w:bottom w:val="single" w:color="auto" w:sz="4" w:space="0"/>
              <w:right w:val="single" w:color="auto" w:sz="4" w:space="0"/>
            </w:tcBorders>
            <w:vAlign w:val="center"/>
          </w:tcPr>
          <w:p w14:paraId="4D09E9AF">
            <w:pPr>
              <w:widowControl/>
              <w:jc w:val="left"/>
              <w:rPr>
                <w:rFonts w:ascii="仿宋" w:hAnsi="仿宋" w:eastAsia="仿宋" w:cs="仿宋"/>
                <w:color w:val="000000"/>
                <w:kern w:val="0"/>
                <w:sz w:val="24"/>
                <w:highlight w:val="none"/>
              </w:rPr>
            </w:pPr>
          </w:p>
        </w:tc>
      </w:tr>
      <w:tr w14:paraId="2C100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834" w:type="dxa"/>
            <w:tcBorders>
              <w:top w:val="single" w:color="auto" w:sz="4" w:space="0"/>
              <w:left w:val="single" w:color="auto" w:sz="4" w:space="0"/>
              <w:bottom w:val="single" w:color="auto" w:sz="4" w:space="0"/>
              <w:right w:val="single" w:color="auto" w:sz="4" w:space="0"/>
            </w:tcBorders>
            <w:vAlign w:val="center"/>
          </w:tcPr>
          <w:p w14:paraId="529A3E3F">
            <w:pPr>
              <w:widowControl/>
              <w:spacing w:line="56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3209" w:type="dxa"/>
            <w:tcBorders>
              <w:top w:val="single" w:color="auto" w:sz="4" w:space="0"/>
              <w:left w:val="single" w:color="auto" w:sz="4" w:space="0"/>
              <w:bottom w:val="single" w:color="auto" w:sz="4" w:space="0"/>
              <w:right w:val="single" w:color="auto" w:sz="4" w:space="0"/>
            </w:tcBorders>
            <w:vAlign w:val="center"/>
          </w:tcPr>
          <w:p w14:paraId="00B11D8F">
            <w:pPr>
              <w:widowControl/>
              <w:jc w:val="center"/>
              <w:rPr>
                <w:rFonts w:hint="eastAsia" w:ascii="仿宋" w:hAnsi="仿宋" w:eastAsia="仿宋" w:cs="仿宋"/>
                <w:b/>
                <w:bCs/>
                <w:color w:val="000000"/>
                <w:kern w:val="0"/>
                <w:sz w:val="24"/>
                <w:highlight w:val="none"/>
                <w:lang w:val="en-US" w:eastAsia="zh-CN"/>
              </w:rPr>
            </w:pPr>
            <w:r>
              <w:rPr>
                <w:rFonts w:hint="eastAsia" w:ascii="仿宋" w:hAnsi="仿宋" w:eastAsia="仿宋" w:cs="仿宋"/>
                <w:b/>
                <w:bCs/>
                <w:color w:val="000000"/>
                <w:kern w:val="0"/>
                <w:sz w:val="24"/>
                <w:highlight w:val="none"/>
              </w:rPr>
              <w:t>白沟新城白沟镇综合行政执法</w:t>
            </w:r>
            <w:r>
              <w:rPr>
                <w:rFonts w:hint="eastAsia" w:ascii="仿宋" w:hAnsi="仿宋" w:eastAsia="仿宋" w:cs="仿宋"/>
                <w:b/>
                <w:bCs/>
                <w:color w:val="000000"/>
                <w:kern w:val="0"/>
                <w:sz w:val="24"/>
                <w:highlight w:val="none"/>
                <w:lang w:val="en-US" w:eastAsia="zh-CN"/>
              </w:rPr>
              <w:t>队</w:t>
            </w:r>
          </w:p>
        </w:tc>
        <w:tc>
          <w:tcPr>
            <w:tcW w:w="2693" w:type="dxa"/>
            <w:tcBorders>
              <w:top w:val="single" w:color="auto" w:sz="4" w:space="0"/>
              <w:left w:val="single" w:color="auto" w:sz="4" w:space="0"/>
              <w:bottom w:val="single" w:color="auto" w:sz="4" w:space="0"/>
              <w:right w:val="single" w:color="auto" w:sz="4" w:space="0"/>
            </w:tcBorders>
            <w:vAlign w:val="center"/>
          </w:tcPr>
          <w:p w14:paraId="239BAC80">
            <w:pPr>
              <w:widowControl/>
              <w:jc w:val="center"/>
              <w:rPr>
                <w:rFonts w:hint="default" w:ascii="仿宋" w:hAnsi="仿宋" w:eastAsia="仿宋" w:cs="仿宋"/>
                <w:b/>
                <w:bCs/>
                <w:color w:val="000000"/>
                <w:kern w:val="0"/>
                <w:sz w:val="24"/>
                <w:highlight w:val="none"/>
                <w:lang w:val="en-US" w:eastAsia="zh-CN"/>
              </w:rPr>
            </w:pPr>
            <w:r>
              <w:rPr>
                <w:rFonts w:hint="eastAsia" w:ascii="仿宋" w:hAnsi="仿宋" w:eastAsia="仿宋" w:cs="仿宋"/>
                <w:b/>
                <w:bCs/>
                <w:color w:val="000000"/>
                <w:kern w:val="0"/>
                <w:sz w:val="24"/>
                <w:highlight w:val="none"/>
                <w:lang w:val="en-US" w:eastAsia="zh-CN"/>
              </w:rPr>
              <w:t>事业</w:t>
            </w:r>
          </w:p>
        </w:tc>
        <w:tc>
          <w:tcPr>
            <w:tcW w:w="2977" w:type="dxa"/>
            <w:tcBorders>
              <w:top w:val="single" w:color="auto" w:sz="4" w:space="0"/>
              <w:left w:val="single" w:color="auto" w:sz="4" w:space="0"/>
              <w:bottom w:val="single" w:color="auto" w:sz="4" w:space="0"/>
              <w:right w:val="single" w:color="auto" w:sz="4" w:space="0"/>
            </w:tcBorders>
            <w:vAlign w:val="center"/>
          </w:tcPr>
          <w:p w14:paraId="5EECEE86">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正科级</w:t>
            </w:r>
          </w:p>
        </w:tc>
        <w:tc>
          <w:tcPr>
            <w:tcW w:w="2977" w:type="dxa"/>
            <w:tcBorders>
              <w:top w:val="single" w:color="auto" w:sz="4" w:space="0"/>
              <w:left w:val="single" w:color="auto" w:sz="4" w:space="0"/>
              <w:bottom w:val="single" w:color="auto" w:sz="4" w:space="0"/>
              <w:right w:val="single" w:color="auto" w:sz="4" w:space="0"/>
            </w:tcBorders>
            <w:vAlign w:val="center"/>
          </w:tcPr>
          <w:p w14:paraId="0605A072">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lang w:eastAsia="zh-CN"/>
              </w:rPr>
              <w:t>财政性资金基本保障</w:t>
            </w:r>
          </w:p>
        </w:tc>
      </w:tr>
    </w:tbl>
    <w:p w14:paraId="2C914A8E">
      <w:pPr>
        <w:jc w:val="center"/>
        <w:outlineLvl w:val="0"/>
        <w:rPr>
          <w:rFonts w:ascii="黑体" w:hAnsi="黑体" w:eastAsia="黑体"/>
          <w:b/>
          <w:sz w:val="32"/>
          <w:highlight w:val="none"/>
        </w:rPr>
      </w:pPr>
    </w:p>
    <w:p w14:paraId="26E8793C">
      <w:pPr>
        <w:spacing w:line="520" w:lineRule="exact"/>
        <w:rPr>
          <w:rFonts w:ascii="黑体" w:hAnsi="黑体" w:eastAsia="黑体"/>
          <w:b/>
          <w:sz w:val="32"/>
          <w:highlight w:val="none"/>
        </w:rPr>
      </w:pPr>
    </w:p>
    <w:p w14:paraId="2E80CFA2">
      <w:pPr>
        <w:spacing w:line="520" w:lineRule="exact"/>
        <w:rPr>
          <w:rFonts w:ascii="黑体" w:hAnsi="黑体" w:eastAsia="黑体"/>
          <w:b/>
          <w:sz w:val="32"/>
          <w:highlight w:val="none"/>
        </w:rPr>
      </w:pPr>
    </w:p>
    <w:p w14:paraId="0FB95C8E">
      <w:pPr>
        <w:spacing w:line="520" w:lineRule="exact"/>
        <w:ind w:left="640" w:firstLine="3855" w:firstLineChars="1200"/>
        <w:rPr>
          <w:rFonts w:hint="eastAsia" w:ascii="黑体" w:hAnsi="黑体" w:eastAsia="黑体" w:cs="黑体"/>
          <w:b w:val="0"/>
          <w:bCs/>
          <w:sz w:val="32"/>
          <w:highlight w:val="none"/>
        </w:rPr>
      </w:pPr>
      <w:r>
        <w:rPr>
          <w:rFonts w:hint="eastAsia" w:ascii="黑体" w:hAnsi="黑体" w:eastAsia="黑体" w:cs="黑体"/>
          <w:b/>
          <w:sz w:val="32"/>
          <w:highlight w:val="none"/>
        </w:rPr>
        <w:t>第二部分：</w:t>
      </w:r>
      <w:r>
        <w:rPr>
          <w:rFonts w:hint="eastAsia" w:ascii="黑体" w:hAnsi="黑体" w:eastAsia="黑体" w:cs="黑体"/>
          <w:b w:val="0"/>
          <w:bCs/>
          <w:sz w:val="32"/>
          <w:highlight w:val="none"/>
          <w:lang w:val="en-US" w:eastAsia="zh-CN"/>
        </w:rPr>
        <w:t>单位</w:t>
      </w:r>
      <w:r>
        <w:rPr>
          <w:rFonts w:hint="eastAsia" w:ascii="黑体" w:hAnsi="黑体" w:eastAsia="黑体" w:cs="黑体"/>
          <w:b w:val="0"/>
          <w:bCs/>
          <w:sz w:val="32"/>
          <w:szCs w:val="32"/>
          <w:highlight w:val="none"/>
        </w:rPr>
        <w:t>预算安排的总体情况</w:t>
      </w:r>
    </w:p>
    <w:p w14:paraId="54DFB15E">
      <w:pPr>
        <w:numPr>
          <w:ilvl w:val="0"/>
          <w:numId w:val="2"/>
        </w:numPr>
        <w:spacing w:line="520" w:lineRule="exact"/>
        <w:ind w:firstLine="640" w:firstLineChars="200"/>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收入说明</w:t>
      </w:r>
    </w:p>
    <w:p w14:paraId="23EB45A1">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2021年年初</w:t>
      </w:r>
      <w:r>
        <w:rPr>
          <w:rFonts w:hint="eastAsia" w:ascii="仿宋" w:hAnsi="仿宋" w:eastAsia="仿宋"/>
          <w:sz w:val="32"/>
          <w:szCs w:val="32"/>
          <w:highlight w:val="none"/>
          <w:lang w:val="en-US" w:eastAsia="zh-CN"/>
        </w:rPr>
        <w:t>单位</w:t>
      </w:r>
      <w:r>
        <w:rPr>
          <w:rFonts w:hint="eastAsia" w:ascii="仿宋" w:hAnsi="仿宋" w:eastAsia="仿宋"/>
          <w:sz w:val="32"/>
          <w:szCs w:val="32"/>
          <w:highlight w:val="none"/>
        </w:rPr>
        <w:t>收入预算总额</w:t>
      </w:r>
      <w:r>
        <w:rPr>
          <w:rFonts w:hint="eastAsia" w:ascii="仿宋" w:hAnsi="仿宋" w:eastAsia="仿宋"/>
          <w:sz w:val="32"/>
          <w:szCs w:val="32"/>
          <w:highlight w:val="none"/>
          <w:lang w:val="en-US" w:eastAsia="zh-CN"/>
        </w:rPr>
        <w:t>36392.66</w:t>
      </w:r>
      <w:r>
        <w:rPr>
          <w:rFonts w:hint="eastAsia" w:ascii="仿宋" w:hAnsi="仿宋" w:eastAsia="仿宋"/>
          <w:sz w:val="32"/>
          <w:szCs w:val="32"/>
          <w:highlight w:val="none"/>
        </w:rPr>
        <w:t>万元。</w:t>
      </w:r>
    </w:p>
    <w:p w14:paraId="5ED864A1">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其中：人员经费预算</w:t>
      </w:r>
      <w:r>
        <w:rPr>
          <w:rFonts w:hint="eastAsia" w:ascii="仿宋" w:hAnsi="仿宋" w:eastAsia="仿宋"/>
          <w:sz w:val="32"/>
          <w:szCs w:val="32"/>
          <w:highlight w:val="none"/>
          <w:lang w:val="en-US" w:eastAsia="zh-CN"/>
        </w:rPr>
        <w:t>540.92</w:t>
      </w:r>
      <w:r>
        <w:rPr>
          <w:rFonts w:hint="eastAsia" w:ascii="仿宋" w:hAnsi="仿宋" w:eastAsia="仿宋"/>
          <w:sz w:val="32"/>
          <w:szCs w:val="32"/>
          <w:highlight w:val="none"/>
        </w:rPr>
        <w:t>万元</w:t>
      </w:r>
    </w:p>
    <w:p w14:paraId="63FEA6EA">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日常公用经费预算 </w:t>
      </w:r>
      <w:r>
        <w:rPr>
          <w:rFonts w:hint="eastAsia" w:ascii="仿宋" w:hAnsi="仿宋" w:eastAsia="仿宋"/>
          <w:sz w:val="32"/>
          <w:szCs w:val="32"/>
          <w:highlight w:val="none"/>
          <w:lang w:val="en-US" w:eastAsia="zh-CN"/>
        </w:rPr>
        <w:t>29.55</w:t>
      </w:r>
      <w:r>
        <w:rPr>
          <w:rFonts w:hint="eastAsia" w:ascii="仿宋" w:hAnsi="仿宋" w:eastAsia="仿宋"/>
          <w:sz w:val="32"/>
          <w:szCs w:val="32"/>
          <w:highlight w:val="none"/>
        </w:rPr>
        <w:t>万元</w:t>
      </w:r>
    </w:p>
    <w:p w14:paraId="64A0E99A">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专项项目预算</w:t>
      </w:r>
      <w:r>
        <w:rPr>
          <w:rFonts w:hint="eastAsia" w:ascii="仿宋" w:hAnsi="仿宋" w:eastAsia="仿宋"/>
          <w:sz w:val="32"/>
          <w:szCs w:val="32"/>
          <w:highlight w:val="none"/>
          <w:lang w:val="en-US" w:eastAsia="zh-CN"/>
        </w:rPr>
        <w:t>35822.19</w:t>
      </w:r>
      <w:r>
        <w:rPr>
          <w:rFonts w:hint="eastAsia" w:ascii="仿宋" w:hAnsi="仿宋" w:eastAsia="仿宋"/>
          <w:sz w:val="32"/>
          <w:szCs w:val="32"/>
          <w:highlight w:val="none"/>
        </w:rPr>
        <w:t>万元</w:t>
      </w:r>
    </w:p>
    <w:p w14:paraId="12C5BE62">
      <w:pPr>
        <w:spacing w:line="520" w:lineRule="exact"/>
        <w:ind w:firstLine="643" w:firstLineChars="200"/>
        <w:rPr>
          <w:rFonts w:ascii="仿宋" w:hAnsi="仿宋" w:eastAsia="仿宋"/>
          <w:b/>
          <w:bCs/>
          <w:sz w:val="32"/>
          <w:szCs w:val="32"/>
          <w:highlight w:val="none"/>
        </w:rPr>
      </w:pPr>
      <w:r>
        <w:rPr>
          <w:rFonts w:ascii="黑体" w:hAnsi="黑体" w:eastAsia="黑体"/>
          <w:b/>
          <w:bCs/>
          <w:sz w:val="32"/>
          <w:szCs w:val="32"/>
          <w:highlight w:val="none"/>
        </w:rPr>
        <w:t>2</w:t>
      </w:r>
      <w:r>
        <w:rPr>
          <w:rFonts w:hint="eastAsia" w:ascii="黑体" w:hAnsi="黑体" w:eastAsia="黑体"/>
          <w:b/>
          <w:bCs/>
          <w:sz w:val="32"/>
          <w:szCs w:val="32"/>
          <w:highlight w:val="none"/>
        </w:rPr>
        <w:t>、支出说明</w:t>
      </w:r>
    </w:p>
    <w:p w14:paraId="7686F08B">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2021年</w:t>
      </w:r>
      <w:r>
        <w:rPr>
          <w:rFonts w:hint="eastAsia" w:ascii="仿宋" w:hAnsi="仿宋" w:eastAsia="仿宋"/>
          <w:sz w:val="32"/>
          <w:szCs w:val="32"/>
          <w:highlight w:val="none"/>
          <w:lang w:eastAsia="zh-CN"/>
        </w:rPr>
        <w:t>单位</w:t>
      </w:r>
      <w:r>
        <w:rPr>
          <w:rFonts w:hint="eastAsia" w:ascii="仿宋" w:hAnsi="仿宋" w:eastAsia="仿宋"/>
          <w:sz w:val="32"/>
          <w:szCs w:val="32"/>
          <w:highlight w:val="none"/>
        </w:rPr>
        <w:t>支出安排预算总额</w:t>
      </w:r>
      <w:r>
        <w:rPr>
          <w:rFonts w:hint="eastAsia" w:ascii="仿宋" w:hAnsi="仿宋" w:eastAsia="仿宋"/>
          <w:sz w:val="32"/>
          <w:szCs w:val="32"/>
          <w:highlight w:val="none"/>
          <w:lang w:val="en-US" w:eastAsia="zh-CN"/>
        </w:rPr>
        <w:t>36392.66</w:t>
      </w:r>
      <w:r>
        <w:rPr>
          <w:rFonts w:hint="eastAsia" w:ascii="仿宋" w:hAnsi="仿宋" w:eastAsia="仿宋"/>
          <w:sz w:val="32"/>
          <w:szCs w:val="32"/>
          <w:highlight w:val="none"/>
        </w:rPr>
        <w:t>万元。</w:t>
      </w:r>
    </w:p>
    <w:p w14:paraId="11999E31">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基本支出 </w:t>
      </w:r>
      <w:r>
        <w:rPr>
          <w:rFonts w:hint="eastAsia" w:ascii="仿宋" w:hAnsi="仿宋" w:eastAsia="仿宋"/>
          <w:sz w:val="32"/>
          <w:szCs w:val="32"/>
          <w:highlight w:val="none"/>
          <w:lang w:val="en-US" w:eastAsia="zh-CN"/>
        </w:rPr>
        <w:t>570.47</w:t>
      </w:r>
      <w:r>
        <w:rPr>
          <w:rFonts w:hint="eastAsia" w:ascii="仿宋" w:hAnsi="仿宋" w:eastAsia="仿宋"/>
          <w:sz w:val="32"/>
          <w:szCs w:val="32"/>
          <w:highlight w:val="none"/>
        </w:rPr>
        <w:t>万元</w:t>
      </w:r>
    </w:p>
    <w:p w14:paraId="5AE97BFD">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其中：人员经费</w:t>
      </w:r>
      <w:r>
        <w:rPr>
          <w:rFonts w:ascii="仿宋" w:hAnsi="仿宋" w:eastAsia="仿宋"/>
          <w:sz w:val="32"/>
          <w:szCs w:val="32"/>
          <w:highlight w:val="none"/>
        </w:rPr>
        <w:t xml:space="preserve"> </w:t>
      </w:r>
      <w:r>
        <w:rPr>
          <w:rFonts w:hint="eastAsia" w:ascii="仿宋" w:hAnsi="仿宋" w:eastAsia="仿宋"/>
          <w:sz w:val="32"/>
          <w:szCs w:val="32"/>
          <w:highlight w:val="none"/>
          <w:lang w:val="en-US" w:eastAsia="zh-CN"/>
        </w:rPr>
        <w:t>540.92</w:t>
      </w:r>
      <w:r>
        <w:rPr>
          <w:rFonts w:hint="eastAsia" w:ascii="仿宋" w:hAnsi="仿宋" w:eastAsia="仿宋"/>
          <w:sz w:val="32"/>
          <w:szCs w:val="32"/>
          <w:highlight w:val="none"/>
        </w:rPr>
        <w:t>万元</w:t>
      </w:r>
    </w:p>
    <w:p w14:paraId="71202746">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日常公用经费</w:t>
      </w:r>
      <w:r>
        <w:rPr>
          <w:rFonts w:ascii="仿宋" w:hAnsi="仿宋" w:eastAsia="仿宋"/>
          <w:sz w:val="32"/>
          <w:szCs w:val="32"/>
          <w:highlight w:val="none"/>
        </w:rPr>
        <w:t xml:space="preserve"> </w:t>
      </w:r>
      <w:r>
        <w:rPr>
          <w:rFonts w:hint="eastAsia" w:ascii="仿宋" w:hAnsi="仿宋" w:eastAsia="仿宋"/>
          <w:sz w:val="32"/>
          <w:szCs w:val="32"/>
          <w:highlight w:val="none"/>
          <w:lang w:val="en-US" w:eastAsia="zh-CN"/>
        </w:rPr>
        <w:t>29.55</w:t>
      </w:r>
      <w:r>
        <w:rPr>
          <w:rFonts w:hint="eastAsia" w:ascii="仿宋" w:hAnsi="仿宋" w:eastAsia="仿宋"/>
          <w:sz w:val="32"/>
          <w:szCs w:val="32"/>
          <w:highlight w:val="none"/>
        </w:rPr>
        <w:t>万元</w:t>
      </w:r>
    </w:p>
    <w:p w14:paraId="7E80C11D">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项目支出</w:t>
      </w:r>
      <w:r>
        <w:rPr>
          <w:rFonts w:hint="eastAsia" w:ascii="仿宋" w:hAnsi="仿宋" w:eastAsia="仿宋"/>
          <w:sz w:val="32"/>
          <w:szCs w:val="32"/>
          <w:highlight w:val="none"/>
          <w:lang w:val="en-US" w:eastAsia="zh-CN"/>
        </w:rPr>
        <w:t>35822.19</w:t>
      </w:r>
      <w:r>
        <w:rPr>
          <w:rFonts w:hint="eastAsia" w:ascii="仿宋" w:hAnsi="仿宋" w:eastAsia="仿宋"/>
          <w:sz w:val="32"/>
          <w:szCs w:val="32"/>
          <w:highlight w:val="none"/>
        </w:rPr>
        <w:t>万元</w:t>
      </w:r>
    </w:p>
    <w:p w14:paraId="52D37248">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其中：本级支出</w:t>
      </w:r>
      <w:r>
        <w:rPr>
          <w:rFonts w:hint="eastAsia" w:ascii="仿宋" w:hAnsi="仿宋" w:eastAsia="仿宋"/>
          <w:sz w:val="32"/>
          <w:szCs w:val="32"/>
          <w:highlight w:val="none"/>
          <w:lang w:val="en-US" w:eastAsia="zh-CN"/>
        </w:rPr>
        <w:t>35822.19</w:t>
      </w:r>
      <w:r>
        <w:rPr>
          <w:rFonts w:hint="eastAsia" w:ascii="仿宋" w:hAnsi="仿宋" w:eastAsia="仿宋"/>
          <w:sz w:val="32"/>
          <w:szCs w:val="32"/>
          <w:highlight w:val="none"/>
        </w:rPr>
        <w:t>万元</w:t>
      </w:r>
    </w:p>
    <w:p w14:paraId="4300516A">
      <w:pPr>
        <w:tabs>
          <w:tab w:val="left" w:pos="916"/>
        </w:tabs>
        <w:spacing w:line="560" w:lineRule="exact"/>
        <w:ind w:firstLine="643" w:firstLineChars="200"/>
        <w:jc w:val="left"/>
        <w:rPr>
          <w:rFonts w:ascii="黑体" w:hAnsi="黑体" w:eastAsia="黑体"/>
          <w:b/>
          <w:bCs/>
          <w:sz w:val="32"/>
          <w:szCs w:val="32"/>
          <w:highlight w:val="none"/>
        </w:rPr>
      </w:pPr>
      <w:r>
        <w:rPr>
          <w:rFonts w:ascii="黑体" w:hAnsi="黑体" w:eastAsia="黑体"/>
          <w:b/>
          <w:bCs/>
          <w:sz w:val="32"/>
          <w:szCs w:val="32"/>
          <w:highlight w:val="none"/>
        </w:rPr>
        <w:t>3</w:t>
      </w:r>
      <w:r>
        <w:rPr>
          <w:rFonts w:hint="eastAsia" w:ascii="黑体" w:hAnsi="黑体" w:eastAsia="黑体"/>
          <w:b/>
          <w:bCs/>
          <w:sz w:val="32"/>
          <w:szCs w:val="32"/>
          <w:highlight w:val="none"/>
        </w:rPr>
        <w:t>、与上年增减情况</w:t>
      </w:r>
    </w:p>
    <w:p w14:paraId="531C0854">
      <w:pPr>
        <w:tabs>
          <w:tab w:val="left" w:pos="916"/>
        </w:tabs>
        <w:spacing w:line="560" w:lineRule="exact"/>
        <w:jc w:val="left"/>
        <w:rPr>
          <w:rFonts w:hint="default" w:ascii="黑体" w:hAnsi="黑体" w:eastAsia="仿宋"/>
          <w:b/>
          <w:sz w:val="32"/>
          <w:highlight w:val="none"/>
          <w:lang w:val="en-US" w:eastAsia="zh-CN"/>
        </w:rPr>
      </w:pPr>
      <w:r>
        <w:rPr>
          <w:rFonts w:hint="eastAsia" w:ascii="仿宋" w:hAnsi="仿宋" w:eastAsia="仿宋"/>
          <w:sz w:val="32"/>
          <w:szCs w:val="32"/>
          <w:highlight w:val="none"/>
        </w:rPr>
        <w:t>　　本年度预算收支安排</w:t>
      </w:r>
      <w:r>
        <w:rPr>
          <w:rFonts w:hint="eastAsia" w:ascii="仿宋" w:hAnsi="仿宋" w:eastAsia="仿宋"/>
          <w:sz w:val="32"/>
          <w:szCs w:val="32"/>
          <w:highlight w:val="none"/>
          <w:lang w:val="en-US" w:eastAsia="zh-CN"/>
        </w:rPr>
        <w:t>27155.82</w:t>
      </w:r>
      <w:r>
        <w:rPr>
          <w:rFonts w:hint="eastAsia" w:ascii="仿宋" w:hAnsi="仿宋" w:eastAsia="仿宋"/>
          <w:sz w:val="32"/>
          <w:szCs w:val="32"/>
          <w:highlight w:val="none"/>
        </w:rPr>
        <w:t>万元，较上年增加</w:t>
      </w:r>
      <w:r>
        <w:rPr>
          <w:rFonts w:hint="eastAsia" w:ascii="仿宋" w:hAnsi="仿宋" w:eastAsia="仿宋"/>
          <w:sz w:val="32"/>
          <w:szCs w:val="32"/>
          <w:highlight w:val="none"/>
          <w:lang w:val="en-US" w:eastAsia="zh-CN"/>
        </w:rPr>
        <w:t>9236.84</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因机构改革，原白沟镇社会治安综合治理中心合并至我单位，预算项目较上年有所增加</w:t>
      </w:r>
      <w:r>
        <w:rPr>
          <w:rFonts w:hint="eastAsia" w:ascii="仿宋" w:hAnsi="仿宋" w:eastAsia="仿宋"/>
          <w:sz w:val="32"/>
          <w:szCs w:val="32"/>
          <w:highlight w:val="none"/>
          <w:lang w:val="en-US" w:eastAsia="zh-CN"/>
        </w:rPr>
        <w:t>。</w:t>
      </w:r>
    </w:p>
    <w:p w14:paraId="13BDB479">
      <w:pPr>
        <w:autoSpaceDE w:val="0"/>
        <w:autoSpaceDN w:val="0"/>
        <w:adjustRightInd w:val="0"/>
        <w:spacing w:line="600" w:lineRule="exact"/>
        <w:ind w:firstLine="640"/>
        <w:jc w:val="center"/>
        <w:rPr>
          <w:rFonts w:ascii="黑体" w:hAnsi="黑体" w:eastAsia="黑体" w:cs="仿宋"/>
          <w:b/>
          <w:sz w:val="32"/>
          <w:szCs w:val="32"/>
          <w:highlight w:val="none"/>
        </w:rPr>
      </w:pPr>
    </w:p>
    <w:p w14:paraId="19B4C69E">
      <w:pPr>
        <w:autoSpaceDE w:val="0"/>
        <w:autoSpaceDN w:val="0"/>
        <w:adjustRightInd w:val="0"/>
        <w:spacing w:line="600" w:lineRule="exact"/>
        <w:ind w:firstLine="640"/>
        <w:jc w:val="center"/>
        <w:rPr>
          <w:rFonts w:ascii="黑体" w:hAnsi="黑体" w:eastAsia="黑体" w:cs="仿宋"/>
          <w:b/>
          <w:sz w:val="32"/>
          <w:szCs w:val="32"/>
          <w:highlight w:val="none"/>
        </w:rPr>
      </w:pPr>
      <w:r>
        <w:rPr>
          <w:rFonts w:hint="eastAsia" w:ascii="黑体" w:hAnsi="黑体" w:eastAsia="黑体" w:cs="仿宋"/>
          <w:b/>
          <w:sz w:val="32"/>
          <w:szCs w:val="32"/>
          <w:highlight w:val="none"/>
        </w:rPr>
        <w:t>第三部分：机关运行经费安排情况</w:t>
      </w:r>
    </w:p>
    <w:p w14:paraId="46C8779B">
      <w:pPr>
        <w:ind w:firstLine="600" w:firstLineChars="200"/>
        <w:rPr>
          <w:rFonts w:ascii="仿宋" w:hAnsi="仿宋" w:eastAsia="仿宋" w:cs="宋体"/>
          <w:sz w:val="30"/>
          <w:szCs w:val="30"/>
          <w:highlight w:val="none"/>
        </w:rPr>
      </w:pPr>
    </w:p>
    <w:p w14:paraId="57E89AC0">
      <w:pPr>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我局机关运行经费安排资金</w:t>
      </w:r>
      <w:r>
        <w:rPr>
          <w:rFonts w:hint="eastAsia" w:ascii="仿宋" w:hAnsi="仿宋" w:eastAsia="仿宋" w:cs="宋体"/>
          <w:sz w:val="32"/>
          <w:szCs w:val="32"/>
          <w:highlight w:val="none"/>
          <w:lang w:val="en-US" w:eastAsia="zh-CN"/>
        </w:rPr>
        <w:t>29.55</w:t>
      </w:r>
      <w:r>
        <w:rPr>
          <w:rFonts w:hint="eastAsia" w:ascii="仿宋" w:hAnsi="仿宋" w:eastAsia="仿宋" w:cs="宋体"/>
          <w:sz w:val="32"/>
          <w:szCs w:val="32"/>
          <w:highlight w:val="none"/>
        </w:rPr>
        <w:t>万元，其中办公费</w:t>
      </w:r>
      <w:r>
        <w:rPr>
          <w:rFonts w:hint="eastAsia" w:ascii="仿宋" w:hAnsi="仿宋" w:eastAsia="仿宋" w:cs="宋体"/>
          <w:sz w:val="32"/>
          <w:szCs w:val="32"/>
          <w:highlight w:val="none"/>
          <w:lang w:val="en-US" w:eastAsia="zh-CN"/>
        </w:rPr>
        <w:t>8.3</w:t>
      </w:r>
      <w:r>
        <w:rPr>
          <w:rFonts w:hint="eastAsia" w:ascii="仿宋" w:hAnsi="仿宋" w:eastAsia="仿宋" w:cs="宋体"/>
          <w:sz w:val="32"/>
          <w:szCs w:val="32"/>
          <w:highlight w:val="none"/>
        </w:rPr>
        <w:t>元，印刷费0.5万元，水费</w:t>
      </w:r>
      <w:r>
        <w:rPr>
          <w:rFonts w:hint="eastAsia" w:ascii="仿宋" w:hAnsi="仿宋" w:eastAsia="仿宋" w:cs="宋体"/>
          <w:sz w:val="32"/>
          <w:szCs w:val="32"/>
          <w:highlight w:val="none"/>
          <w:lang w:val="en-US" w:eastAsia="zh-CN"/>
        </w:rPr>
        <w:t>0</w:t>
      </w:r>
      <w:r>
        <w:rPr>
          <w:rFonts w:hint="eastAsia" w:ascii="仿宋" w:hAnsi="仿宋" w:eastAsia="仿宋" w:cs="宋体"/>
          <w:sz w:val="32"/>
          <w:szCs w:val="32"/>
          <w:highlight w:val="none"/>
        </w:rPr>
        <w:t>万元，电费</w:t>
      </w:r>
      <w:r>
        <w:rPr>
          <w:rFonts w:hint="eastAsia" w:ascii="仿宋" w:hAnsi="仿宋" w:eastAsia="仿宋" w:cs="宋体"/>
          <w:sz w:val="32"/>
          <w:szCs w:val="32"/>
          <w:highlight w:val="none"/>
          <w:lang w:val="en-US" w:eastAsia="zh-CN"/>
        </w:rPr>
        <w:t>0</w:t>
      </w:r>
      <w:r>
        <w:rPr>
          <w:rFonts w:hint="eastAsia" w:ascii="仿宋" w:hAnsi="仿宋" w:eastAsia="仿宋" w:cs="宋体"/>
          <w:sz w:val="32"/>
          <w:szCs w:val="32"/>
          <w:highlight w:val="none"/>
        </w:rPr>
        <w:t>万元，邮电费</w:t>
      </w:r>
      <w:r>
        <w:rPr>
          <w:rFonts w:hint="eastAsia" w:ascii="仿宋" w:hAnsi="仿宋" w:eastAsia="仿宋" w:cs="宋体"/>
          <w:sz w:val="32"/>
          <w:szCs w:val="32"/>
          <w:highlight w:val="none"/>
          <w:lang w:val="en-US" w:eastAsia="zh-CN"/>
        </w:rPr>
        <w:t>1.74</w:t>
      </w:r>
      <w:r>
        <w:rPr>
          <w:rFonts w:hint="eastAsia" w:ascii="仿宋" w:hAnsi="仿宋" w:eastAsia="仿宋" w:cs="宋体"/>
          <w:sz w:val="32"/>
          <w:szCs w:val="32"/>
          <w:highlight w:val="none"/>
        </w:rPr>
        <w:t>万元，差旅费</w:t>
      </w:r>
      <w:r>
        <w:rPr>
          <w:rFonts w:hint="eastAsia" w:ascii="仿宋" w:hAnsi="仿宋" w:eastAsia="仿宋" w:cs="宋体"/>
          <w:sz w:val="32"/>
          <w:szCs w:val="32"/>
          <w:highlight w:val="none"/>
          <w:lang w:val="en-US" w:eastAsia="zh-CN"/>
        </w:rPr>
        <w:t>1.10</w:t>
      </w:r>
      <w:r>
        <w:rPr>
          <w:rFonts w:hint="eastAsia" w:ascii="仿宋" w:hAnsi="仿宋" w:eastAsia="仿宋" w:cs="宋体"/>
          <w:sz w:val="32"/>
          <w:szCs w:val="32"/>
          <w:highlight w:val="none"/>
        </w:rPr>
        <w:t>万元，维修（护）费</w:t>
      </w:r>
      <w:r>
        <w:rPr>
          <w:rFonts w:hint="eastAsia" w:ascii="仿宋" w:hAnsi="仿宋" w:eastAsia="仿宋" w:cs="宋体"/>
          <w:sz w:val="32"/>
          <w:szCs w:val="32"/>
          <w:highlight w:val="none"/>
          <w:lang w:val="en-US" w:eastAsia="zh-CN"/>
        </w:rPr>
        <w:t>2.3</w:t>
      </w:r>
      <w:r>
        <w:rPr>
          <w:rFonts w:hint="eastAsia" w:ascii="仿宋" w:hAnsi="仿宋" w:eastAsia="仿宋" w:cs="宋体"/>
          <w:sz w:val="32"/>
          <w:szCs w:val="32"/>
          <w:highlight w:val="none"/>
        </w:rPr>
        <w:t>万元，会议费</w:t>
      </w:r>
      <w:r>
        <w:rPr>
          <w:rFonts w:hint="eastAsia" w:ascii="仿宋" w:hAnsi="仿宋" w:eastAsia="仿宋" w:cs="宋体"/>
          <w:sz w:val="32"/>
          <w:szCs w:val="32"/>
          <w:highlight w:val="none"/>
          <w:lang w:val="en-US" w:eastAsia="zh-CN"/>
        </w:rPr>
        <w:t>0</w:t>
      </w:r>
      <w:r>
        <w:rPr>
          <w:rFonts w:hint="eastAsia" w:ascii="仿宋" w:hAnsi="仿宋" w:eastAsia="仿宋" w:cs="宋体"/>
          <w:sz w:val="32"/>
          <w:szCs w:val="32"/>
          <w:highlight w:val="none"/>
        </w:rPr>
        <w:t>万元，培训费</w:t>
      </w:r>
      <w:r>
        <w:rPr>
          <w:rFonts w:hint="eastAsia" w:ascii="仿宋" w:hAnsi="仿宋" w:eastAsia="仿宋" w:cs="宋体"/>
          <w:sz w:val="32"/>
          <w:szCs w:val="32"/>
          <w:highlight w:val="none"/>
          <w:lang w:val="en-US" w:eastAsia="zh-CN"/>
        </w:rPr>
        <w:t>0</w:t>
      </w:r>
      <w:r>
        <w:rPr>
          <w:rFonts w:hint="eastAsia" w:ascii="仿宋" w:hAnsi="仿宋" w:eastAsia="仿宋" w:cs="宋体"/>
          <w:sz w:val="32"/>
          <w:szCs w:val="32"/>
          <w:highlight w:val="none"/>
        </w:rPr>
        <w:t>万元，</w:t>
      </w:r>
      <w:r>
        <w:rPr>
          <w:rFonts w:hint="eastAsia" w:ascii="仿宋" w:hAnsi="仿宋" w:eastAsia="仿宋" w:cs="宋体"/>
          <w:sz w:val="32"/>
          <w:szCs w:val="32"/>
          <w:highlight w:val="none"/>
          <w:lang w:val="en-US" w:eastAsia="zh-CN"/>
        </w:rPr>
        <w:t>工</w:t>
      </w:r>
      <w:r>
        <w:rPr>
          <w:rFonts w:hint="eastAsia" w:ascii="仿宋" w:hAnsi="仿宋" w:eastAsia="仿宋" w:cs="宋体"/>
          <w:sz w:val="32"/>
          <w:szCs w:val="32"/>
          <w:highlight w:val="none"/>
        </w:rPr>
        <w:t>会经费</w:t>
      </w:r>
      <w:r>
        <w:rPr>
          <w:rFonts w:hint="eastAsia" w:ascii="仿宋" w:hAnsi="仿宋" w:eastAsia="仿宋" w:cs="宋体"/>
          <w:sz w:val="32"/>
          <w:szCs w:val="32"/>
          <w:highlight w:val="none"/>
          <w:lang w:val="en-US" w:eastAsia="zh-CN"/>
        </w:rPr>
        <w:t>6.99</w:t>
      </w:r>
      <w:r>
        <w:rPr>
          <w:rFonts w:hint="eastAsia" w:ascii="仿宋" w:hAnsi="仿宋" w:eastAsia="仿宋" w:cs="宋体"/>
          <w:sz w:val="32"/>
          <w:szCs w:val="32"/>
          <w:highlight w:val="none"/>
        </w:rPr>
        <w:t>万元，福利费</w:t>
      </w:r>
      <w:r>
        <w:rPr>
          <w:rFonts w:hint="eastAsia" w:ascii="仿宋" w:hAnsi="仿宋" w:eastAsia="仿宋" w:cs="宋体"/>
          <w:sz w:val="32"/>
          <w:szCs w:val="32"/>
          <w:highlight w:val="none"/>
          <w:lang w:val="en-US" w:eastAsia="zh-CN"/>
        </w:rPr>
        <w:t>4.44</w:t>
      </w:r>
      <w:r>
        <w:rPr>
          <w:rFonts w:hint="eastAsia" w:ascii="仿宋" w:hAnsi="仿宋" w:eastAsia="仿宋" w:cs="宋体"/>
          <w:sz w:val="32"/>
          <w:szCs w:val="32"/>
          <w:highlight w:val="none"/>
        </w:rPr>
        <w:t>万元，公务用车运行维护费</w:t>
      </w:r>
      <w:r>
        <w:rPr>
          <w:rFonts w:hint="eastAsia" w:ascii="仿宋" w:hAnsi="仿宋" w:eastAsia="仿宋" w:cs="宋体"/>
          <w:sz w:val="32"/>
          <w:szCs w:val="32"/>
          <w:highlight w:val="none"/>
          <w:lang w:val="en-US" w:eastAsia="zh-CN"/>
        </w:rPr>
        <w:t>0</w:t>
      </w:r>
      <w:r>
        <w:rPr>
          <w:rFonts w:hint="eastAsia" w:ascii="仿宋" w:hAnsi="仿宋" w:eastAsia="仿宋" w:cs="宋体"/>
          <w:sz w:val="32"/>
          <w:szCs w:val="32"/>
          <w:highlight w:val="none"/>
        </w:rPr>
        <w:t>万元，其他交通费用</w:t>
      </w:r>
      <w:r>
        <w:rPr>
          <w:rFonts w:hint="eastAsia" w:ascii="仿宋" w:hAnsi="仿宋" w:eastAsia="仿宋" w:cs="宋体"/>
          <w:sz w:val="32"/>
          <w:szCs w:val="32"/>
          <w:highlight w:val="none"/>
          <w:lang w:val="en-US" w:eastAsia="zh-CN"/>
        </w:rPr>
        <w:t>1.56</w:t>
      </w:r>
      <w:r>
        <w:rPr>
          <w:rFonts w:hint="eastAsia" w:ascii="仿宋" w:hAnsi="仿宋" w:eastAsia="仿宋" w:cs="宋体"/>
          <w:sz w:val="32"/>
          <w:szCs w:val="32"/>
          <w:highlight w:val="none"/>
        </w:rPr>
        <w:t>万元，其他商品和服务支出</w:t>
      </w:r>
      <w:r>
        <w:rPr>
          <w:rFonts w:hint="eastAsia" w:ascii="仿宋" w:hAnsi="仿宋" w:eastAsia="仿宋" w:cs="宋体"/>
          <w:sz w:val="32"/>
          <w:szCs w:val="32"/>
          <w:highlight w:val="none"/>
          <w:lang w:val="en-US" w:eastAsia="zh-CN"/>
        </w:rPr>
        <w:t>1.12</w:t>
      </w:r>
      <w:r>
        <w:rPr>
          <w:rFonts w:hint="eastAsia" w:ascii="仿宋" w:hAnsi="仿宋" w:eastAsia="仿宋" w:cs="宋体"/>
          <w:sz w:val="32"/>
          <w:szCs w:val="32"/>
          <w:highlight w:val="none"/>
        </w:rPr>
        <w:t>万元。</w:t>
      </w:r>
    </w:p>
    <w:p w14:paraId="0EEDB30D">
      <w:pPr>
        <w:ind w:firstLine="600" w:firstLineChars="200"/>
        <w:rPr>
          <w:rFonts w:ascii="仿宋" w:hAnsi="仿宋" w:eastAsia="仿宋" w:cs="宋体"/>
          <w:sz w:val="30"/>
          <w:szCs w:val="30"/>
          <w:highlight w:val="none"/>
        </w:rPr>
      </w:pPr>
    </w:p>
    <w:p w14:paraId="56385027">
      <w:pPr>
        <w:autoSpaceDE w:val="0"/>
        <w:autoSpaceDN w:val="0"/>
        <w:adjustRightInd w:val="0"/>
        <w:spacing w:line="600" w:lineRule="exact"/>
        <w:ind w:firstLine="2891" w:firstLineChars="900"/>
        <w:rPr>
          <w:rFonts w:ascii="黑体" w:hAnsi="黑体" w:eastAsia="黑体" w:cs="仿宋"/>
          <w:b/>
          <w:sz w:val="32"/>
          <w:szCs w:val="32"/>
          <w:highlight w:val="none"/>
        </w:rPr>
      </w:pPr>
      <w:r>
        <w:rPr>
          <w:rFonts w:hint="eastAsia" w:ascii="黑体" w:hAnsi="黑体" w:eastAsia="黑体" w:cs="仿宋"/>
          <w:b/>
          <w:sz w:val="32"/>
          <w:szCs w:val="32"/>
          <w:highlight w:val="none"/>
        </w:rPr>
        <w:t>第四部分：财政拨款“三公”经费预算情况及增减变化原因</w:t>
      </w:r>
    </w:p>
    <w:p w14:paraId="20476C9E">
      <w:pPr>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财政拨款“三公经费”预算数</w:t>
      </w:r>
      <w:r>
        <w:rPr>
          <w:rFonts w:hint="eastAsia" w:ascii="仿宋" w:hAnsi="仿宋" w:eastAsia="仿宋" w:cs="仿宋"/>
          <w:sz w:val="30"/>
          <w:szCs w:val="30"/>
          <w:highlight w:val="none"/>
          <w:lang w:val="en-US" w:eastAsia="zh-CN"/>
        </w:rPr>
        <w:t>0</w:t>
      </w:r>
      <w:r>
        <w:rPr>
          <w:rFonts w:hint="eastAsia" w:ascii="仿宋" w:hAnsi="仿宋" w:eastAsia="仿宋" w:cs="仿宋"/>
          <w:sz w:val="30"/>
          <w:szCs w:val="30"/>
          <w:highlight w:val="none"/>
        </w:rPr>
        <w:t>万元。</w:t>
      </w:r>
    </w:p>
    <w:tbl>
      <w:tblPr>
        <w:tblStyle w:val="2"/>
        <w:tblW w:w="13608"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02"/>
        <w:gridCol w:w="2268"/>
        <w:gridCol w:w="2268"/>
        <w:gridCol w:w="2410"/>
        <w:gridCol w:w="3260"/>
      </w:tblGrid>
      <w:tr w14:paraId="71D76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608" w:type="dxa"/>
            <w:gridSpan w:val="5"/>
            <w:tcBorders>
              <w:top w:val="nil"/>
              <w:left w:val="nil"/>
              <w:bottom w:val="nil"/>
              <w:right w:val="nil"/>
            </w:tcBorders>
            <w:vAlign w:val="center"/>
          </w:tcPr>
          <w:p w14:paraId="25C76DAE">
            <w:pPr>
              <w:widowControl/>
              <w:spacing w:line="520" w:lineRule="exact"/>
              <w:ind w:firstLine="640" w:firstLineChars="200"/>
              <w:jc w:val="center"/>
              <w:rPr>
                <w:rFonts w:ascii="黑体" w:hAnsi="黑体" w:eastAsia="黑体" w:cs="宋体"/>
                <w:kern w:val="0"/>
                <w:sz w:val="32"/>
                <w:szCs w:val="32"/>
                <w:highlight w:val="none"/>
              </w:rPr>
            </w:pPr>
            <w:r>
              <w:rPr>
                <w:rFonts w:hint="eastAsia" w:ascii="黑体" w:hAnsi="黑体" w:eastAsia="黑体"/>
                <w:sz w:val="32"/>
                <w:szCs w:val="32"/>
                <w:highlight w:val="none"/>
              </w:rPr>
              <w:t>“三公”经费预算情况及增减变化原因</w:t>
            </w:r>
          </w:p>
        </w:tc>
      </w:tr>
      <w:tr w14:paraId="48270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2" w:type="dxa"/>
            <w:tcBorders>
              <w:top w:val="nil"/>
              <w:left w:val="nil"/>
              <w:bottom w:val="nil"/>
              <w:right w:val="nil"/>
            </w:tcBorders>
            <w:vAlign w:val="center"/>
          </w:tcPr>
          <w:p w14:paraId="4434AA31">
            <w:pPr>
              <w:widowControl/>
              <w:jc w:val="left"/>
              <w:rPr>
                <w:rFonts w:ascii="宋体" w:cs="宋体"/>
                <w:kern w:val="0"/>
                <w:sz w:val="24"/>
                <w:highlight w:val="none"/>
              </w:rPr>
            </w:pPr>
          </w:p>
        </w:tc>
        <w:tc>
          <w:tcPr>
            <w:tcW w:w="2268" w:type="dxa"/>
            <w:tcBorders>
              <w:top w:val="nil"/>
              <w:left w:val="nil"/>
              <w:bottom w:val="nil"/>
              <w:right w:val="nil"/>
            </w:tcBorders>
            <w:vAlign w:val="center"/>
          </w:tcPr>
          <w:p w14:paraId="1C45E855">
            <w:pPr>
              <w:widowControl/>
              <w:jc w:val="left"/>
              <w:rPr>
                <w:rFonts w:ascii="宋体" w:cs="宋体"/>
                <w:kern w:val="0"/>
                <w:sz w:val="24"/>
                <w:highlight w:val="none"/>
              </w:rPr>
            </w:pPr>
          </w:p>
        </w:tc>
        <w:tc>
          <w:tcPr>
            <w:tcW w:w="2268" w:type="dxa"/>
            <w:tcBorders>
              <w:top w:val="nil"/>
              <w:left w:val="nil"/>
              <w:bottom w:val="nil"/>
              <w:right w:val="nil"/>
            </w:tcBorders>
            <w:vAlign w:val="center"/>
          </w:tcPr>
          <w:p w14:paraId="61631064">
            <w:pPr>
              <w:widowControl/>
              <w:jc w:val="left"/>
              <w:rPr>
                <w:rFonts w:ascii="宋体" w:cs="宋体"/>
                <w:kern w:val="0"/>
                <w:sz w:val="24"/>
                <w:highlight w:val="none"/>
              </w:rPr>
            </w:pPr>
          </w:p>
        </w:tc>
        <w:tc>
          <w:tcPr>
            <w:tcW w:w="2410" w:type="dxa"/>
            <w:tcBorders>
              <w:top w:val="nil"/>
              <w:left w:val="nil"/>
              <w:bottom w:val="nil"/>
              <w:right w:val="nil"/>
            </w:tcBorders>
            <w:vAlign w:val="center"/>
          </w:tcPr>
          <w:p w14:paraId="614846D3">
            <w:pPr>
              <w:widowControl/>
              <w:jc w:val="left"/>
              <w:rPr>
                <w:rFonts w:ascii="宋体" w:cs="宋体"/>
                <w:kern w:val="0"/>
                <w:sz w:val="24"/>
                <w:highlight w:val="none"/>
              </w:rPr>
            </w:pPr>
          </w:p>
        </w:tc>
        <w:tc>
          <w:tcPr>
            <w:tcW w:w="3260" w:type="dxa"/>
            <w:tcBorders>
              <w:top w:val="nil"/>
              <w:left w:val="nil"/>
              <w:bottom w:val="nil"/>
              <w:right w:val="nil"/>
            </w:tcBorders>
            <w:vAlign w:val="center"/>
          </w:tcPr>
          <w:p w14:paraId="5A9FCCE0">
            <w:pPr>
              <w:widowControl/>
              <w:jc w:val="right"/>
              <w:rPr>
                <w:rFonts w:ascii="宋体" w:cs="宋体"/>
                <w:kern w:val="0"/>
                <w:sz w:val="24"/>
                <w:highlight w:val="none"/>
              </w:rPr>
            </w:pPr>
            <w:r>
              <w:rPr>
                <w:rFonts w:hint="eastAsia" w:ascii="宋体" w:hAnsi="宋体" w:cs="宋体"/>
                <w:kern w:val="0"/>
                <w:sz w:val="24"/>
                <w:highlight w:val="none"/>
              </w:rPr>
              <w:t>单位：万元</w:t>
            </w:r>
          </w:p>
        </w:tc>
      </w:tr>
      <w:tr w14:paraId="1969C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3402" w:type="dxa"/>
            <w:tcBorders>
              <w:top w:val="single" w:color="auto" w:sz="4" w:space="0"/>
              <w:left w:val="single" w:color="auto" w:sz="4" w:space="0"/>
              <w:bottom w:val="single" w:color="auto" w:sz="4" w:space="0"/>
              <w:right w:val="single" w:color="auto" w:sz="4" w:space="0"/>
            </w:tcBorders>
            <w:vAlign w:val="center"/>
          </w:tcPr>
          <w:p w14:paraId="417E1B30">
            <w:pPr>
              <w:widowControl/>
              <w:jc w:val="center"/>
              <w:rPr>
                <w:rFonts w:ascii="宋体" w:cs="宋体"/>
                <w:kern w:val="0"/>
                <w:sz w:val="24"/>
                <w:highlight w:val="none"/>
              </w:rPr>
            </w:pPr>
            <w:r>
              <w:rPr>
                <w:rFonts w:hint="eastAsia" w:ascii="宋体" w:hAnsi="宋体" w:cs="宋体"/>
                <w:kern w:val="0"/>
                <w:sz w:val="24"/>
                <w:highlight w:val="none"/>
              </w:rPr>
              <w:t>项目名称</w:t>
            </w:r>
          </w:p>
        </w:tc>
        <w:tc>
          <w:tcPr>
            <w:tcW w:w="2268" w:type="dxa"/>
            <w:tcBorders>
              <w:top w:val="single" w:color="auto" w:sz="4" w:space="0"/>
              <w:left w:val="nil"/>
              <w:bottom w:val="single" w:color="auto" w:sz="4" w:space="0"/>
              <w:right w:val="single" w:color="auto" w:sz="4" w:space="0"/>
            </w:tcBorders>
            <w:vAlign w:val="center"/>
          </w:tcPr>
          <w:p w14:paraId="042A9832">
            <w:pPr>
              <w:widowControl/>
              <w:jc w:val="center"/>
              <w:rPr>
                <w:rFonts w:ascii="宋体" w:cs="宋体"/>
                <w:kern w:val="0"/>
                <w:sz w:val="24"/>
                <w:highlight w:val="none"/>
              </w:rPr>
            </w:pPr>
            <w:r>
              <w:rPr>
                <w:rFonts w:hint="eastAsia" w:ascii="宋体" w:hAnsi="宋体" w:cs="宋体"/>
                <w:kern w:val="0"/>
                <w:sz w:val="24"/>
                <w:highlight w:val="none"/>
              </w:rPr>
              <w:t>2020年度预算</w:t>
            </w:r>
          </w:p>
        </w:tc>
        <w:tc>
          <w:tcPr>
            <w:tcW w:w="2268" w:type="dxa"/>
            <w:tcBorders>
              <w:top w:val="single" w:color="auto" w:sz="4" w:space="0"/>
              <w:left w:val="nil"/>
              <w:bottom w:val="single" w:color="auto" w:sz="4" w:space="0"/>
              <w:right w:val="single" w:color="auto" w:sz="4" w:space="0"/>
            </w:tcBorders>
            <w:vAlign w:val="center"/>
          </w:tcPr>
          <w:p w14:paraId="15E7C10A">
            <w:pPr>
              <w:widowControl/>
              <w:jc w:val="center"/>
              <w:rPr>
                <w:rFonts w:ascii="宋体" w:cs="宋体"/>
                <w:kern w:val="0"/>
                <w:sz w:val="24"/>
                <w:highlight w:val="none"/>
              </w:rPr>
            </w:pPr>
            <w:r>
              <w:rPr>
                <w:rFonts w:hint="eastAsia" w:ascii="宋体" w:hAnsi="宋体" w:cs="宋体"/>
                <w:kern w:val="0"/>
                <w:sz w:val="24"/>
                <w:highlight w:val="none"/>
              </w:rPr>
              <w:t>2021年度预算</w:t>
            </w:r>
          </w:p>
        </w:tc>
        <w:tc>
          <w:tcPr>
            <w:tcW w:w="2410" w:type="dxa"/>
            <w:tcBorders>
              <w:top w:val="single" w:color="auto" w:sz="4" w:space="0"/>
              <w:left w:val="nil"/>
              <w:bottom w:val="single" w:color="auto" w:sz="4" w:space="0"/>
              <w:right w:val="single" w:color="auto" w:sz="4" w:space="0"/>
            </w:tcBorders>
            <w:vAlign w:val="center"/>
          </w:tcPr>
          <w:p w14:paraId="59AD6B5D">
            <w:pPr>
              <w:widowControl/>
              <w:jc w:val="center"/>
              <w:rPr>
                <w:rFonts w:ascii="宋体" w:cs="宋体"/>
                <w:kern w:val="0"/>
                <w:sz w:val="24"/>
                <w:highlight w:val="none"/>
              </w:rPr>
            </w:pPr>
            <w:r>
              <w:rPr>
                <w:rFonts w:hint="eastAsia" w:ascii="宋体" w:hAnsi="宋体" w:cs="宋体"/>
                <w:kern w:val="0"/>
                <w:sz w:val="24"/>
                <w:highlight w:val="none"/>
              </w:rPr>
              <w:t>增减金额</w:t>
            </w:r>
          </w:p>
        </w:tc>
        <w:tc>
          <w:tcPr>
            <w:tcW w:w="3260" w:type="dxa"/>
            <w:tcBorders>
              <w:top w:val="single" w:color="auto" w:sz="4" w:space="0"/>
              <w:left w:val="nil"/>
              <w:bottom w:val="single" w:color="auto" w:sz="4" w:space="0"/>
              <w:right w:val="single" w:color="auto" w:sz="4" w:space="0"/>
            </w:tcBorders>
            <w:vAlign w:val="center"/>
          </w:tcPr>
          <w:p w14:paraId="6A333071">
            <w:pPr>
              <w:widowControl/>
              <w:jc w:val="center"/>
              <w:rPr>
                <w:rFonts w:ascii="宋体" w:cs="宋体"/>
                <w:kern w:val="0"/>
                <w:sz w:val="24"/>
                <w:highlight w:val="none"/>
              </w:rPr>
            </w:pPr>
            <w:r>
              <w:rPr>
                <w:rFonts w:hint="eastAsia" w:ascii="宋体" w:hAnsi="宋体" w:cs="宋体"/>
                <w:kern w:val="0"/>
                <w:sz w:val="24"/>
                <w:highlight w:val="none"/>
              </w:rPr>
              <w:t>增减变化原因</w:t>
            </w:r>
          </w:p>
        </w:tc>
      </w:tr>
      <w:tr w14:paraId="58991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3402" w:type="dxa"/>
            <w:tcBorders>
              <w:top w:val="nil"/>
              <w:left w:val="single" w:color="auto" w:sz="4" w:space="0"/>
              <w:bottom w:val="single" w:color="auto" w:sz="4" w:space="0"/>
              <w:right w:val="single" w:color="auto" w:sz="4" w:space="0"/>
            </w:tcBorders>
            <w:vAlign w:val="center"/>
          </w:tcPr>
          <w:p w14:paraId="57DABDFA">
            <w:pPr>
              <w:widowControl/>
              <w:jc w:val="center"/>
              <w:rPr>
                <w:rFonts w:ascii="宋体" w:cs="宋体"/>
                <w:kern w:val="0"/>
                <w:sz w:val="24"/>
                <w:highlight w:val="none"/>
              </w:rPr>
            </w:pPr>
            <w:r>
              <w:rPr>
                <w:rFonts w:hint="eastAsia" w:ascii="宋体" w:hAnsi="宋体" w:cs="宋体"/>
                <w:kern w:val="0"/>
                <w:sz w:val="24"/>
                <w:highlight w:val="none"/>
              </w:rPr>
              <w:t>因公出国经费</w:t>
            </w:r>
          </w:p>
        </w:tc>
        <w:tc>
          <w:tcPr>
            <w:tcW w:w="2268" w:type="dxa"/>
            <w:tcBorders>
              <w:top w:val="nil"/>
              <w:left w:val="nil"/>
              <w:bottom w:val="single" w:color="auto" w:sz="4" w:space="0"/>
              <w:right w:val="single" w:color="auto" w:sz="4" w:space="0"/>
            </w:tcBorders>
            <w:vAlign w:val="center"/>
          </w:tcPr>
          <w:p w14:paraId="3683DCB4">
            <w:pPr>
              <w:widowControl/>
              <w:jc w:val="center"/>
              <w:rPr>
                <w:rFonts w:ascii="宋体" w:cs="宋体"/>
                <w:kern w:val="0"/>
                <w:sz w:val="24"/>
                <w:highlight w:val="none"/>
              </w:rPr>
            </w:pPr>
            <w:r>
              <w:rPr>
                <w:rFonts w:hint="eastAsia" w:ascii="宋体" w:cs="宋体"/>
                <w:kern w:val="0"/>
                <w:sz w:val="24"/>
                <w:highlight w:val="none"/>
              </w:rPr>
              <w:t xml:space="preserve"> </w:t>
            </w:r>
            <w:r>
              <w:rPr>
                <w:rFonts w:hint="eastAsia" w:ascii="宋体" w:cs="宋体"/>
                <w:kern w:val="0"/>
                <w:sz w:val="24"/>
                <w:highlight w:val="none"/>
                <w:lang w:val="en-US" w:eastAsia="zh-CN"/>
              </w:rPr>
              <w:t>0</w:t>
            </w:r>
          </w:p>
        </w:tc>
        <w:tc>
          <w:tcPr>
            <w:tcW w:w="2268" w:type="dxa"/>
            <w:tcBorders>
              <w:top w:val="nil"/>
              <w:left w:val="nil"/>
              <w:bottom w:val="single" w:color="auto" w:sz="4" w:space="0"/>
              <w:right w:val="single" w:color="auto" w:sz="4" w:space="0"/>
            </w:tcBorders>
            <w:vAlign w:val="center"/>
          </w:tcPr>
          <w:p w14:paraId="15E7076D">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2410" w:type="dxa"/>
            <w:tcBorders>
              <w:top w:val="nil"/>
              <w:left w:val="nil"/>
              <w:bottom w:val="single" w:color="auto" w:sz="4" w:space="0"/>
              <w:right w:val="single" w:color="auto" w:sz="4" w:space="0"/>
            </w:tcBorders>
            <w:vAlign w:val="center"/>
          </w:tcPr>
          <w:p w14:paraId="449C69E9">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3260" w:type="dxa"/>
            <w:tcBorders>
              <w:top w:val="nil"/>
              <w:left w:val="nil"/>
              <w:bottom w:val="single" w:color="auto" w:sz="4" w:space="0"/>
              <w:right w:val="single" w:color="auto" w:sz="4" w:space="0"/>
            </w:tcBorders>
            <w:vAlign w:val="center"/>
          </w:tcPr>
          <w:p w14:paraId="1B90E189">
            <w:pPr>
              <w:widowControl/>
              <w:jc w:val="left"/>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无增减变化</w:t>
            </w:r>
          </w:p>
        </w:tc>
      </w:tr>
      <w:tr w14:paraId="743DA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3402" w:type="dxa"/>
            <w:tcBorders>
              <w:top w:val="nil"/>
              <w:left w:val="single" w:color="auto" w:sz="4" w:space="0"/>
              <w:bottom w:val="single" w:color="auto" w:sz="4" w:space="0"/>
              <w:right w:val="single" w:color="auto" w:sz="4" w:space="0"/>
            </w:tcBorders>
            <w:vAlign w:val="center"/>
          </w:tcPr>
          <w:p w14:paraId="2552EC7D">
            <w:pPr>
              <w:widowControl/>
              <w:jc w:val="center"/>
              <w:rPr>
                <w:rFonts w:ascii="宋体" w:cs="宋体"/>
                <w:kern w:val="0"/>
                <w:sz w:val="24"/>
                <w:highlight w:val="none"/>
              </w:rPr>
            </w:pPr>
            <w:r>
              <w:rPr>
                <w:rFonts w:hint="eastAsia" w:ascii="宋体" w:hAnsi="宋体" w:cs="宋体"/>
                <w:kern w:val="0"/>
                <w:sz w:val="24"/>
                <w:highlight w:val="none"/>
              </w:rPr>
              <w:t>公务用车购置经费</w:t>
            </w:r>
          </w:p>
        </w:tc>
        <w:tc>
          <w:tcPr>
            <w:tcW w:w="2268" w:type="dxa"/>
            <w:tcBorders>
              <w:top w:val="nil"/>
              <w:left w:val="nil"/>
              <w:bottom w:val="single" w:color="auto" w:sz="4" w:space="0"/>
              <w:right w:val="single" w:color="auto" w:sz="4" w:space="0"/>
            </w:tcBorders>
            <w:vAlign w:val="center"/>
          </w:tcPr>
          <w:p w14:paraId="14597799">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2268" w:type="dxa"/>
            <w:tcBorders>
              <w:top w:val="nil"/>
              <w:left w:val="nil"/>
              <w:bottom w:val="single" w:color="auto" w:sz="4" w:space="0"/>
              <w:right w:val="single" w:color="auto" w:sz="4" w:space="0"/>
            </w:tcBorders>
            <w:vAlign w:val="center"/>
          </w:tcPr>
          <w:p w14:paraId="50BBFCA7">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2410" w:type="dxa"/>
            <w:tcBorders>
              <w:top w:val="nil"/>
              <w:left w:val="nil"/>
              <w:bottom w:val="single" w:color="auto" w:sz="4" w:space="0"/>
              <w:right w:val="single" w:color="auto" w:sz="4" w:space="0"/>
            </w:tcBorders>
            <w:vAlign w:val="center"/>
          </w:tcPr>
          <w:p w14:paraId="6C5056DD">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3260" w:type="dxa"/>
            <w:tcBorders>
              <w:top w:val="nil"/>
              <w:left w:val="nil"/>
              <w:bottom w:val="single" w:color="auto" w:sz="4" w:space="0"/>
              <w:right w:val="single" w:color="auto" w:sz="4" w:space="0"/>
            </w:tcBorders>
            <w:vAlign w:val="center"/>
          </w:tcPr>
          <w:p w14:paraId="7893887E">
            <w:pPr>
              <w:widowControl/>
              <w:jc w:val="left"/>
              <w:rPr>
                <w:rFonts w:ascii="宋体" w:cs="宋体"/>
                <w:kern w:val="0"/>
                <w:sz w:val="24"/>
                <w:highlight w:val="none"/>
              </w:rPr>
            </w:pPr>
            <w:r>
              <w:rPr>
                <w:rFonts w:hint="eastAsia" w:ascii="宋体" w:cs="宋体"/>
                <w:kern w:val="0"/>
                <w:sz w:val="24"/>
                <w:highlight w:val="none"/>
                <w:lang w:val="en-US" w:eastAsia="zh-CN"/>
              </w:rPr>
              <w:t>无增减变化</w:t>
            </w:r>
          </w:p>
        </w:tc>
      </w:tr>
      <w:tr w14:paraId="067DE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3402" w:type="dxa"/>
            <w:tcBorders>
              <w:top w:val="nil"/>
              <w:left w:val="single" w:color="auto" w:sz="4" w:space="0"/>
              <w:bottom w:val="single" w:color="auto" w:sz="4" w:space="0"/>
              <w:right w:val="single" w:color="auto" w:sz="4" w:space="0"/>
            </w:tcBorders>
            <w:vAlign w:val="center"/>
          </w:tcPr>
          <w:p w14:paraId="4EE73577">
            <w:pPr>
              <w:widowControl/>
              <w:jc w:val="center"/>
              <w:rPr>
                <w:rFonts w:ascii="宋体" w:cs="宋体"/>
                <w:kern w:val="0"/>
                <w:sz w:val="24"/>
                <w:highlight w:val="none"/>
              </w:rPr>
            </w:pPr>
            <w:r>
              <w:rPr>
                <w:rFonts w:hint="eastAsia" w:ascii="宋体" w:hAnsi="宋体" w:cs="宋体"/>
                <w:kern w:val="0"/>
                <w:sz w:val="24"/>
                <w:highlight w:val="none"/>
              </w:rPr>
              <w:t>公务用车运行经费</w:t>
            </w:r>
          </w:p>
        </w:tc>
        <w:tc>
          <w:tcPr>
            <w:tcW w:w="2268" w:type="dxa"/>
            <w:tcBorders>
              <w:top w:val="nil"/>
              <w:left w:val="nil"/>
              <w:bottom w:val="single" w:color="auto" w:sz="4" w:space="0"/>
              <w:right w:val="single" w:color="auto" w:sz="4" w:space="0"/>
            </w:tcBorders>
            <w:vAlign w:val="center"/>
          </w:tcPr>
          <w:p w14:paraId="1254910A">
            <w:pPr>
              <w:widowControl/>
              <w:jc w:val="center"/>
              <w:rPr>
                <w:rFonts w:hint="eastAsia" w:ascii="宋体" w:eastAsia="宋体" w:cs="宋体"/>
                <w:kern w:val="0"/>
                <w:sz w:val="24"/>
                <w:highlight w:val="none"/>
                <w:lang w:eastAsia="zh-CN"/>
              </w:rPr>
            </w:pPr>
            <w:r>
              <w:rPr>
                <w:rFonts w:hint="eastAsia" w:ascii="宋体" w:cs="宋体"/>
                <w:kern w:val="0"/>
                <w:sz w:val="24"/>
                <w:highlight w:val="none"/>
                <w:lang w:val="en-US" w:eastAsia="zh-CN"/>
              </w:rPr>
              <w:t>0</w:t>
            </w:r>
          </w:p>
        </w:tc>
        <w:tc>
          <w:tcPr>
            <w:tcW w:w="2268" w:type="dxa"/>
            <w:tcBorders>
              <w:top w:val="nil"/>
              <w:left w:val="nil"/>
              <w:bottom w:val="single" w:color="auto" w:sz="4" w:space="0"/>
              <w:right w:val="single" w:color="auto" w:sz="4" w:space="0"/>
            </w:tcBorders>
            <w:vAlign w:val="center"/>
          </w:tcPr>
          <w:p w14:paraId="348D40AA">
            <w:pPr>
              <w:widowControl/>
              <w:jc w:val="center"/>
              <w:rPr>
                <w:rFonts w:hint="eastAsia" w:ascii="宋体" w:eastAsia="宋体" w:cs="宋体"/>
                <w:kern w:val="0"/>
                <w:sz w:val="24"/>
                <w:highlight w:val="none"/>
                <w:lang w:eastAsia="zh-CN"/>
              </w:rPr>
            </w:pPr>
            <w:r>
              <w:rPr>
                <w:rFonts w:hint="eastAsia" w:ascii="宋体" w:cs="宋体"/>
                <w:kern w:val="0"/>
                <w:sz w:val="24"/>
                <w:highlight w:val="none"/>
                <w:lang w:val="en-US" w:eastAsia="zh-CN"/>
              </w:rPr>
              <w:t>0</w:t>
            </w:r>
          </w:p>
        </w:tc>
        <w:tc>
          <w:tcPr>
            <w:tcW w:w="2410" w:type="dxa"/>
            <w:tcBorders>
              <w:top w:val="nil"/>
              <w:left w:val="nil"/>
              <w:bottom w:val="single" w:color="auto" w:sz="4" w:space="0"/>
              <w:right w:val="single" w:color="auto" w:sz="4" w:space="0"/>
            </w:tcBorders>
            <w:vAlign w:val="center"/>
          </w:tcPr>
          <w:p w14:paraId="0CA8BE26">
            <w:pPr>
              <w:widowControl/>
              <w:jc w:val="center"/>
              <w:rPr>
                <w:rFonts w:hint="eastAsia" w:ascii="宋体" w:eastAsia="宋体" w:cs="宋体"/>
                <w:kern w:val="0"/>
                <w:sz w:val="24"/>
                <w:highlight w:val="none"/>
                <w:lang w:eastAsia="zh-CN"/>
              </w:rPr>
            </w:pPr>
            <w:r>
              <w:rPr>
                <w:rFonts w:hint="eastAsia" w:ascii="宋体" w:cs="宋体"/>
                <w:kern w:val="0"/>
                <w:sz w:val="24"/>
                <w:highlight w:val="none"/>
                <w:lang w:val="en-US" w:eastAsia="zh-CN"/>
              </w:rPr>
              <w:t>0</w:t>
            </w:r>
          </w:p>
        </w:tc>
        <w:tc>
          <w:tcPr>
            <w:tcW w:w="3260" w:type="dxa"/>
            <w:tcBorders>
              <w:top w:val="nil"/>
              <w:left w:val="nil"/>
              <w:bottom w:val="single" w:color="auto" w:sz="4" w:space="0"/>
              <w:right w:val="single" w:color="auto" w:sz="4" w:space="0"/>
            </w:tcBorders>
            <w:vAlign w:val="center"/>
          </w:tcPr>
          <w:p w14:paraId="7A3D9933">
            <w:pPr>
              <w:widowControl/>
              <w:jc w:val="left"/>
              <w:rPr>
                <w:rFonts w:ascii="宋体" w:cs="宋体"/>
                <w:kern w:val="0"/>
                <w:sz w:val="24"/>
                <w:highlight w:val="none"/>
              </w:rPr>
            </w:pPr>
            <w:r>
              <w:rPr>
                <w:rFonts w:hint="eastAsia" w:ascii="宋体" w:cs="宋体"/>
                <w:kern w:val="0"/>
                <w:sz w:val="24"/>
                <w:highlight w:val="none"/>
                <w:lang w:val="en-US" w:eastAsia="zh-CN"/>
              </w:rPr>
              <w:t>无增减变化</w:t>
            </w:r>
          </w:p>
        </w:tc>
      </w:tr>
      <w:tr w14:paraId="33798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3402" w:type="dxa"/>
            <w:tcBorders>
              <w:top w:val="nil"/>
              <w:left w:val="single" w:color="auto" w:sz="4" w:space="0"/>
              <w:bottom w:val="single" w:color="auto" w:sz="4" w:space="0"/>
              <w:right w:val="single" w:color="auto" w:sz="4" w:space="0"/>
            </w:tcBorders>
            <w:vAlign w:val="center"/>
          </w:tcPr>
          <w:p w14:paraId="5B605658">
            <w:pPr>
              <w:widowControl/>
              <w:jc w:val="center"/>
              <w:rPr>
                <w:rFonts w:ascii="宋体" w:cs="宋体"/>
                <w:kern w:val="0"/>
                <w:sz w:val="24"/>
                <w:highlight w:val="none"/>
              </w:rPr>
            </w:pPr>
            <w:r>
              <w:rPr>
                <w:rFonts w:hint="eastAsia" w:ascii="宋体" w:hAnsi="宋体" w:cs="宋体"/>
                <w:kern w:val="0"/>
                <w:sz w:val="24"/>
                <w:highlight w:val="none"/>
              </w:rPr>
              <w:t>公务接待费</w:t>
            </w:r>
          </w:p>
        </w:tc>
        <w:tc>
          <w:tcPr>
            <w:tcW w:w="2268" w:type="dxa"/>
            <w:tcBorders>
              <w:top w:val="nil"/>
              <w:left w:val="nil"/>
              <w:bottom w:val="single" w:color="auto" w:sz="4" w:space="0"/>
              <w:right w:val="single" w:color="auto" w:sz="4" w:space="0"/>
            </w:tcBorders>
            <w:vAlign w:val="center"/>
          </w:tcPr>
          <w:p w14:paraId="16DD8EF7">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2268" w:type="dxa"/>
            <w:tcBorders>
              <w:top w:val="nil"/>
              <w:left w:val="nil"/>
              <w:bottom w:val="single" w:color="auto" w:sz="4" w:space="0"/>
              <w:right w:val="single" w:color="auto" w:sz="4" w:space="0"/>
            </w:tcBorders>
            <w:vAlign w:val="center"/>
          </w:tcPr>
          <w:p w14:paraId="46AF07CE">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2410" w:type="dxa"/>
            <w:tcBorders>
              <w:top w:val="nil"/>
              <w:left w:val="nil"/>
              <w:bottom w:val="single" w:color="auto" w:sz="4" w:space="0"/>
              <w:right w:val="single" w:color="auto" w:sz="4" w:space="0"/>
            </w:tcBorders>
            <w:vAlign w:val="center"/>
          </w:tcPr>
          <w:p w14:paraId="02D43F38">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3260" w:type="dxa"/>
            <w:tcBorders>
              <w:top w:val="nil"/>
              <w:left w:val="nil"/>
              <w:bottom w:val="single" w:color="auto" w:sz="4" w:space="0"/>
              <w:right w:val="single" w:color="auto" w:sz="4" w:space="0"/>
            </w:tcBorders>
            <w:vAlign w:val="center"/>
          </w:tcPr>
          <w:p w14:paraId="2FBF3E82">
            <w:pPr>
              <w:widowControl/>
              <w:jc w:val="left"/>
              <w:rPr>
                <w:rFonts w:ascii="宋体" w:cs="宋体"/>
                <w:kern w:val="0"/>
                <w:sz w:val="24"/>
                <w:highlight w:val="none"/>
              </w:rPr>
            </w:pPr>
            <w:r>
              <w:rPr>
                <w:rFonts w:hint="eastAsia" w:ascii="宋体" w:cs="宋体"/>
                <w:kern w:val="0"/>
                <w:sz w:val="24"/>
                <w:highlight w:val="none"/>
                <w:lang w:val="en-US" w:eastAsia="zh-CN"/>
              </w:rPr>
              <w:t>无增减变化</w:t>
            </w:r>
          </w:p>
        </w:tc>
      </w:tr>
      <w:tr w14:paraId="7E0ED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3402" w:type="dxa"/>
            <w:tcBorders>
              <w:top w:val="nil"/>
              <w:left w:val="single" w:color="auto" w:sz="4" w:space="0"/>
              <w:bottom w:val="single" w:color="auto" w:sz="4" w:space="0"/>
              <w:right w:val="single" w:color="auto" w:sz="4" w:space="0"/>
            </w:tcBorders>
            <w:vAlign w:val="center"/>
          </w:tcPr>
          <w:p w14:paraId="51FA1D1E">
            <w:pPr>
              <w:widowControl/>
              <w:jc w:val="center"/>
              <w:rPr>
                <w:rFonts w:ascii="宋体" w:cs="宋体"/>
                <w:kern w:val="0"/>
                <w:sz w:val="24"/>
                <w:highlight w:val="none"/>
              </w:rPr>
            </w:pPr>
            <w:r>
              <w:rPr>
                <w:rFonts w:hint="eastAsia" w:ascii="宋体" w:hAnsi="宋体" w:cs="宋体"/>
                <w:kern w:val="0"/>
                <w:sz w:val="24"/>
                <w:highlight w:val="none"/>
              </w:rPr>
              <w:t>合计</w:t>
            </w:r>
          </w:p>
        </w:tc>
        <w:tc>
          <w:tcPr>
            <w:tcW w:w="2268" w:type="dxa"/>
            <w:tcBorders>
              <w:top w:val="nil"/>
              <w:left w:val="nil"/>
              <w:bottom w:val="single" w:color="auto" w:sz="4" w:space="0"/>
              <w:right w:val="single" w:color="auto" w:sz="4" w:space="0"/>
            </w:tcBorders>
            <w:vAlign w:val="center"/>
          </w:tcPr>
          <w:p w14:paraId="07A5ED7B">
            <w:pPr>
              <w:widowControl/>
              <w:jc w:val="center"/>
              <w:rPr>
                <w:rFonts w:hint="eastAsia" w:ascii="宋体" w:eastAsia="宋体" w:cs="宋体"/>
                <w:kern w:val="0"/>
                <w:sz w:val="24"/>
                <w:highlight w:val="none"/>
                <w:lang w:eastAsia="zh-CN"/>
              </w:rPr>
            </w:pPr>
            <w:r>
              <w:rPr>
                <w:rFonts w:hint="eastAsia" w:ascii="宋体" w:cs="宋体"/>
                <w:kern w:val="0"/>
                <w:sz w:val="24"/>
                <w:highlight w:val="none"/>
                <w:lang w:val="en-US" w:eastAsia="zh-CN"/>
              </w:rPr>
              <w:t>0</w:t>
            </w:r>
          </w:p>
        </w:tc>
        <w:tc>
          <w:tcPr>
            <w:tcW w:w="2268" w:type="dxa"/>
            <w:tcBorders>
              <w:top w:val="nil"/>
              <w:left w:val="nil"/>
              <w:bottom w:val="single" w:color="auto" w:sz="4" w:space="0"/>
              <w:right w:val="single" w:color="auto" w:sz="4" w:space="0"/>
            </w:tcBorders>
            <w:vAlign w:val="center"/>
          </w:tcPr>
          <w:p w14:paraId="497F10AB">
            <w:pPr>
              <w:widowControl/>
              <w:jc w:val="center"/>
              <w:rPr>
                <w:rFonts w:hint="eastAsia" w:ascii="宋体" w:eastAsia="宋体" w:cs="宋体"/>
                <w:kern w:val="0"/>
                <w:sz w:val="24"/>
                <w:highlight w:val="none"/>
                <w:lang w:eastAsia="zh-CN"/>
              </w:rPr>
            </w:pPr>
            <w:r>
              <w:rPr>
                <w:rFonts w:hint="eastAsia" w:ascii="宋体" w:cs="宋体"/>
                <w:kern w:val="0"/>
                <w:sz w:val="24"/>
                <w:highlight w:val="none"/>
                <w:lang w:val="en-US" w:eastAsia="zh-CN"/>
              </w:rPr>
              <w:t>0</w:t>
            </w:r>
          </w:p>
        </w:tc>
        <w:tc>
          <w:tcPr>
            <w:tcW w:w="2410" w:type="dxa"/>
            <w:tcBorders>
              <w:top w:val="nil"/>
              <w:left w:val="nil"/>
              <w:bottom w:val="single" w:color="auto" w:sz="4" w:space="0"/>
              <w:right w:val="single" w:color="auto" w:sz="4" w:space="0"/>
            </w:tcBorders>
            <w:vAlign w:val="center"/>
          </w:tcPr>
          <w:p w14:paraId="280689D9">
            <w:pPr>
              <w:widowControl/>
              <w:jc w:val="center"/>
              <w:rPr>
                <w:rFonts w:hint="eastAsia" w:ascii="宋体" w:eastAsia="宋体" w:cs="宋体"/>
                <w:kern w:val="0"/>
                <w:sz w:val="24"/>
                <w:highlight w:val="none"/>
                <w:lang w:eastAsia="zh-CN"/>
              </w:rPr>
            </w:pPr>
            <w:r>
              <w:rPr>
                <w:rFonts w:hint="eastAsia" w:ascii="宋体" w:cs="宋体"/>
                <w:kern w:val="0"/>
                <w:sz w:val="24"/>
                <w:highlight w:val="none"/>
                <w:lang w:val="en-US" w:eastAsia="zh-CN"/>
              </w:rPr>
              <w:t>0</w:t>
            </w:r>
          </w:p>
        </w:tc>
        <w:tc>
          <w:tcPr>
            <w:tcW w:w="3260" w:type="dxa"/>
            <w:tcBorders>
              <w:top w:val="nil"/>
              <w:left w:val="nil"/>
              <w:bottom w:val="single" w:color="auto" w:sz="4" w:space="0"/>
              <w:right w:val="single" w:color="auto" w:sz="4" w:space="0"/>
            </w:tcBorders>
            <w:vAlign w:val="center"/>
          </w:tcPr>
          <w:p w14:paraId="7C8D2F4B">
            <w:pPr>
              <w:widowControl/>
              <w:jc w:val="left"/>
              <w:rPr>
                <w:rFonts w:ascii="宋体" w:cs="宋体"/>
                <w:kern w:val="0"/>
                <w:sz w:val="24"/>
                <w:highlight w:val="none"/>
              </w:rPr>
            </w:pPr>
            <w:r>
              <w:rPr>
                <w:rFonts w:hint="eastAsia" w:ascii="宋体" w:cs="宋体"/>
                <w:kern w:val="0"/>
                <w:sz w:val="24"/>
                <w:highlight w:val="none"/>
                <w:lang w:val="en-US" w:eastAsia="zh-CN"/>
              </w:rPr>
              <w:t>无增减变化</w:t>
            </w:r>
          </w:p>
        </w:tc>
      </w:tr>
    </w:tbl>
    <w:p w14:paraId="2D81540C">
      <w:pPr>
        <w:jc w:val="center"/>
        <w:outlineLvl w:val="0"/>
        <w:rPr>
          <w:rFonts w:ascii="宋体"/>
          <w:b/>
          <w:bCs w:val="0"/>
          <w:highlight w:val="none"/>
        </w:rPr>
      </w:pPr>
      <w:r>
        <w:rPr>
          <w:rFonts w:hint="eastAsia" w:ascii="黑体" w:hAnsi="黑体" w:eastAsia="黑体"/>
          <w:b/>
          <w:bCs w:val="0"/>
          <w:sz w:val="32"/>
          <w:highlight w:val="none"/>
        </w:rPr>
        <w:t>第五部分：绩效预算信息</w:t>
      </w:r>
    </w:p>
    <w:p w14:paraId="71014BCD">
      <w:pPr>
        <w:numPr>
          <w:ilvl w:val="0"/>
          <w:numId w:val="3"/>
        </w:numPr>
        <w:ind w:firstLine="643" w:firstLineChars="200"/>
        <w:jc w:val="left"/>
        <w:outlineLvl w:val="1"/>
        <w:rPr>
          <w:rFonts w:ascii="黑体" w:hAnsi="黑体" w:eastAsia="黑体"/>
          <w:b/>
          <w:bCs/>
          <w:sz w:val="32"/>
          <w:szCs w:val="32"/>
          <w:highlight w:val="none"/>
        </w:rPr>
      </w:pPr>
      <w:r>
        <w:rPr>
          <w:rFonts w:hint="eastAsia" w:ascii="黑体" w:hAnsi="黑体" w:eastAsia="黑体"/>
          <w:b/>
          <w:bCs/>
          <w:sz w:val="32"/>
          <w:szCs w:val="32"/>
          <w:highlight w:val="none"/>
          <w:lang w:val="en-US" w:eastAsia="zh-CN"/>
        </w:rPr>
        <w:t>单位</w:t>
      </w:r>
      <w:r>
        <w:rPr>
          <w:rFonts w:hint="eastAsia" w:ascii="黑体" w:hAnsi="黑体" w:eastAsia="黑体"/>
          <w:b/>
          <w:bCs/>
          <w:sz w:val="32"/>
          <w:szCs w:val="32"/>
          <w:highlight w:val="none"/>
        </w:rPr>
        <w:t>整体绩效目标</w:t>
      </w:r>
    </w:p>
    <w:p w14:paraId="1D15A364">
      <w:pPr>
        <w:ind w:firstLine="643" w:firstLineChars="200"/>
        <w:jc w:val="left"/>
        <w:outlineLvl w:val="1"/>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（一）总体绩效目标</w:t>
      </w:r>
    </w:p>
    <w:p w14:paraId="6842BD6D">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1、加强村镇建设，改善农村人居环境，实现城乡统筹发展。</w:t>
      </w:r>
    </w:p>
    <w:p w14:paraId="06CF6359">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2、城镇古树名木和风景名胜、历史文化名城和街区得到有效保护。</w:t>
      </w:r>
    </w:p>
    <w:p w14:paraId="12C4C6A1">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、加强城区管理，改善居住环境，实现城乡统筹发展。</w:t>
      </w:r>
    </w:p>
    <w:p w14:paraId="323A692B">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、加快数字化城管平台建设，实现城市管理信息化。</w:t>
      </w:r>
    </w:p>
    <w:p w14:paraId="71AF1BF7">
      <w:pPr>
        <w:spacing w:line="500" w:lineRule="exact"/>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7、</w:t>
      </w:r>
      <w:r>
        <w:rPr>
          <w:rFonts w:hint="eastAsia" w:ascii="仿宋" w:hAnsi="仿宋" w:eastAsia="仿宋" w:cs="仿宋"/>
          <w:sz w:val="32"/>
          <w:szCs w:val="32"/>
          <w:highlight w:val="none"/>
          <w:lang w:val="en-US" w:eastAsia="zh-CN"/>
        </w:rPr>
        <w:t>提高民族宗教法律政策宣传，加大宣传教育力度：妥善协助解决突发事件</w:t>
      </w:r>
    </w:p>
    <w:p w14:paraId="67E0F675">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8、提升统战理论研究实力和社会影响力，提高统战工作科学化水平，更好地服务全市中心工作</w:t>
      </w:r>
      <w:r>
        <w:rPr>
          <w:rFonts w:hint="eastAsia" w:ascii="仿宋" w:hAnsi="仿宋" w:eastAsia="仿宋" w:cs="仿宋"/>
          <w:sz w:val="32"/>
          <w:szCs w:val="32"/>
          <w:highlight w:val="none"/>
        </w:rPr>
        <w:t>。</w:t>
      </w:r>
    </w:p>
    <w:p w14:paraId="7E6E9590">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8、理顺应急救援工作机制，推动应急救援指挥中心和应急平台建设，提高突发事件的应急救援能力，保证政府及时采取应对措施，避免或降低事故及其危害程度。</w:t>
      </w:r>
    </w:p>
    <w:p w14:paraId="2156C29B">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9、通过督导检查全市安全生产，最大限度地发现、纠正、督促企业消除各类隐患，预防和减少事故的发生，确保全市安全生产形势持续稳定好转。</w:t>
      </w:r>
    </w:p>
    <w:p w14:paraId="2139A809">
      <w:pPr>
        <w:pStyle w:val="5"/>
        <w:numPr>
          <w:ilvl w:val="0"/>
          <w:numId w:val="4"/>
        </w:numPr>
        <w:spacing w:line="500" w:lineRule="exact"/>
        <w:ind w:firstLineChars="0"/>
        <w:jc w:val="left"/>
        <w:rPr>
          <w:rFonts w:ascii="仿宋" w:hAnsi="仿宋" w:eastAsia="仿宋" w:cs="仿宋"/>
          <w:sz w:val="32"/>
          <w:szCs w:val="32"/>
          <w:highlight w:val="none"/>
        </w:rPr>
      </w:pPr>
      <w:r>
        <w:rPr>
          <w:rFonts w:hint="eastAsia" w:ascii="仿宋" w:hAnsi="仿宋" w:eastAsia="仿宋" w:cs="仿宋"/>
          <w:sz w:val="32"/>
          <w:szCs w:val="32"/>
          <w:highlight w:val="none"/>
        </w:rPr>
        <w:t>保障全区环境卫生工作正常高效运转。</w:t>
      </w:r>
    </w:p>
    <w:p w14:paraId="76C5575E">
      <w:pPr>
        <w:numPr>
          <w:ilvl w:val="0"/>
          <w:numId w:val="4"/>
        </w:numPr>
        <w:spacing w:line="500" w:lineRule="exact"/>
        <w:ind w:left="1360" w:leftChars="0" w:hanging="720" w:firstLineChars="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预防减少不稳定因素的发生，有效化解不稳定隐患、群体性事件和突发事件，维护国家安全工作。</w:t>
      </w:r>
    </w:p>
    <w:p w14:paraId="4C0B9799">
      <w:pPr>
        <w:numPr>
          <w:ilvl w:val="0"/>
          <w:numId w:val="5"/>
        </w:numPr>
        <w:jc w:val="left"/>
        <w:outlineLvl w:val="1"/>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分项绩效目标</w:t>
      </w:r>
    </w:p>
    <w:p w14:paraId="7C4BB6E0">
      <w:pPr>
        <w:numPr>
          <w:ilvl w:val="0"/>
          <w:numId w:val="0"/>
        </w:numPr>
        <w:jc w:val="left"/>
        <w:outlineLvl w:val="1"/>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 xml:space="preserve">    </w:t>
      </w:r>
      <w:r>
        <w:rPr>
          <w:rFonts w:hint="eastAsia" w:ascii="仿宋" w:hAnsi="仿宋" w:eastAsia="仿宋" w:cs="仿宋"/>
          <w:sz w:val="32"/>
          <w:szCs w:val="32"/>
          <w:highlight w:val="none"/>
          <w:lang w:val="en-US" w:eastAsia="zh-CN"/>
        </w:rPr>
        <w:t>1、提高维稳突出问题解决率，清真食品认证服务满意度；加强统战专题宣传次数，确保安保活动圆满完成情况。</w:t>
      </w:r>
    </w:p>
    <w:p w14:paraId="4D2D3F56">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2、加强城乡规划管理、协调城乡空间布局，改善人居环境， 促进城乡经济社会全面协调可持续发展。</w:t>
      </w:r>
    </w:p>
    <w:p w14:paraId="4ACFEFF5">
      <w:pPr>
        <w:spacing w:line="50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3、加强管理，提高城市承载能力和宜居度。加强村镇建设，改善农村人居环境，实现城乡统筹发展。协调和指导推进城镇化工作吗，加强城镇化进程。</w:t>
      </w:r>
    </w:p>
    <w:p w14:paraId="2D0DCF02">
      <w:pPr>
        <w:spacing w:line="50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加强城区</w:t>
      </w:r>
      <w:r>
        <w:rPr>
          <w:rFonts w:hint="eastAsia" w:ascii="仿宋" w:hAnsi="仿宋" w:eastAsia="仿宋" w:cs="仿宋"/>
          <w:sz w:val="32"/>
          <w:szCs w:val="32"/>
          <w:highlight w:val="none"/>
          <w:lang w:val="en-US" w:eastAsia="zh-CN"/>
        </w:rPr>
        <w:t>综合事务</w:t>
      </w:r>
      <w:r>
        <w:rPr>
          <w:rFonts w:hint="eastAsia" w:ascii="仿宋" w:hAnsi="仿宋" w:eastAsia="仿宋" w:cs="仿宋"/>
          <w:sz w:val="32"/>
          <w:szCs w:val="32"/>
          <w:highlight w:val="none"/>
        </w:rPr>
        <w:t>管理，改善居住环境，实现城乡统筹发展。</w:t>
      </w:r>
    </w:p>
    <w:p w14:paraId="3FBD74CF">
      <w:pPr>
        <w:spacing w:line="500" w:lineRule="exact"/>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5、加强环境卫生与大汽污染治理。</w:t>
      </w:r>
    </w:p>
    <w:p w14:paraId="44EEB9A0">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、提高建设科技对住房城乡建设发展的贡献率，充分发挥建筑节能在城镇节能减排中的作用。</w:t>
      </w:r>
    </w:p>
    <w:p w14:paraId="469B1BDF">
      <w:pPr>
        <w:ind w:firstLine="321" w:firstLineChars="100"/>
        <w:jc w:val="left"/>
        <w:outlineLvl w:val="1"/>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（三）工作保障措施</w:t>
      </w:r>
    </w:p>
    <w:p w14:paraId="439DD3DD">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、城区绿地、公园、树木的保护；占用城区园林、绿地和树木伐移的审批，参与对城区重点建设项目的园林绿化设计和绿地率的审核认定；对城区园林绿化工程的建设进行管理监督；指导城区全民绿化。</w:t>
      </w:r>
    </w:p>
    <w:p w14:paraId="06D32875">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、指导城市热力、垃圾处理等设施建设，指导市政公用设施安全和应急管理；推进供热计量改革，开展燃气行业安全监督检查。</w:t>
      </w:r>
    </w:p>
    <w:p w14:paraId="1F942D40">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加强应急救援队伍、装备和信息系统建设，完善安全生产应急平台，提高全县应急救援协调指挥能力和应急处置能力；加强指挥机构管理和专业应急救援队伍训练，统一规划安全生产应急平台信息化建设和救援通信、信息网络运行保障，及时进行重大危险源预警、技术监控工作，发布预警信息。</w:t>
      </w:r>
    </w:p>
    <w:p w14:paraId="01D52AF0">
      <w:pPr>
        <w:spacing w:line="500" w:lineRule="exact"/>
        <w:ind w:firstLine="640" w:firstLineChars="200"/>
        <w:jc w:val="left"/>
        <w:rPr>
          <w:rFonts w:ascii="方正小标宋_GBK" w:eastAsia="方正小标宋_GBK"/>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加强应急救援队伍、装备和信息系统建设，完善安全生产应急平台，提高全县应急救援协调指挥能力和应急处置能力；加强指挥机构管理和专业应急救援队伍训练，统一规划安全生产应急平台信息化建设和救援通信、信息网络运行保障，及时进行重大危险源预警、技术监控工作，发布预警信息。</w:t>
      </w:r>
    </w:p>
    <w:p w14:paraId="298CD824">
      <w:pPr>
        <w:spacing w:line="500" w:lineRule="exact"/>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5、拟定信访工作方针政策，调研提出信访工作对策建议；督促检查和指导全区信访工作，机关日常工作。</w:t>
      </w:r>
    </w:p>
    <w:p w14:paraId="59948A40">
      <w:pPr>
        <w:spacing w:line="500" w:lineRule="exact"/>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6、加强其他民族宗教综合性事务管理工作，统战业务管理；指导、协调和督导各级各单位排查、化解影响社会稳定的重大不稳定隐患、群体性事件和突发事件。</w:t>
      </w:r>
    </w:p>
    <w:p w14:paraId="05A8F58C">
      <w:pPr>
        <w:spacing w:line="500" w:lineRule="exact"/>
        <w:ind w:firstLine="640" w:firstLineChars="200"/>
        <w:jc w:val="left"/>
        <w:rPr>
          <w:rFonts w:hint="eastAsia" w:ascii="仿宋" w:hAnsi="仿宋" w:eastAsia="仿宋" w:cs="仿宋"/>
          <w:sz w:val="32"/>
          <w:szCs w:val="32"/>
          <w:highlight w:val="none"/>
          <w:lang w:val="en-US" w:eastAsia="zh-CN"/>
        </w:rPr>
      </w:pPr>
    </w:p>
    <w:p w14:paraId="347EDA5C">
      <w:pPr>
        <w:spacing w:line="500" w:lineRule="exact"/>
        <w:ind w:firstLine="640" w:firstLineChars="200"/>
        <w:jc w:val="left"/>
        <w:rPr>
          <w:rFonts w:hint="eastAsia" w:ascii="仿宋" w:hAnsi="仿宋" w:eastAsia="仿宋" w:cs="仿宋"/>
          <w:sz w:val="32"/>
          <w:szCs w:val="32"/>
          <w:highlight w:val="none"/>
          <w:lang w:val="en-US" w:eastAsia="zh-CN"/>
        </w:rPr>
      </w:pPr>
    </w:p>
    <w:p w14:paraId="575F0058">
      <w:pPr>
        <w:rPr>
          <w:rFonts w:hint="eastAsia" w:ascii="仿宋" w:hAnsi="仿宋" w:eastAsia="仿宋" w:cs="仿宋"/>
          <w:b/>
          <w:bCs/>
          <w:sz w:val="32"/>
          <w:szCs w:val="32"/>
          <w:highlight w:val="none"/>
        </w:rPr>
      </w:pPr>
    </w:p>
    <w:p w14:paraId="5FC825B6">
      <w:pPr>
        <w:rPr>
          <w:rFonts w:hint="eastAsia" w:ascii="仿宋" w:hAnsi="仿宋" w:eastAsia="仿宋" w:cs="仿宋"/>
          <w:b/>
          <w:bCs/>
          <w:sz w:val="32"/>
          <w:szCs w:val="32"/>
          <w:highlight w:val="none"/>
        </w:rPr>
      </w:pPr>
    </w:p>
    <w:p w14:paraId="1C853E76">
      <w:pPr>
        <w:rPr>
          <w:rFonts w:hint="eastAsia" w:ascii="仿宋" w:hAnsi="仿宋" w:eastAsia="仿宋" w:cs="仿宋"/>
          <w:b/>
          <w:bCs/>
          <w:sz w:val="32"/>
          <w:szCs w:val="32"/>
          <w:highlight w:val="none"/>
        </w:rPr>
      </w:pPr>
    </w:p>
    <w:p w14:paraId="39514BD9">
      <w:pPr>
        <w:rPr>
          <w:rFonts w:hint="eastAsia" w:ascii="仿宋" w:hAnsi="仿宋" w:eastAsia="仿宋" w:cs="仿宋"/>
          <w:b/>
          <w:bCs/>
          <w:sz w:val="32"/>
          <w:szCs w:val="32"/>
          <w:highlight w:val="none"/>
        </w:rPr>
      </w:pPr>
    </w:p>
    <w:p w14:paraId="0A9AB918">
      <w:pPr>
        <w:rPr>
          <w:rFonts w:hint="eastAsia" w:ascii="仿宋" w:hAnsi="仿宋" w:eastAsia="仿宋" w:cs="仿宋"/>
          <w:b/>
          <w:bCs/>
          <w:sz w:val="32"/>
          <w:szCs w:val="32"/>
          <w:highlight w:val="none"/>
        </w:rPr>
      </w:pPr>
    </w:p>
    <w:p w14:paraId="0C712183">
      <w:pPr>
        <w:numPr>
          <w:ilvl w:val="0"/>
          <w:numId w:val="3"/>
        </w:numPr>
        <w:ind w:left="0" w:leftChars="0"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预算项目绩效目标</w:t>
      </w:r>
    </w:p>
    <w:p w14:paraId="1A24A7AD">
      <w:pPr>
        <w:numPr>
          <w:ilvl w:val="0"/>
          <w:numId w:val="6"/>
        </w:numPr>
        <w:ind w:firstLine="643" w:firstLineChars="200"/>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执法局聚焦新颜值-杨其路提升工程</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578"/>
        <w:gridCol w:w="967"/>
        <w:gridCol w:w="509"/>
        <w:gridCol w:w="1479"/>
        <w:gridCol w:w="552"/>
        <w:gridCol w:w="294"/>
        <w:gridCol w:w="943"/>
        <w:gridCol w:w="851"/>
        <w:gridCol w:w="714"/>
        <w:gridCol w:w="326"/>
        <w:gridCol w:w="611"/>
        <w:gridCol w:w="1879"/>
        <w:gridCol w:w="344"/>
        <w:gridCol w:w="1141"/>
        <w:gridCol w:w="1696"/>
        <w:gridCol w:w="1"/>
      </w:tblGrid>
      <w:tr w14:paraId="6AC1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867" w:type="dxa"/>
            <w:gridSpan w:val="2"/>
            <w:vAlign w:val="center"/>
          </w:tcPr>
          <w:p w14:paraId="223536C0">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4"/>
            <w:vAlign w:val="center"/>
          </w:tcPr>
          <w:p w14:paraId="60192A26">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13060522P00403710001L</w:t>
            </w:r>
          </w:p>
        </w:tc>
        <w:tc>
          <w:tcPr>
            <w:tcW w:w="1237" w:type="dxa"/>
            <w:gridSpan w:val="2"/>
            <w:vAlign w:val="center"/>
          </w:tcPr>
          <w:p w14:paraId="22D81F7D">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9"/>
            <w:vAlign w:val="center"/>
          </w:tcPr>
          <w:p w14:paraId="0782055D">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执法局2022聚焦新颜值-扬其路（安康路道路提升工程）资金</w:t>
            </w:r>
          </w:p>
        </w:tc>
      </w:tr>
      <w:tr w14:paraId="7E2FD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0F77846E">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4"/>
            <w:vAlign w:val="center"/>
          </w:tcPr>
          <w:p w14:paraId="07CBA24B">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3400万元</w:t>
            </w:r>
          </w:p>
        </w:tc>
        <w:tc>
          <w:tcPr>
            <w:tcW w:w="1237" w:type="dxa"/>
            <w:gridSpan w:val="2"/>
            <w:vAlign w:val="center"/>
          </w:tcPr>
          <w:p w14:paraId="6AF33FBA">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9"/>
            <w:vAlign w:val="center"/>
          </w:tcPr>
          <w:p w14:paraId="61CA1F1E">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扬其路-安康路道路提升工程</w:t>
            </w:r>
          </w:p>
        </w:tc>
      </w:tr>
      <w:tr w14:paraId="1FFA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1CC49B08">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15CE1D79">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4"/>
            <w:vAlign w:val="center"/>
          </w:tcPr>
          <w:p w14:paraId="0188C0BF">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3"/>
            <w:vAlign w:val="center"/>
          </w:tcPr>
          <w:p w14:paraId="1372428F">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3"/>
            <w:vAlign w:val="center"/>
          </w:tcPr>
          <w:p w14:paraId="356CEFBC">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0E0E4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15AF7E80">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2FBC850E">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4"/>
            <w:vAlign w:val="center"/>
          </w:tcPr>
          <w:p w14:paraId="2D85B8E8">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3"/>
            <w:vAlign w:val="center"/>
          </w:tcPr>
          <w:p w14:paraId="53297408">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3"/>
            <w:vAlign w:val="center"/>
          </w:tcPr>
          <w:p w14:paraId="68E9A052">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280D0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0" w:hRule="atLeast"/>
          <w:jc w:val="center"/>
        </w:trPr>
        <w:tc>
          <w:tcPr>
            <w:tcW w:w="1289" w:type="dxa"/>
            <w:tcBorders>
              <w:top w:val="single" w:color="auto" w:sz="4" w:space="0"/>
              <w:left w:val="single" w:color="auto" w:sz="4" w:space="0"/>
              <w:bottom w:val="single" w:color="auto" w:sz="4" w:space="0"/>
              <w:right w:val="single" w:color="auto" w:sz="4" w:space="0"/>
            </w:tcBorders>
            <w:vAlign w:val="center"/>
          </w:tcPr>
          <w:p w14:paraId="5B33703C">
            <w:pPr>
              <w:widowControl/>
              <w:jc w:val="center"/>
              <w:textAlignment w:val="center"/>
              <w:rPr>
                <w:rFonts w:ascii="Calibri" w:hAnsi="Calibri" w:eastAsia="宋体" w:cs="Calibri"/>
                <w:b w:val="0"/>
                <w:bCs w:val="0"/>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绩效目标</w:t>
            </w:r>
          </w:p>
        </w:tc>
        <w:tc>
          <w:tcPr>
            <w:tcW w:w="2054" w:type="dxa"/>
            <w:gridSpan w:val="3"/>
            <w:tcBorders>
              <w:top w:val="single" w:color="auto" w:sz="4" w:space="0"/>
              <w:left w:val="single" w:color="auto" w:sz="4" w:space="0"/>
              <w:bottom w:val="single" w:color="auto" w:sz="4" w:space="0"/>
              <w:right w:val="single" w:color="auto" w:sz="4" w:space="0"/>
            </w:tcBorders>
            <w:vAlign w:val="center"/>
          </w:tcPr>
          <w:p w14:paraId="0B273BA6">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目标1</w:t>
            </w:r>
          </w:p>
        </w:tc>
        <w:tc>
          <w:tcPr>
            <w:tcW w:w="10830" w:type="dxa"/>
            <w:gridSpan w:val="12"/>
            <w:tcBorders>
              <w:top w:val="single" w:color="auto" w:sz="4" w:space="0"/>
              <w:left w:val="single" w:color="auto" w:sz="4" w:space="0"/>
              <w:bottom w:val="single" w:color="auto" w:sz="4" w:space="0"/>
              <w:right w:val="single" w:color="auto" w:sz="4" w:space="0"/>
            </w:tcBorders>
            <w:vAlign w:val="center"/>
          </w:tcPr>
          <w:p w14:paraId="377CE978">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2022聚焦新颜值-扬其路（安康路道路提升工程）资金</w:t>
            </w:r>
          </w:p>
        </w:tc>
      </w:tr>
      <w:tr w14:paraId="36B14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41" w:hRule="atLeast"/>
          <w:jc w:val="center"/>
        </w:trPr>
        <w:tc>
          <w:tcPr>
            <w:tcW w:w="1289" w:type="dxa"/>
            <w:vMerge w:val="restart"/>
            <w:tcBorders>
              <w:top w:val="single" w:color="auto" w:sz="4" w:space="0"/>
              <w:left w:val="single" w:color="auto" w:sz="4" w:space="0"/>
              <w:bottom w:val="single" w:color="auto" w:sz="4" w:space="0"/>
              <w:right w:val="single" w:color="auto" w:sz="4" w:space="0"/>
            </w:tcBorders>
            <w:vAlign w:val="center"/>
          </w:tcPr>
          <w:p w14:paraId="3F58961F">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2054" w:type="dxa"/>
            <w:gridSpan w:val="3"/>
            <w:vMerge w:val="restart"/>
            <w:tcBorders>
              <w:top w:val="single" w:color="auto" w:sz="4" w:space="0"/>
              <w:left w:val="single" w:color="auto" w:sz="4" w:space="0"/>
              <w:bottom w:val="single" w:color="auto" w:sz="4" w:space="0"/>
              <w:right w:val="single" w:color="auto" w:sz="4" w:space="0"/>
            </w:tcBorders>
            <w:vAlign w:val="center"/>
          </w:tcPr>
          <w:p w14:paraId="0CF5E572">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1479" w:type="dxa"/>
            <w:vMerge w:val="restart"/>
            <w:tcBorders>
              <w:top w:val="single" w:color="auto" w:sz="4" w:space="0"/>
              <w:left w:val="single" w:color="auto" w:sz="4" w:space="0"/>
              <w:bottom w:val="single" w:color="auto" w:sz="4" w:space="0"/>
              <w:right w:val="single" w:color="auto" w:sz="4" w:space="0"/>
            </w:tcBorders>
            <w:vAlign w:val="center"/>
          </w:tcPr>
          <w:p w14:paraId="1F204139">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2640" w:type="dxa"/>
            <w:gridSpan w:val="4"/>
            <w:vMerge w:val="restart"/>
            <w:tcBorders>
              <w:top w:val="single" w:color="auto" w:sz="4" w:space="0"/>
              <w:left w:val="single" w:color="auto" w:sz="4" w:space="0"/>
              <w:bottom w:val="single" w:color="auto" w:sz="4" w:space="0"/>
              <w:right w:val="single" w:color="auto" w:sz="4" w:space="0"/>
            </w:tcBorders>
            <w:vAlign w:val="center"/>
          </w:tcPr>
          <w:p w14:paraId="24688B78">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绩效指标描述（指标内容）</w:t>
            </w:r>
          </w:p>
        </w:tc>
        <w:tc>
          <w:tcPr>
            <w:tcW w:w="3530" w:type="dxa"/>
            <w:gridSpan w:val="4"/>
            <w:tcBorders>
              <w:top w:val="single" w:color="auto" w:sz="4" w:space="0"/>
              <w:left w:val="single" w:color="auto" w:sz="4" w:space="0"/>
              <w:bottom w:val="single" w:color="auto" w:sz="4" w:space="0"/>
              <w:right w:val="single" w:color="auto" w:sz="4" w:space="0"/>
            </w:tcBorders>
            <w:vAlign w:val="center"/>
          </w:tcPr>
          <w:p w14:paraId="3D5A23A4">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485" w:type="dxa"/>
            <w:gridSpan w:val="2"/>
            <w:vMerge w:val="restart"/>
            <w:tcBorders>
              <w:top w:val="single" w:color="auto" w:sz="4" w:space="0"/>
              <w:left w:val="single" w:color="auto" w:sz="4" w:space="0"/>
              <w:bottom w:val="single" w:color="auto" w:sz="4" w:space="0"/>
              <w:right w:val="single" w:color="auto" w:sz="4" w:space="0"/>
            </w:tcBorders>
            <w:vAlign w:val="center"/>
          </w:tcPr>
          <w:p w14:paraId="6650CEAD">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696" w:type="dxa"/>
            <w:vMerge w:val="restart"/>
            <w:tcBorders>
              <w:top w:val="single" w:color="auto" w:sz="4" w:space="0"/>
              <w:left w:val="single" w:color="auto" w:sz="4" w:space="0"/>
              <w:bottom w:val="single" w:color="auto" w:sz="4" w:space="0"/>
              <w:right w:val="single" w:color="auto" w:sz="4" w:space="0"/>
            </w:tcBorders>
            <w:vAlign w:val="center"/>
          </w:tcPr>
          <w:p w14:paraId="3A1C500B">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39EFF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663" w:hRule="atLeast"/>
          <w:jc w:val="center"/>
        </w:trPr>
        <w:tc>
          <w:tcPr>
            <w:tcW w:w="1289" w:type="dxa"/>
            <w:vMerge w:val="continue"/>
            <w:tcBorders>
              <w:top w:val="single" w:color="auto" w:sz="4" w:space="0"/>
              <w:left w:val="single" w:color="auto" w:sz="4" w:space="0"/>
              <w:bottom w:val="single" w:color="auto" w:sz="4" w:space="0"/>
              <w:right w:val="single" w:color="auto" w:sz="4" w:space="0"/>
            </w:tcBorders>
            <w:vAlign w:val="center"/>
          </w:tcPr>
          <w:p w14:paraId="66A012BE">
            <w:pPr>
              <w:jc w:val="center"/>
              <w:rPr>
                <w:rFonts w:hint="default" w:ascii="Calibri" w:hAnsi="Calibri" w:eastAsia="宋体" w:cs="Calibri"/>
                <w:b/>
                <w:bCs/>
                <w:i w:val="0"/>
                <w:iCs w:val="0"/>
                <w:color w:val="000000"/>
                <w:sz w:val="21"/>
                <w:szCs w:val="21"/>
                <w:u w:val="none"/>
              </w:rPr>
            </w:pPr>
          </w:p>
        </w:tc>
        <w:tc>
          <w:tcPr>
            <w:tcW w:w="2054" w:type="dxa"/>
            <w:gridSpan w:val="3"/>
            <w:vMerge w:val="continue"/>
            <w:tcBorders>
              <w:top w:val="single" w:color="auto" w:sz="4" w:space="0"/>
              <w:left w:val="single" w:color="auto" w:sz="4" w:space="0"/>
              <w:bottom w:val="single" w:color="auto" w:sz="4" w:space="0"/>
              <w:right w:val="single" w:color="auto" w:sz="4" w:space="0"/>
            </w:tcBorders>
            <w:vAlign w:val="center"/>
          </w:tcPr>
          <w:p w14:paraId="37E95E2D">
            <w:pPr>
              <w:jc w:val="center"/>
              <w:rPr>
                <w:rFonts w:hint="default" w:ascii="Calibri" w:hAnsi="Calibri" w:eastAsia="宋体" w:cs="Calibri"/>
                <w:b/>
                <w:bCs/>
                <w:i w:val="0"/>
                <w:iCs w:val="0"/>
                <w:color w:val="000000"/>
                <w:sz w:val="21"/>
                <w:szCs w:val="21"/>
                <w:u w:val="none"/>
              </w:rPr>
            </w:pPr>
          </w:p>
        </w:tc>
        <w:tc>
          <w:tcPr>
            <w:tcW w:w="1479" w:type="dxa"/>
            <w:vMerge w:val="continue"/>
            <w:tcBorders>
              <w:top w:val="single" w:color="auto" w:sz="4" w:space="0"/>
              <w:left w:val="single" w:color="auto" w:sz="4" w:space="0"/>
              <w:bottom w:val="single" w:color="auto" w:sz="4" w:space="0"/>
              <w:right w:val="single" w:color="auto" w:sz="4" w:space="0"/>
            </w:tcBorders>
            <w:vAlign w:val="center"/>
          </w:tcPr>
          <w:p w14:paraId="1C45CDC2">
            <w:pPr>
              <w:jc w:val="center"/>
              <w:rPr>
                <w:rFonts w:hint="default" w:ascii="Calibri" w:hAnsi="Calibri" w:eastAsia="宋体" w:cs="Calibri"/>
                <w:b/>
                <w:bCs/>
                <w:i w:val="0"/>
                <w:iCs w:val="0"/>
                <w:color w:val="000000"/>
                <w:sz w:val="21"/>
                <w:szCs w:val="21"/>
                <w:u w:val="none"/>
              </w:rPr>
            </w:pPr>
          </w:p>
        </w:tc>
        <w:tc>
          <w:tcPr>
            <w:tcW w:w="2640" w:type="dxa"/>
            <w:gridSpan w:val="4"/>
            <w:vMerge w:val="continue"/>
            <w:tcBorders>
              <w:top w:val="single" w:color="auto" w:sz="4" w:space="0"/>
              <w:left w:val="single" w:color="auto" w:sz="4" w:space="0"/>
              <w:bottom w:val="single" w:color="auto" w:sz="4" w:space="0"/>
              <w:right w:val="single" w:color="auto" w:sz="4" w:space="0"/>
            </w:tcBorders>
            <w:vAlign w:val="center"/>
          </w:tcPr>
          <w:p w14:paraId="610C8A48">
            <w:pPr>
              <w:jc w:val="center"/>
              <w:rPr>
                <w:rFonts w:hint="default" w:ascii="Calibri" w:hAnsi="Calibri" w:eastAsia="宋体" w:cs="Calibri"/>
                <w:b/>
                <w:bCs/>
                <w:i w:val="0"/>
                <w:iCs w:val="0"/>
                <w:color w:val="000000"/>
                <w:sz w:val="21"/>
                <w:szCs w:val="21"/>
                <w:u w:val="none"/>
              </w:rPr>
            </w:pPr>
          </w:p>
        </w:tc>
        <w:tc>
          <w:tcPr>
            <w:tcW w:w="714" w:type="dxa"/>
            <w:tcBorders>
              <w:top w:val="single" w:color="auto" w:sz="4" w:space="0"/>
              <w:left w:val="single" w:color="auto" w:sz="4" w:space="0"/>
              <w:bottom w:val="single" w:color="auto" w:sz="4" w:space="0"/>
              <w:right w:val="single" w:color="auto" w:sz="4" w:space="0"/>
            </w:tcBorders>
            <w:vAlign w:val="center"/>
          </w:tcPr>
          <w:p w14:paraId="3143626E">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937" w:type="dxa"/>
            <w:gridSpan w:val="2"/>
            <w:tcBorders>
              <w:top w:val="single" w:color="auto" w:sz="4" w:space="0"/>
              <w:left w:val="single" w:color="auto" w:sz="4" w:space="0"/>
              <w:bottom w:val="single" w:color="auto" w:sz="4" w:space="0"/>
              <w:right w:val="single" w:color="auto" w:sz="4" w:space="0"/>
            </w:tcBorders>
            <w:vAlign w:val="center"/>
          </w:tcPr>
          <w:p w14:paraId="04285D60">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879" w:type="dxa"/>
            <w:tcBorders>
              <w:top w:val="single" w:color="auto" w:sz="4" w:space="0"/>
              <w:left w:val="single" w:color="auto" w:sz="4" w:space="0"/>
              <w:bottom w:val="single" w:color="auto" w:sz="4" w:space="0"/>
              <w:right w:val="single" w:color="auto" w:sz="4" w:space="0"/>
            </w:tcBorders>
            <w:vAlign w:val="center"/>
          </w:tcPr>
          <w:p w14:paraId="2CB5F41C">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485" w:type="dxa"/>
            <w:gridSpan w:val="2"/>
            <w:vMerge w:val="continue"/>
            <w:tcBorders>
              <w:top w:val="single" w:color="auto" w:sz="4" w:space="0"/>
              <w:left w:val="single" w:color="auto" w:sz="4" w:space="0"/>
              <w:bottom w:val="single" w:color="auto" w:sz="4" w:space="0"/>
              <w:right w:val="single" w:color="auto" w:sz="4" w:space="0"/>
            </w:tcBorders>
            <w:vAlign w:val="center"/>
          </w:tcPr>
          <w:p w14:paraId="6C1E7CE4">
            <w:pPr>
              <w:jc w:val="center"/>
              <w:rPr>
                <w:rFonts w:hint="default" w:ascii="Calibri" w:hAnsi="Calibri" w:eastAsia="宋体" w:cs="Calibri"/>
                <w:b w:val="0"/>
                <w:bCs w:val="0"/>
                <w:i w:val="0"/>
                <w:iCs w:val="0"/>
                <w:color w:val="000000"/>
                <w:sz w:val="21"/>
                <w:szCs w:val="21"/>
                <w:u w:val="none"/>
              </w:rPr>
            </w:pPr>
          </w:p>
        </w:tc>
        <w:tc>
          <w:tcPr>
            <w:tcW w:w="1696" w:type="dxa"/>
            <w:vMerge w:val="continue"/>
            <w:tcBorders>
              <w:top w:val="single" w:color="auto" w:sz="4" w:space="0"/>
              <w:left w:val="single" w:color="auto" w:sz="4" w:space="0"/>
              <w:bottom w:val="single" w:color="auto" w:sz="4" w:space="0"/>
              <w:right w:val="single" w:color="auto" w:sz="4" w:space="0"/>
            </w:tcBorders>
            <w:vAlign w:val="center"/>
          </w:tcPr>
          <w:p w14:paraId="0FED6A12">
            <w:pPr>
              <w:jc w:val="center"/>
              <w:rPr>
                <w:rFonts w:hint="default" w:ascii="Calibri" w:hAnsi="Calibri" w:eastAsia="宋体" w:cs="Calibri"/>
                <w:b w:val="0"/>
                <w:bCs w:val="0"/>
                <w:i w:val="0"/>
                <w:iCs w:val="0"/>
                <w:color w:val="000000"/>
                <w:sz w:val="21"/>
                <w:szCs w:val="21"/>
                <w:u w:val="none"/>
              </w:rPr>
            </w:pPr>
          </w:p>
        </w:tc>
      </w:tr>
      <w:tr w14:paraId="23380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41" w:hRule="atLeast"/>
          <w:jc w:val="center"/>
        </w:trPr>
        <w:tc>
          <w:tcPr>
            <w:tcW w:w="1289" w:type="dxa"/>
            <w:vMerge w:val="restart"/>
            <w:tcBorders>
              <w:top w:val="single" w:color="auto" w:sz="4" w:space="0"/>
              <w:left w:val="single" w:color="auto" w:sz="4" w:space="0"/>
              <w:bottom w:val="single" w:color="auto" w:sz="4" w:space="0"/>
              <w:right w:val="single" w:color="auto" w:sz="4" w:space="0"/>
            </w:tcBorders>
            <w:vAlign w:val="center"/>
          </w:tcPr>
          <w:p w14:paraId="3F90AEAA">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产出指标</w:t>
            </w:r>
          </w:p>
        </w:tc>
        <w:tc>
          <w:tcPr>
            <w:tcW w:w="2054" w:type="dxa"/>
            <w:gridSpan w:val="3"/>
            <w:tcBorders>
              <w:top w:val="single" w:color="auto" w:sz="4" w:space="0"/>
              <w:left w:val="single" w:color="auto" w:sz="4" w:space="0"/>
              <w:bottom w:val="single" w:color="auto" w:sz="4" w:space="0"/>
              <w:right w:val="single" w:color="auto" w:sz="4" w:space="0"/>
            </w:tcBorders>
            <w:vAlign w:val="center"/>
          </w:tcPr>
          <w:p w14:paraId="2E1C6169">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数量指标</w:t>
            </w:r>
          </w:p>
        </w:tc>
        <w:tc>
          <w:tcPr>
            <w:tcW w:w="1479" w:type="dxa"/>
            <w:tcBorders>
              <w:top w:val="single" w:color="auto" w:sz="4" w:space="0"/>
              <w:left w:val="single" w:color="auto" w:sz="4" w:space="0"/>
              <w:bottom w:val="single" w:color="auto" w:sz="4" w:space="0"/>
              <w:right w:val="single" w:color="auto" w:sz="4" w:space="0"/>
            </w:tcBorders>
            <w:vAlign w:val="center"/>
          </w:tcPr>
          <w:p w14:paraId="7E8F5A5F">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道路数量</w:t>
            </w:r>
          </w:p>
        </w:tc>
        <w:tc>
          <w:tcPr>
            <w:tcW w:w="2640" w:type="dxa"/>
            <w:gridSpan w:val="4"/>
            <w:tcBorders>
              <w:top w:val="single" w:color="auto" w:sz="4" w:space="0"/>
              <w:left w:val="single" w:color="auto" w:sz="4" w:space="0"/>
              <w:bottom w:val="single" w:color="auto" w:sz="4" w:space="0"/>
              <w:right w:val="single" w:color="auto" w:sz="4" w:space="0"/>
            </w:tcBorders>
            <w:vAlign w:val="center"/>
          </w:tcPr>
          <w:p w14:paraId="64F1ECD8">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安康路</w:t>
            </w:r>
          </w:p>
        </w:tc>
        <w:tc>
          <w:tcPr>
            <w:tcW w:w="714" w:type="dxa"/>
            <w:tcBorders>
              <w:top w:val="single" w:color="auto" w:sz="4" w:space="0"/>
              <w:left w:val="single" w:color="auto" w:sz="4" w:space="0"/>
              <w:bottom w:val="single" w:color="auto" w:sz="4" w:space="0"/>
              <w:right w:val="single" w:color="auto" w:sz="4" w:space="0"/>
            </w:tcBorders>
            <w:vAlign w:val="center"/>
          </w:tcPr>
          <w:p w14:paraId="6297E39C">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w:t>
            </w:r>
          </w:p>
        </w:tc>
        <w:tc>
          <w:tcPr>
            <w:tcW w:w="937" w:type="dxa"/>
            <w:gridSpan w:val="2"/>
            <w:tcBorders>
              <w:top w:val="single" w:color="auto" w:sz="4" w:space="0"/>
              <w:left w:val="single" w:color="auto" w:sz="4" w:space="0"/>
              <w:bottom w:val="single" w:color="auto" w:sz="4" w:space="0"/>
              <w:right w:val="single" w:color="auto" w:sz="4" w:space="0"/>
            </w:tcBorders>
            <w:vAlign w:val="center"/>
          </w:tcPr>
          <w:p w14:paraId="47D6EDF9">
            <w:pPr>
              <w:widowControl/>
              <w:jc w:val="righ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1</w:t>
            </w:r>
          </w:p>
        </w:tc>
        <w:tc>
          <w:tcPr>
            <w:tcW w:w="1879" w:type="dxa"/>
            <w:tcBorders>
              <w:top w:val="single" w:color="auto" w:sz="4" w:space="0"/>
              <w:left w:val="single" w:color="auto" w:sz="4" w:space="0"/>
              <w:bottom w:val="single" w:color="auto" w:sz="4" w:space="0"/>
              <w:right w:val="single" w:color="auto" w:sz="4" w:space="0"/>
            </w:tcBorders>
            <w:vAlign w:val="center"/>
          </w:tcPr>
          <w:p w14:paraId="664CE4E9">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条</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50F9D839">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特定项目</w:t>
            </w:r>
          </w:p>
        </w:tc>
        <w:tc>
          <w:tcPr>
            <w:tcW w:w="1696" w:type="dxa"/>
            <w:tcBorders>
              <w:top w:val="single" w:color="auto" w:sz="4" w:space="0"/>
              <w:left w:val="single" w:color="auto" w:sz="4" w:space="0"/>
              <w:bottom w:val="single" w:color="auto" w:sz="4" w:space="0"/>
              <w:right w:val="single" w:color="auto" w:sz="4" w:space="0"/>
            </w:tcBorders>
            <w:vAlign w:val="center"/>
          </w:tcPr>
          <w:p w14:paraId="2A31B508">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验收情况</w:t>
            </w:r>
          </w:p>
        </w:tc>
      </w:tr>
      <w:tr w14:paraId="2BE6E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663" w:hRule="atLeast"/>
          <w:jc w:val="center"/>
        </w:trPr>
        <w:tc>
          <w:tcPr>
            <w:tcW w:w="1289" w:type="dxa"/>
            <w:vMerge w:val="continue"/>
            <w:tcBorders>
              <w:top w:val="single" w:color="auto" w:sz="4" w:space="0"/>
              <w:left w:val="single" w:color="auto" w:sz="4" w:space="0"/>
              <w:bottom w:val="single" w:color="auto" w:sz="4" w:space="0"/>
              <w:right w:val="single" w:color="auto" w:sz="4" w:space="0"/>
            </w:tcBorders>
            <w:vAlign w:val="center"/>
          </w:tcPr>
          <w:p w14:paraId="76BC2F5D">
            <w:pPr>
              <w:jc w:val="center"/>
              <w:rPr>
                <w:rFonts w:hint="default" w:ascii="Calibri" w:hAnsi="Calibri" w:eastAsia="宋体" w:cs="Calibri"/>
                <w:b w:val="0"/>
                <w:bCs w:val="0"/>
                <w:i w:val="0"/>
                <w:iCs w:val="0"/>
                <w:color w:val="000000"/>
                <w:sz w:val="21"/>
                <w:szCs w:val="21"/>
                <w:u w:val="none"/>
              </w:rPr>
            </w:pPr>
          </w:p>
        </w:tc>
        <w:tc>
          <w:tcPr>
            <w:tcW w:w="2054" w:type="dxa"/>
            <w:gridSpan w:val="3"/>
            <w:tcBorders>
              <w:top w:val="single" w:color="auto" w:sz="4" w:space="0"/>
              <w:left w:val="single" w:color="auto" w:sz="4" w:space="0"/>
              <w:bottom w:val="single" w:color="auto" w:sz="4" w:space="0"/>
              <w:right w:val="single" w:color="auto" w:sz="4" w:space="0"/>
            </w:tcBorders>
            <w:vAlign w:val="center"/>
          </w:tcPr>
          <w:p w14:paraId="10267E2D">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质量指标</w:t>
            </w:r>
          </w:p>
        </w:tc>
        <w:tc>
          <w:tcPr>
            <w:tcW w:w="1479" w:type="dxa"/>
            <w:tcBorders>
              <w:top w:val="single" w:color="auto" w:sz="4" w:space="0"/>
              <w:left w:val="single" w:color="auto" w:sz="4" w:space="0"/>
              <w:bottom w:val="single" w:color="auto" w:sz="4" w:space="0"/>
              <w:right w:val="single" w:color="auto" w:sz="4" w:space="0"/>
            </w:tcBorders>
            <w:vAlign w:val="center"/>
          </w:tcPr>
          <w:p w14:paraId="1FC2018A">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提升后标准</w:t>
            </w:r>
          </w:p>
        </w:tc>
        <w:tc>
          <w:tcPr>
            <w:tcW w:w="2640" w:type="dxa"/>
            <w:gridSpan w:val="4"/>
            <w:tcBorders>
              <w:top w:val="single" w:color="auto" w:sz="4" w:space="0"/>
              <w:left w:val="single" w:color="auto" w:sz="4" w:space="0"/>
              <w:bottom w:val="single" w:color="auto" w:sz="4" w:space="0"/>
              <w:right w:val="single" w:color="auto" w:sz="4" w:space="0"/>
            </w:tcBorders>
            <w:vAlign w:val="center"/>
          </w:tcPr>
          <w:p w14:paraId="286AA64E">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道路修复质量</w:t>
            </w:r>
          </w:p>
        </w:tc>
        <w:tc>
          <w:tcPr>
            <w:tcW w:w="714" w:type="dxa"/>
            <w:tcBorders>
              <w:top w:val="single" w:color="auto" w:sz="4" w:space="0"/>
              <w:left w:val="single" w:color="auto" w:sz="4" w:space="0"/>
              <w:bottom w:val="single" w:color="auto" w:sz="4" w:space="0"/>
              <w:right w:val="single" w:color="auto" w:sz="4" w:space="0"/>
            </w:tcBorders>
            <w:vAlign w:val="center"/>
          </w:tcPr>
          <w:p w14:paraId="7D80A756">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w:t>
            </w:r>
          </w:p>
        </w:tc>
        <w:tc>
          <w:tcPr>
            <w:tcW w:w="937" w:type="dxa"/>
            <w:gridSpan w:val="2"/>
            <w:tcBorders>
              <w:top w:val="single" w:color="auto" w:sz="4" w:space="0"/>
              <w:left w:val="single" w:color="auto" w:sz="4" w:space="0"/>
              <w:bottom w:val="single" w:color="auto" w:sz="4" w:space="0"/>
              <w:right w:val="single" w:color="auto" w:sz="4" w:space="0"/>
            </w:tcBorders>
            <w:vAlign w:val="center"/>
          </w:tcPr>
          <w:p w14:paraId="57A6D196">
            <w:pPr>
              <w:widowControl/>
              <w:jc w:val="righ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90</w:t>
            </w:r>
          </w:p>
        </w:tc>
        <w:tc>
          <w:tcPr>
            <w:tcW w:w="1879" w:type="dxa"/>
            <w:tcBorders>
              <w:top w:val="single" w:color="auto" w:sz="4" w:space="0"/>
              <w:left w:val="single" w:color="auto" w:sz="4" w:space="0"/>
              <w:bottom w:val="single" w:color="auto" w:sz="4" w:space="0"/>
              <w:right w:val="single" w:color="auto" w:sz="4" w:space="0"/>
            </w:tcBorders>
            <w:vAlign w:val="center"/>
          </w:tcPr>
          <w:p w14:paraId="34E74707">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67F21AF9">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特定项目</w:t>
            </w:r>
          </w:p>
        </w:tc>
        <w:tc>
          <w:tcPr>
            <w:tcW w:w="1696" w:type="dxa"/>
            <w:tcBorders>
              <w:top w:val="single" w:color="auto" w:sz="4" w:space="0"/>
              <w:left w:val="single" w:color="auto" w:sz="4" w:space="0"/>
              <w:bottom w:val="single" w:color="auto" w:sz="4" w:space="0"/>
              <w:right w:val="single" w:color="auto" w:sz="4" w:space="0"/>
            </w:tcBorders>
            <w:vAlign w:val="center"/>
          </w:tcPr>
          <w:p w14:paraId="4F74072A">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验收情况</w:t>
            </w:r>
          </w:p>
        </w:tc>
      </w:tr>
      <w:tr w14:paraId="77618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663" w:hRule="atLeast"/>
          <w:jc w:val="center"/>
        </w:trPr>
        <w:tc>
          <w:tcPr>
            <w:tcW w:w="1289" w:type="dxa"/>
            <w:vMerge w:val="continue"/>
            <w:tcBorders>
              <w:top w:val="single" w:color="auto" w:sz="4" w:space="0"/>
              <w:left w:val="single" w:color="auto" w:sz="4" w:space="0"/>
              <w:bottom w:val="single" w:color="auto" w:sz="4" w:space="0"/>
              <w:right w:val="single" w:color="auto" w:sz="4" w:space="0"/>
            </w:tcBorders>
            <w:vAlign w:val="center"/>
          </w:tcPr>
          <w:p w14:paraId="62501ADF">
            <w:pPr>
              <w:jc w:val="center"/>
              <w:rPr>
                <w:rFonts w:hint="default" w:ascii="Calibri" w:hAnsi="Calibri" w:eastAsia="宋体" w:cs="Calibri"/>
                <w:b w:val="0"/>
                <w:bCs w:val="0"/>
                <w:i w:val="0"/>
                <w:iCs w:val="0"/>
                <w:color w:val="000000"/>
                <w:sz w:val="21"/>
                <w:szCs w:val="21"/>
                <w:u w:val="none"/>
              </w:rPr>
            </w:pPr>
          </w:p>
        </w:tc>
        <w:tc>
          <w:tcPr>
            <w:tcW w:w="2054" w:type="dxa"/>
            <w:gridSpan w:val="3"/>
            <w:tcBorders>
              <w:top w:val="single" w:color="auto" w:sz="4" w:space="0"/>
              <w:left w:val="single" w:color="auto" w:sz="4" w:space="0"/>
              <w:bottom w:val="single" w:color="auto" w:sz="4" w:space="0"/>
              <w:right w:val="single" w:color="auto" w:sz="4" w:space="0"/>
            </w:tcBorders>
            <w:vAlign w:val="center"/>
          </w:tcPr>
          <w:p w14:paraId="7BAF9CED">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时效指标</w:t>
            </w:r>
          </w:p>
        </w:tc>
        <w:tc>
          <w:tcPr>
            <w:tcW w:w="1479" w:type="dxa"/>
            <w:tcBorders>
              <w:top w:val="single" w:color="auto" w:sz="4" w:space="0"/>
              <w:left w:val="single" w:color="auto" w:sz="4" w:space="0"/>
              <w:bottom w:val="single" w:color="auto" w:sz="4" w:space="0"/>
              <w:right w:val="single" w:color="auto" w:sz="4" w:space="0"/>
            </w:tcBorders>
            <w:vAlign w:val="center"/>
          </w:tcPr>
          <w:p w14:paraId="36F37A9A">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开竣工时间</w:t>
            </w:r>
          </w:p>
        </w:tc>
        <w:tc>
          <w:tcPr>
            <w:tcW w:w="2640" w:type="dxa"/>
            <w:gridSpan w:val="4"/>
            <w:tcBorders>
              <w:top w:val="single" w:color="auto" w:sz="4" w:space="0"/>
              <w:left w:val="single" w:color="auto" w:sz="4" w:space="0"/>
              <w:bottom w:val="single" w:color="auto" w:sz="4" w:space="0"/>
              <w:right w:val="single" w:color="auto" w:sz="4" w:space="0"/>
            </w:tcBorders>
            <w:vAlign w:val="center"/>
          </w:tcPr>
          <w:p w14:paraId="5B1B8469">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工程完成及时率</w:t>
            </w:r>
          </w:p>
        </w:tc>
        <w:tc>
          <w:tcPr>
            <w:tcW w:w="714" w:type="dxa"/>
            <w:tcBorders>
              <w:top w:val="single" w:color="auto" w:sz="4" w:space="0"/>
              <w:left w:val="single" w:color="auto" w:sz="4" w:space="0"/>
              <w:bottom w:val="single" w:color="auto" w:sz="4" w:space="0"/>
              <w:right w:val="single" w:color="auto" w:sz="4" w:space="0"/>
            </w:tcBorders>
            <w:vAlign w:val="center"/>
          </w:tcPr>
          <w:p w14:paraId="79648497">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w:t>
            </w:r>
          </w:p>
        </w:tc>
        <w:tc>
          <w:tcPr>
            <w:tcW w:w="937" w:type="dxa"/>
            <w:gridSpan w:val="2"/>
            <w:tcBorders>
              <w:top w:val="single" w:color="auto" w:sz="4" w:space="0"/>
              <w:left w:val="single" w:color="auto" w:sz="4" w:space="0"/>
              <w:bottom w:val="single" w:color="auto" w:sz="4" w:space="0"/>
              <w:right w:val="single" w:color="auto" w:sz="4" w:space="0"/>
            </w:tcBorders>
            <w:vAlign w:val="center"/>
          </w:tcPr>
          <w:p w14:paraId="71A1F456">
            <w:pPr>
              <w:widowControl/>
              <w:jc w:val="righ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90</w:t>
            </w:r>
          </w:p>
        </w:tc>
        <w:tc>
          <w:tcPr>
            <w:tcW w:w="1879" w:type="dxa"/>
            <w:tcBorders>
              <w:top w:val="single" w:color="auto" w:sz="4" w:space="0"/>
              <w:left w:val="single" w:color="auto" w:sz="4" w:space="0"/>
              <w:bottom w:val="single" w:color="auto" w:sz="4" w:space="0"/>
              <w:right w:val="single" w:color="auto" w:sz="4" w:space="0"/>
            </w:tcBorders>
            <w:vAlign w:val="center"/>
          </w:tcPr>
          <w:p w14:paraId="25F00D9C">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157E847C">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特定项目</w:t>
            </w:r>
          </w:p>
        </w:tc>
        <w:tc>
          <w:tcPr>
            <w:tcW w:w="1696" w:type="dxa"/>
            <w:tcBorders>
              <w:top w:val="single" w:color="auto" w:sz="4" w:space="0"/>
              <w:left w:val="single" w:color="auto" w:sz="4" w:space="0"/>
              <w:bottom w:val="single" w:color="auto" w:sz="4" w:space="0"/>
              <w:right w:val="single" w:color="auto" w:sz="4" w:space="0"/>
            </w:tcBorders>
            <w:vAlign w:val="center"/>
          </w:tcPr>
          <w:p w14:paraId="57C8F2C6">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验收情况</w:t>
            </w:r>
          </w:p>
        </w:tc>
      </w:tr>
      <w:tr w14:paraId="1D4CC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41" w:hRule="atLeast"/>
          <w:jc w:val="center"/>
        </w:trPr>
        <w:tc>
          <w:tcPr>
            <w:tcW w:w="1289" w:type="dxa"/>
            <w:vMerge w:val="continue"/>
            <w:tcBorders>
              <w:top w:val="single" w:color="auto" w:sz="4" w:space="0"/>
              <w:left w:val="single" w:color="auto" w:sz="4" w:space="0"/>
              <w:bottom w:val="single" w:color="auto" w:sz="4" w:space="0"/>
              <w:right w:val="single" w:color="auto" w:sz="4" w:space="0"/>
            </w:tcBorders>
            <w:vAlign w:val="center"/>
          </w:tcPr>
          <w:p w14:paraId="5387FBDD">
            <w:pPr>
              <w:jc w:val="center"/>
              <w:rPr>
                <w:rFonts w:hint="default" w:ascii="Calibri" w:hAnsi="Calibri" w:eastAsia="宋体" w:cs="Calibri"/>
                <w:b w:val="0"/>
                <w:bCs w:val="0"/>
                <w:i w:val="0"/>
                <w:iCs w:val="0"/>
                <w:color w:val="000000"/>
                <w:sz w:val="21"/>
                <w:szCs w:val="21"/>
                <w:u w:val="none"/>
              </w:rPr>
            </w:pPr>
          </w:p>
        </w:tc>
        <w:tc>
          <w:tcPr>
            <w:tcW w:w="2054" w:type="dxa"/>
            <w:gridSpan w:val="3"/>
            <w:tcBorders>
              <w:top w:val="single" w:color="auto" w:sz="4" w:space="0"/>
              <w:left w:val="single" w:color="auto" w:sz="4" w:space="0"/>
              <w:bottom w:val="single" w:color="auto" w:sz="4" w:space="0"/>
              <w:right w:val="single" w:color="auto" w:sz="4" w:space="0"/>
            </w:tcBorders>
            <w:vAlign w:val="center"/>
          </w:tcPr>
          <w:p w14:paraId="6AF6A4FE">
            <w:pPr>
              <w:widowControl/>
              <w:jc w:val="left"/>
              <w:textAlignment w:val="top"/>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成本指标</w:t>
            </w:r>
          </w:p>
        </w:tc>
        <w:tc>
          <w:tcPr>
            <w:tcW w:w="1479" w:type="dxa"/>
            <w:tcBorders>
              <w:top w:val="single" w:color="auto" w:sz="4" w:space="0"/>
              <w:left w:val="single" w:color="auto" w:sz="4" w:space="0"/>
              <w:bottom w:val="single" w:color="auto" w:sz="4" w:space="0"/>
              <w:right w:val="single" w:color="auto" w:sz="4" w:space="0"/>
            </w:tcBorders>
            <w:vAlign w:val="center"/>
          </w:tcPr>
          <w:p w14:paraId="1CB071C6">
            <w:pPr>
              <w:widowControl/>
              <w:jc w:val="left"/>
              <w:textAlignment w:val="top"/>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投资成本</w:t>
            </w:r>
          </w:p>
        </w:tc>
        <w:tc>
          <w:tcPr>
            <w:tcW w:w="2640" w:type="dxa"/>
            <w:gridSpan w:val="4"/>
            <w:tcBorders>
              <w:top w:val="single" w:color="auto" w:sz="4" w:space="0"/>
              <w:left w:val="single" w:color="auto" w:sz="4" w:space="0"/>
              <w:bottom w:val="single" w:color="auto" w:sz="4" w:space="0"/>
              <w:right w:val="single" w:color="auto" w:sz="4" w:space="0"/>
            </w:tcBorders>
            <w:vAlign w:val="center"/>
          </w:tcPr>
          <w:p w14:paraId="5A4011C0">
            <w:pPr>
              <w:widowControl/>
              <w:jc w:val="left"/>
              <w:textAlignment w:val="top"/>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工程成本</w:t>
            </w:r>
          </w:p>
        </w:tc>
        <w:tc>
          <w:tcPr>
            <w:tcW w:w="714" w:type="dxa"/>
            <w:tcBorders>
              <w:top w:val="single" w:color="auto" w:sz="4" w:space="0"/>
              <w:left w:val="single" w:color="auto" w:sz="4" w:space="0"/>
              <w:bottom w:val="single" w:color="auto" w:sz="4" w:space="0"/>
              <w:right w:val="single" w:color="auto" w:sz="4" w:space="0"/>
            </w:tcBorders>
            <w:vAlign w:val="center"/>
          </w:tcPr>
          <w:p w14:paraId="7D172696">
            <w:pPr>
              <w:widowControl/>
              <w:jc w:val="left"/>
              <w:textAlignment w:val="top"/>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w:t>
            </w:r>
          </w:p>
        </w:tc>
        <w:tc>
          <w:tcPr>
            <w:tcW w:w="937" w:type="dxa"/>
            <w:gridSpan w:val="2"/>
            <w:tcBorders>
              <w:top w:val="single" w:color="auto" w:sz="4" w:space="0"/>
              <w:left w:val="single" w:color="auto" w:sz="4" w:space="0"/>
              <w:bottom w:val="single" w:color="auto" w:sz="4" w:space="0"/>
              <w:right w:val="single" w:color="auto" w:sz="4" w:space="0"/>
            </w:tcBorders>
            <w:vAlign w:val="center"/>
          </w:tcPr>
          <w:p w14:paraId="1D71F2C4">
            <w:pPr>
              <w:widowControl/>
              <w:jc w:val="right"/>
              <w:textAlignment w:val="top"/>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3400</w:t>
            </w:r>
          </w:p>
        </w:tc>
        <w:tc>
          <w:tcPr>
            <w:tcW w:w="1879" w:type="dxa"/>
            <w:tcBorders>
              <w:top w:val="single" w:color="auto" w:sz="4" w:space="0"/>
              <w:left w:val="single" w:color="auto" w:sz="4" w:space="0"/>
              <w:bottom w:val="single" w:color="auto" w:sz="4" w:space="0"/>
              <w:right w:val="single" w:color="auto" w:sz="4" w:space="0"/>
            </w:tcBorders>
            <w:vAlign w:val="center"/>
          </w:tcPr>
          <w:p w14:paraId="5161D7FC">
            <w:pPr>
              <w:widowControl/>
              <w:jc w:val="left"/>
              <w:textAlignment w:val="top"/>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元</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43B1BBB2">
            <w:pPr>
              <w:widowControl/>
              <w:jc w:val="left"/>
              <w:textAlignment w:val="top"/>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特定项目</w:t>
            </w:r>
          </w:p>
        </w:tc>
        <w:tc>
          <w:tcPr>
            <w:tcW w:w="1696" w:type="dxa"/>
            <w:tcBorders>
              <w:top w:val="single" w:color="auto" w:sz="4" w:space="0"/>
              <w:left w:val="single" w:color="auto" w:sz="4" w:space="0"/>
              <w:bottom w:val="single" w:color="auto" w:sz="4" w:space="0"/>
              <w:right w:val="single" w:color="auto" w:sz="4" w:space="0"/>
            </w:tcBorders>
            <w:vAlign w:val="center"/>
          </w:tcPr>
          <w:p w14:paraId="66977F8D">
            <w:pPr>
              <w:widowControl/>
              <w:jc w:val="left"/>
              <w:textAlignment w:val="top"/>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验收情况</w:t>
            </w:r>
          </w:p>
        </w:tc>
      </w:tr>
      <w:tr w14:paraId="061D3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41" w:hRule="atLeast"/>
          <w:jc w:val="center"/>
        </w:trPr>
        <w:tc>
          <w:tcPr>
            <w:tcW w:w="1289" w:type="dxa"/>
            <w:vMerge w:val="restart"/>
            <w:tcBorders>
              <w:top w:val="single" w:color="auto" w:sz="4" w:space="0"/>
              <w:left w:val="single" w:color="auto" w:sz="4" w:space="0"/>
              <w:bottom w:val="single" w:color="auto" w:sz="4" w:space="0"/>
              <w:right w:val="single" w:color="auto" w:sz="4" w:space="0"/>
            </w:tcBorders>
            <w:vAlign w:val="center"/>
          </w:tcPr>
          <w:p w14:paraId="75868928">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效益指标</w:t>
            </w:r>
          </w:p>
        </w:tc>
        <w:tc>
          <w:tcPr>
            <w:tcW w:w="2054" w:type="dxa"/>
            <w:gridSpan w:val="3"/>
            <w:tcBorders>
              <w:top w:val="single" w:color="auto" w:sz="4" w:space="0"/>
              <w:left w:val="single" w:color="auto" w:sz="4" w:space="0"/>
              <w:bottom w:val="single" w:color="auto" w:sz="4" w:space="0"/>
              <w:right w:val="single" w:color="auto" w:sz="4" w:space="0"/>
            </w:tcBorders>
            <w:vAlign w:val="center"/>
          </w:tcPr>
          <w:p w14:paraId="3DE0D08A">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经济效益指标</w:t>
            </w:r>
          </w:p>
        </w:tc>
        <w:tc>
          <w:tcPr>
            <w:tcW w:w="1479" w:type="dxa"/>
            <w:tcBorders>
              <w:top w:val="single" w:color="auto" w:sz="4" w:space="0"/>
              <w:left w:val="single" w:color="auto" w:sz="4" w:space="0"/>
              <w:bottom w:val="single" w:color="auto" w:sz="4" w:space="0"/>
              <w:right w:val="single" w:color="auto" w:sz="4" w:space="0"/>
            </w:tcBorders>
            <w:vAlign w:val="center"/>
          </w:tcPr>
          <w:p w14:paraId="6CAFA2E6">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投资环境</w:t>
            </w:r>
          </w:p>
        </w:tc>
        <w:tc>
          <w:tcPr>
            <w:tcW w:w="2640" w:type="dxa"/>
            <w:gridSpan w:val="4"/>
            <w:tcBorders>
              <w:top w:val="single" w:color="auto" w:sz="4" w:space="0"/>
              <w:left w:val="single" w:color="auto" w:sz="4" w:space="0"/>
              <w:bottom w:val="single" w:color="auto" w:sz="4" w:space="0"/>
              <w:right w:val="single" w:color="auto" w:sz="4" w:space="0"/>
            </w:tcBorders>
            <w:vAlign w:val="center"/>
          </w:tcPr>
          <w:p w14:paraId="084D123B">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项目工程完成情况</w:t>
            </w:r>
          </w:p>
        </w:tc>
        <w:tc>
          <w:tcPr>
            <w:tcW w:w="714" w:type="dxa"/>
            <w:tcBorders>
              <w:top w:val="single" w:color="auto" w:sz="4" w:space="0"/>
              <w:left w:val="single" w:color="auto" w:sz="4" w:space="0"/>
              <w:bottom w:val="single" w:color="auto" w:sz="4" w:space="0"/>
              <w:right w:val="single" w:color="auto" w:sz="4" w:space="0"/>
            </w:tcBorders>
            <w:vAlign w:val="center"/>
          </w:tcPr>
          <w:p w14:paraId="1AAB0CB1">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w:t>
            </w:r>
          </w:p>
        </w:tc>
        <w:tc>
          <w:tcPr>
            <w:tcW w:w="937" w:type="dxa"/>
            <w:gridSpan w:val="2"/>
            <w:tcBorders>
              <w:top w:val="single" w:color="auto" w:sz="4" w:space="0"/>
              <w:left w:val="single" w:color="auto" w:sz="4" w:space="0"/>
              <w:bottom w:val="single" w:color="auto" w:sz="4" w:space="0"/>
              <w:right w:val="single" w:color="auto" w:sz="4" w:space="0"/>
            </w:tcBorders>
            <w:vAlign w:val="center"/>
          </w:tcPr>
          <w:p w14:paraId="63D2718F">
            <w:pPr>
              <w:widowControl/>
              <w:jc w:val="righ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90</w:t>
            </w:r>
          </w:p>
        </w:tc>
        <w:tc>
          <w:tcPr>
            <w:tcW w:w="1879" w:type="dxa"/>
            <w:tcBorders>
              <w:top w:val="single" w:color="auto" w:sz="4" w:space="0"/>
              <w:left w:val="single" w:color="auto" w:sz="4" w:space="0"/>
              <w:bottom w:val="single" w:color="auto" w:sz="4" w:space="0"/>
              <w:right w:val="single" w:color="auto" w:sz="4" w:space="0"/>
            </w:tcBorders>
            <w:vAlign w:val="center"/>
          </w:tcPr>
          <w:p w14:paraId="22807490">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420EA87D">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特定项目</w:t>
            </w:r>
          </w:p>
        </w:tc>
        <w:tc>
          <w:tcPr>
            <w:tcW w:w="1696" w:type="dxa"/>
            <w:tcBorders>
              <w:top w:val="single" w:color="auto" w:sz="4" w:space="0"/>
              <w:left w:val="single" w:color="auto" w:sz="4" w:space="0"/>
              <w:bottom w:val="single" w:color="auto" w:sz="4" w:space="0"/>
              <w:right w:val="single" w:color="auto" w:sz="4" w:space="0"/>
            </w:tcBorders>
            <w:vAlign w:val="center"/>
          </w:tcPr>
          <w:p w14:paraId="45771F7C">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验收情况</w:t>
            </w:r>
          </w:p>
        </w:tc>
      </w:tr>
      <w:tr w14:paraId="7071D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663" w:hRule="atLeast"/>
          <w:jc w:val="center"/>
        </w:trPr>
        <w:tc>
          <w:tcPr>
            <w:tcW w:w="1289" w:type="dxa"/>
            <w:vMerge w:val="continue"/>
            <w:tcBorders>
              <w:top w:val="single" w:color="auto" w:sz="4" w:space="0"/>
              <w:left w:val="single" w:color="auto" w:sz="4" w:space="0"/>
              <w:bottom w:val="single" w:color="auto" w:sz="4" w:space="0"/>
              <w:right w:val="single" w:color="auto" w:sz="4" w:space="0"/>
            </w:tcBorders>
            <w:vAlign w:val="center"/>
          </w:tcPr>
          <w:p w14:paraId="5ACC2159">
            <w:pPr>
              <w:jc w:val="center"/>
              <w:rPr>
                <w:rFonts w:hint="default" w:ascii="Calibri" w:hAnsi="Calibri" w:eastAsia="宋体" w:cs="Calibri"/>
                <w:b w:val="0"/>
                <w:bCs w:val="0"/>
                <w:i w:val="0"/>
                <w:iCs w:val="0"/>
                <w:color w:val="000000"/>
                <w:sz w:val="21"/>
                <w:szCs w:val="21"/>
                <w:u w:val="none"/>
              </w:rPr>
            </w:pPr>
          </w:p>
        </w:tc>
        <w:tc>
          <w:tcPr>
            <w:tcW w:w="2054" w:type="dxa"/>
            <w:gridSpan w:val="3"/>
            <w:tcBorders>
              <w:top w:val="single" w:color="auto" w:sz="4" w:space="0"/>
              <w:left w:val="single" w:color="auto" w:sz="4" w:space="0"/>
              <w:bottom w:val="single" w:color="auto" w:sz="4" w:space="0"/>
              <w:right w:val="single" w:color="auto" w:sz="4" w:space="0"/>
            </w:tcBorders>
            <w:vAlign w:val="center"/>
          </w:tcPr>
          <w:p w14:paraId="538932F3">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社会效益指标</w:t>
            </w:r>
          </w:p>
        </w:tc>
        <w:tc>
          <w:tcPr>
            <w:tcW w:w="1479" w:type="dxa"/>
            <w:tcBorders>
              <w:top w:val="single" w:color="auto" w:sz="4" w:space="0"/>
              <w:left w:val="single" w:color="auto" w:sz="4" w:space="0"/>
              <w:bottom w:val="single" w:color="auto" w:sz="4" w:space="0"/>
              <w:right w:val="single" w:color="auto" w:sz="4" w:space="0"/>
            </w:tcBorders>
            <w:vAlign w:val="center"/>
          </w:tcPr>
          <w:p w14:paraId="6C0E1B09">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城区人居环境</w:t>
            </w:r>
          </w:p>
        </w:tc>
        <w:tc>
          <w:tcPr>
            <w:tcW w:w="2640" w:type="dxa"/>
            <w:gridSpan w:val="4"/>
            <w:tcBorders>
              <w:top w:val="single" w:color="auto" w:sz="4" w:space="0"/>
              <w:left w:val="single" w:color="auto" w:sz="4" w:space="0"/>
              <w:bottom w:val="single" w:color="auto" w:sz="4" w:space="0"/>
              <w:right w:val="single" w:color="auto" w:sz="4" w:space="0"/>
            </w:tcBorders>
            <w:vAlign w:val="center"/>
          </w:tcPr>
          <w:p w14:paraId="34758CED">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城区人居环境</w:t>
            </w:r>
          </w:p>
        </w:tc>
        <w:tc>
          <w:tcPr>
            <w:tcW w:w="714" w:type="dxa"/>
            <w:tcBorders>
              <w:top w:val="single" w:color="auto" w:sz="4" w:space="0"/>
              <w:left w:val="single" w:color="auto" w:sz="4" w:space="0"/>
              <w:bottom w:val="single" w:color="auto" w:sz="4" w:space="0"/>
              <w:right w:val="single" w:color="auto" w:sz="4" w:space="0"/>
            </w:tcBorders>
            <w:vAlign w:val="center"/>
          </w:tcPr>
          <w:p w14:paraId="594FAACF">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w:t>
            </w:r>
          </w:p>
        </w:tc>
        <w:tc>
          <w:tcPr>
            <w:tcW w:w="937" w:type="dxa"/>
            <w:gridSpan w:val="2"/>
            <w:tcBorders>
              <w:top w:val="single" w:color="auto" w:sz="4" w:space="0"/>
              <w:left w:val="single" w:color="auto" w:sz="4" w:space="0"/>
              <w:bottom w:val="single" w:color="auto" w:sz="4" w:space="0"/>
              <w:right w:val="single" w:color="auto" w:sz="4" w:space="0"/>
            </w:tcBorders>
            <w:vAlign w:val="center"/>
          </w:tcPr>
          <w:p w14:paraId="4ED477DD">
            <w:pPr>
              <w:widowControl/>
              <w:jc w:val="righ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90</w:t>
            </w:r>
          </w:p>
        </w:tc>
        <w:tc>
          <w:tcPr>
            <w:tcW w:w="1879" w:type="dxa"/>
            <w:tcBorders>
              <w:top w:val="single" w:color="auto" w:sz="4" w:space="0"/>
              <w:left w:val="single" w:color="auto" w:sz="4" w:space="0"/>
              <w:bottom w:val="single" w:color="auto" w:sz="4" w:space="0"/>
              <w:right w:val="single" w:color="auto" w:sz="4" w:space="0"/>
            </w:tcBorders>
            <w:vAlign w:val="center"/>
          </w:tcPr>
          <w:p w14:paraId="052EB150">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6E4E9A51">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特定项目</w:t>
            </w:r>
          </w:p>
        </w:tc>
        <w:tc>
          <w:tcPr>
            <w:tcW w:w="1696" w:type="dxa"/>
            <w:tcBorders>
              <w:top w:val="single" w:color="auto" w:sz="4" w:space="0"/>
              <w:left w:val="single" w:color="auto" w:sz="4" w:space="0"/>
              <w:bottom w:val="single" w:color="auto" w:sz="4" w:space="0"/>
              <w:right w:val="single" w:color="auto" w:sz="4" w:space="0"/>
            </w:tcBorders>
            <w:vAlign w:val="center"/>
          </w:tcPr>
          <w:p w14:paraId="37F5C8C6">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验收情况</w:t>
            </w:r>
          </w:p>
        </w:tc>
      </w:tr>
      <w:tr w14:paraId="2AE20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663" w:hRule="atLeast"/>
          <w:jc w:val="center"/>
        </w:trPr>
        <w:tc>
          <w:tcPr>
            <w:tcW w:w="1289" w:type="dxa"/>
            <w:vMerge w:val="continue"/>
            <w:tcBorders>
              <w:top w:val="single" w:color="auto" w:sz="4" w:space="0"/>
              <w:left w:val="single" w:color="auto" w:sz="4" w:space="0"/>
              <w:bottom w:val="single" w:color="auto" w:sz="4" w:space="0"/>
              <w:right w:val="single" w:color="auto" w:sz="4" w:space="0"/>
            </w:tcBorders>
            <w:vAlign w:val="center"/>
          </w:tcPr>
          <w:p w14:paraId="39C901E3">
            <w:pPr>
              <w:jc w:val="center"/>
              <w:rPr>
                <w:rFonts w:hint="default" w:ascii="Calibri" w:hAnsi="Calibri" w:eastAsia="宋体" w:cs="Calibri"/>
                <w:b w:val="0"/>
                <w:bCs w:val="0"/>
                <w:i w:val="0"/>
                <w:iCs w:val="0"/>
                <w:color w:val="000000"/>
                <w:sz w:val="21"/>
                <w:szCs w:val="21"/>
                <w:u w:val="none"/>
              </w:rPr>
            </w:pPr>
          </w:p>
        </w:tc>
        <w:tc>
          <w:tcPr>
            <w:tcW w:w="2054" w:type="dxa"/>
            <w:gridSpan w:val="3"/>
            <w:tcBorders>
              <w:top w:val="single" w:color="auto" w:sz="4" w:space="0"/>
              <w:left w:val="single" w:color="auto" w:sz="4" w:space="0"/>
              <w:bottom w:val="single" w:color="auto" w:sz="4" w:space="0"/>
              <w:right w:val="single" w:color="auto" w:sz="4" w:space="0"/>
            </w:tcBorders>
            <w:vAlign w:val="center"/>
          </w:tcPr>
          <w:p w14:paraId="79355428">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生态效益指标</w:t>
            </w:r>
          </w:p>
        </w:tc>
        <w:tc>
          <w:tcPr>
            <w:tcW w:w="1479" w:type="dxa"/>
            <w:tcBorders>
              <w:top w:val="single" w:color="auto" w:sz="4" w:space="0"/>
              <w:left w:val="single" w:color="auto" w:sz="4" w:space="0"/>
              <w:bottom w:val="single" w:color="auto" w:sz="4" w:space="0"/>
              <w:right w:val="single" w:color="auto" w:sz="4" w:space="0"/>
            </w:tcBorders>
            <w:vAlign w:val="center"/>
          </w:tcPr>
          <w:p w14:paraId="68AEBB26">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提高生活环境</w:t>
            </w:r>
          </w:p>
        </w:tc>
        <w:tc>
          <w:tcPr>
            <w:tcW w:w="2640" w:type="dxa"/>
            <w:gridSpan w:val="4"/>
            <w:tcBorders>
              <w:top w:val="single" w:color="auto" w:sz="4" w:space="0"/>
              <w:left w:val="single" w:color="auto" w:sz="4" w:space="0"/>
              <w:bottom w:val="single" w:color="auto" w:sz="4" w:space="0"/>
              <w:right w:val="single" w:color="auto" w:sz="4" w:space="0"/>
            </w:tcBorders>
            <w:vAlign w:val="center"/>
          </w:tcPr>
          <w:p w14:paraId="1B8E4BD2">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提高生活环境</w:t>
            </w:r>
          </w:p>
        </w:tc>
        <w:tc>
          <w:tcPr>
            <w:tcW w:w="714" w:type="dxa"/>
            <w:tcBorders>
              <w:top w:val="single" w:color="auto" w:sz="4" w:space="0"/>
              <w:left w:val="single" w:color="auto" w:sz="4" w:space="0"/>
              <w:bottom w:val="single" w:color="auto" w:sz="4" w:space="0"/>
              <w:right w:val="single" w:color="auto" w:sz="4" w:space="0"/>
            </w:tcBorders>
            <w:vAlign w:val="center"/>
          </w:tcPr>
          <w:p w14:paraId="2FCE0F4D">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w:t>
            </w:r>
          </w:p>
        </w:tc>
        <w:tc>
          <w:tcPr>
            <w:tcW w:w="937" w:type="dxa"/>
            <w:gridSpan w:val="2"/>
            <w:tcBorders>
              <w:top w:val="single" w:color="auto" w:sz="4" w:space="0"/>
              <w:left w:val="single" w:color="auto" w:sz="4" w:space="0"/>
              <w:bottom w:val="single" w:color="auto" w:sz="4" w:space="0"/>
              <w:right w:val="single" w:color="auto" w:sz="4" w:space="0"/>
            </w:tcBorders>
            <w:vAlign w:val="center"/>
          </w:tcPr>
          <w:p w14:paraId="010FECE0">
            <w:pPr>
              <w:widowControl/>
              <w:jc w:val="righ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90</w:t>
            </w:r>
          </w:p>
        </w:tc>
        <w:tc>
          <w:tcPr>
            <w:tcW w:w="1879" w:type="dxa"/>
            <w:tcBorders>
              <w:top w:val="single" w:color="auto" w:sz="4" w:space="0"/>
              <w:left w:val="single" w:color="auto" w:sz="4" w:space="0"/>
              <w:bottom w:val="single" w:color="auto" w:sz="4" w:space="0"/>
              <w:right w:val="single" w:color="auto" w:sz="4" w:space="0"/>
            </w:tcBorders>
            <w:vAlign w:val="center"/>
          </w:tcPr>
          <w:p w14:paraId="7753EC47">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0FCA950C">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特定项目</w:t>
            </w:r>
          </w:p>
        </w:tc>
        <w:tc>
          <w:tcPr>
            <w:tcW w:w="1696" w:type="dxa"/>
            <w:tcBorders>
              <w:top w:val="single" w:color="auto" w:sz="4" w:space="0"/>
              <w:left w:val="single" w:color="auto" w:sz="4" w:space="0"/>
              <w:bottom w:val="single" w:color="auto" w:sz="4" w:space="0"/>
              <w:right w:val="single" w:color="auto" w:sz="4" w:space="0"/>
            </w:tcBorders>
            <w:vAlign w:val="center"/>
          </w:tcPr>
          <w:p w14:paraId="32AA513F">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验收情况</w:t>
            </w:r>
          </w:p>
        </w:tc>
      </w:tr>
      <w:tr w14:paraId="293B9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663" w:hRule="atLeast"/>
          <w:jc w:val="center"/>
        </w:trPr>
        <w:tc>
          <w:tcPr>
            <w:tcW w:w="1289" w:type="dxa"/>
            <w:vMerge w:val="continue"/>
            <w:tcBorders>
              <w:top w:val="single" w:color="auto" w:sz="4" w:space="0"/>
              <w:left w:val="single" w:color="auto" w:sz="4" w:space="0"/>
              <w:bottom w:val="single" w:color="auto" w:sz="4" w:space="0"/>
              <w:right w:val="single" w:color="auto" w:sz="4" w:space="0"/>
            </w:tcBorders>
            <w:vAlign w:val="center"/>
          </w:tcPr>
          <w:p w14:paraId="0B52A73A">
            <w:pPr>
              <w:jc w:val="center"/>
              <w:rPr>
                <w:rFonts w:hint="default" w:ascii="Calibri" w:hAnsi="Calibri" w:eastAsia="宋体" w:cs="Calibri"/>
                <w:b w:val="0"/>
                <w:bCs w:val="0"/>
                <w:i w:val="0"/>
                <w:iCs w:val="0"/>
                <w:color w:val="000000"/>
                <w:sz w:val="21"/>
                <w:szCs w:val="21"/>
                <w:u w:val="none"/>
              </w:rPr>
            </w:pPr>
          </w:p>
        </w:tc>
        <w:tc>
          <w:tcPr>
            <w:tcW w:w="2054" w:type="dxa"/>
            <w:gridSpan w:val="3"/>
            <w:tcBorders>
              <w:top w:val="single" w:color="auto" w:sz="4" w:space="0"/>
              <w:left w:val="single" w:color="auto" w:sz="4" w:space="0"/>
              <w:bottom w:val="single" w:color="auto" w:sz="4" w:space="0"/>
              <w:right w:val="single" w:color="auto" w:sz="4" w:space="0"/>
            </w:tcBorders>
            <w:vAlign w:val="center"/>
          </w:tcPr>
          <w:p w14:paraId="6F9B6F38">
            <w:pPr>
              <w:widowControl/>
              <w:jc w:val="left"/>
              <w:textAlignment w:val="top"/>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可持续影响指标</w:t>
            </w:r>
          </w:p>
        </w:tc>
        <w:tc>
          <w:tcPr>
            <w:tcW w:w="1479" w:type="dxa"/>
            <w:tcBorders>
              <w:top w:val="single" w:color="auto" w:sz="4" w:space="0"/>
              <w:left w:val="single" w:color="auto" w:sz="4" w:space="0"/>
              <w:bottom w:val="single" w:color="auto" w:sz="4" w:space="0"/>
              <w:right w:val="single" w:color="auto" w:sz="4" w:space="0"/>
            </w:tcBorders>
            <w:vAlign w:val="center"/>
          </w:tcPr>
          <w:p w14:paraId="76C66255">
            <w:pPr>
              <w:widowControl/>
              <w:jc w:val="left"/>
              <w:textAlignment w:val="top"/>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保正常运转</w:t>
            </w:r>
          </w:p>
        </w:tc>
        <w:tc>
          <w:tcPr>
            <w:tcW w:w="2640" w:type="dxa"/>
            <w:gridSpan w:val="4"/>
            <w:tcBorders>
              <w:top w:val="single" w:color="auto" w:sz="4" w:space="0"/>
              <w:left w:val="single" w:color="auto" w:sz="4" w:space="0"/>
              <w:bottom w:val="single" w:color="auto" w:sz="4" w:space="0"/>
              <w:right w:val="single" w:color="auto" w:sz="4" w:space="0"/>
            </w:tcBorders>
            <w:vAlign w:val="center"/>
          </w:tcPr>
          <w:p w14:paraId="67179839">
            <w:pPr>
              <w:widowControl/>
              <w:jc w:val="left"/>
              <w:textAlignment w:val="top"/>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保正常运转</w:t>
            </w:r>
          </w:p>
        </w:tc>
        <w:tc>
          <w:tcPr>
            <w:tcW w:w="714" w:type="dxa"/>
            <w:tcBorders>
              <w:top w:val="single" w:color="auto" w:sz="4" w:space="0"/>
              <w:left w:val="single" w:color="auto" w:sz="4" w:space="0"/>
              <w:bottom w:val="single" w:color="auto" w:sz="4" w:space="0"/>
              <w:right w:val="single" w:color="auto" w:sz="4" w:space="0"/>
            </w:tcBorders>
            <w:vAlign w:val="center"/>
          </w:tcPr>
          <w:p w14:paraId="20EE5E46">
            <w:pPr>
              <w:widowControl/>
              <w:jc w:val="left"/>
              <w:textAlignment w:val="top"/>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w:t>
            </w:r>
          </w:p>
        </w:tc>
        <w:tc>
          <w:tcPr>
            <w:tcW w:w="937" w:type="dxa"/>
            <w:gridSpan w:val="2"/>
            <w:tcBorders>
              <w:top w:val="single" w:color="auto" w:sz="4" w:space="0"/>
              <w:left w:val="single" w:color="auto" w:sz="4" w:space="0"/>
              <w:bottom w:val="single" w:color="auto" w:sz="4" w:space="0"/>
              <w:right w:val="single" w:color="auto" w:sz="4" w:space="0"/>
            </w:tcBorders>
            <w:vAlign w:val="center"/>
          </w:tcPr>
          <w:p w14:paraId="0652D00C">
            <w:pPr>
              <w:widowControl/>
              <w:jc w:val="right"/>
              <w:textAlignment w:val="top"/>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90</w:t>
            </w:r>
          </w:p>
        </w:tc>
        <w:tc>
          <w:tcPr>
            <w:tcW w:w="1879" w:type="dxa"/>
            <w:tcBorders>
              <w:top w:val="single" w:color="auto" w:sz="4" w:space="0"/>
              <w:left w:val="single" w:color="auto" w:sz="4" w:space="0"/>
              <w:bottom w:val="single" w:color="auto" w:sz="4" w:space="0"/>
              <w:right w:val="single" w:color="auto" w:sz="4" w:space="0"/>
            </w:tcBorders>
            <w:vAlign w:val="center"/>
          </w:tcPr>
          <w:p w14:paraId="60B29021">
            <w:pPr>
              <w:widowControl/>
              <w:jc w:val="left"/>
              <w:textAlignment w:val="top"/>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434D7D59">
            <w:pPr>
              <w:widowControl/>
              <w:jc w:val="left"/>
              <w:textAlignment w:val="top"/>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特定项目</w:t>
            </w:r>
          </w:p>
        </w:tc>
        <w:tc>
          <w:tcPr>
            <w:tcW w:w="1696" w:type="dxa"/>
            <w:tcBorders>
              <w:top w:val="single" w:color="auto" w:sz="4" w:space="0"/>
              <w:left w:val="single" w:color="auto" w:sz="4" w:space="0"/>
              <w:bottom w:val="single" w:color="auto" w:sz="4" w:space="0"/>
              <w:right w:val="single" w:color="auto" w:sz="4" w:space="0"/>
            </w:tcBorders>
            <w:vAlign w:val="center"/>
          </w:tcPr>
          <w:p w14:paraId="6D8164B0">
            <w:pPr>
              <w:widowControl/>
              <w:jc w:val="left"/>
              <w:textAlignment w:val="top"/>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验收情况</w:t>
            </w:r>
          </w:p>
        </w:tc>
      </w:tr>
      <w:tr w14:paraId="42B5F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622" w:hRule="atLeast"/>
          <w:jc w:val="center"/>
        </w:trPr>
        <w:tc>
          <w:tcPr>
            <w:tcW w:w="1289" w:type="dxa"/>
            <w:tcBorders>
              <w:top w:val="single" w:color="auto" w:sz="4" w:space="0"/>
              <w:left w:val="single" w:color="auto" w:sz="4" w:space="0"/>
              <w:bottom w:val="single" w:color="auto" w:sz="4" w:space="0"/>
              <w:right w:val="single" w:color="auto" w:sz="4" w:space="0"/>
            </w:tcBorders>
            <w:vAlign w:val="center"/>
          </w:tcPr>
          <w:p w14:paraId="1DD9C618">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满意度指标</w:t>
            </w:r>
          </w:p>
        </w:tc>
        <w:tc>
          <w:tcPr>
            <w:tcW w:w="2054" w:type="dxa"/>
            <w:gridSpan w:val="3"/>
            <w:tcBorders>
              <w:top w:val="single" w:color="auto" w:sz="4" w:space="0"/>
              <w:left w:val="single" w:color="auto" w:sz="4" w:space="0"/>
              <w:bottom w:val="single" w:color="auto" w:sz="4" w:space="0"/>
              <w:right w:val="single" w:color="auto" w:sz="4" w:space="0"/>
            </w:tcBorders>
            <w:vAlign w:val="center"/>
          </w:tcPr>
          <w:p w14:paraId="56807E1A">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服务对象满意度指标</w:t>
            </w:r>
          </w:p>
        </w:tc>
        <w:tc>
          <w:tcPr>
            <w:tcW w:w="1479" w:type="dxa"/>
            <w:tcBorders>
              <w:top w:val="single" w:color="auto" w:sz="4" w:space="0"/>
              <w:left w:val="single" w:color="auto" w:sz="4" w:space="0"/>
              <w:bottom w:val="single" w:color="auto" w:sz="4" w:space="0"/>
              <w:right w:val="single" w:color="auto" w:sz="4" w:space="0"/>
            </w:tcBorders>
            <w:vAlign w:val="center"/>
          </w:tcPr>
          <w:p w14:paraId="5C52F07B">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满意率</w:t>
            </w:r>
          </w:p>
        </w:tc>
        <w:tc>
          <w:tcPr>
            <w:tcW w:w="2640" w:type="dxa"/>
            <w:gridSpan w:val="4"/>
            <w:tcBorders>
              <w:top w:val="single" w:color="auto" w:sz="4" w:space="0"/>
              <w:left w:val="single" w:color="auto" w:sz="4" w:space="0"/>
              <w:bottom w:val="single" w:color="auto" w:sz="4" w:space="0"/>
              <w:right w:val="single" w:color="auto" w:sz="4" w:space="0"/>
            </w:tcBorders>
            <w:vAlign w:val="center"/>
          </w:tcPr>
          <w:p w14:paraId="1110C993">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满意率</w:t>
            </w:r>
          </w:p>
        </w:tc>
        <w:tc>
          <w:tcPr>
            <w:tcW w:w="714" w:type="dxa"/>
            <w:tcBorders>
              <w:top w:val="single" w:color="auto" w:sz="4" w:space="0"/>
              <w:left w:val="single" w:color="auto" w:sz="4" w:space="0"/>
              <w:bottom w:val="single" w:color="auto" w:sz="4" w:space="0"/>
              <w:right w:val="single" w:color="auto" w:sz="4" w:space="0"/>
            </w:tcBorders>
            <w:vAlign w:val="center"/>
          </w:tcPr>
          <w:p w14:paraId="12BFB00C">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w:t>
            </w:r>
          </w:p>
        </w:tc>
        <w:tc>
          <w:tcPr>
            <w:tcW w:w="937" w:type="dxa"/>
            <w:gridSpan w:val="2"/>
            <w:tcBorders>
              <w:top w:val="single" w:color="auto" w:sz="4" w:space="0"/>
              <w:left w:val="single" w:color="auto" w:sz="4" w:space="0"/>
              <w:bottom w:val="single" w:color="auto" w:sz="4" w:space="0"/>
              <w:right w:val="single" w:color="auto" w:sz="4" w:space="0"/>
            </w:tcBorders>
            <w:vAlign w:val="center"/>
          </w:tcPr>
          <w:p w14:paraId="217FD4B5">
            <w:pPr>
              <w:widowControl/>
              <w:jc w:val="righ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90</w:t>
            </w:r>
          </w:p>
        </w:tc>
        <w:tc>
          <w:tcPr>
            <w:tcW w:w="1879" w:type="dxa"/>
            <w:tcBorders>
              <w:top w:val="single" w:color="auto" w:sz="4" w:space="0"/>
              <w:left w:val="single" w:color="auto" w:sz="4" w:space="0"/>
              <w:bottom w:val="single" w:color="auto" w:sz="4" w:space="0"/>
              <w:right w:val="single" w:color="auto" w:sz="4" w:space="0"/>
            </w:tcBorders>
            <w:vAlign w:val="center"/>
          </w:tcPr>
          <w:p w14:paraId="6294E39A">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46FCAF5F">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特定项目</w:t>
            </w:r>
          </w:p>
        </w:tc>
        <w:tc>
          <w:tcPr>
            <w:tcW w:w="1696" w:type="dxa"/>
            <w:tcBorders>
              <w:top w:val="single" w:color="auto" w:sz="4" w:space="0"/>
              <w:left w:val="single" w:color="auto" w:sz="4" w:space="0"/>
              <w:bottom w:val="single" w:color="auto" w:sz="4" w:space="0"/>
              <w:right w:val="single" w:color="auto" w:sz="4" w:space="0"/>
            </w:tcBorders>
            <w:vAlign w:val="center"/>
          </w:tcPr>
          <w:p w14:paraId="3CCDA43A">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验收情况</w:t>
            </w:r>
          </w:p>
        </w:tc>
      </w:tr>
    </w:tbl>
    <w:p w14:paraId="7C90659A">
      <w:pPr>
        <w:numPr>
          <w:ilvl w:val="0"/>
          <w:numId w:val="6"/>
        </w:numPr>
        <w:ind w:left="0" w:leftChars="0" w:firstLine="643" w:firstLineChars="200"/>
        <w:rPr>
          <w:rFonts w:hint="eastAsia" w:ascii="仿宋" w:hAnsi="仿宋" w:eastAsia="仿宋" w:cs="仿宋"/>
          <w:b w:val="0"/>
          <w:bCs/>
          <w:sz w:val="32"/>
          <w:szCs w:val="32"/>
          <w:highlight w:val="none"/>
          <w:lang w:val="en-US" w:eastAsia="zh-CN"/>
        </w:rPr>
      </w:pPr>
      <w:r>
        <w:rPr>
          <w:rFonts w:hint="eastAsia" w:ascii="仿宋" w:hAnsi="仿宋" w:eastAsia="仿宋" w:cs="仿宋"/>
          <w:b/>
          <w:bCs w:val="0"/>
          <w:sz w:val="32"/>
          <w:szCs w:val="32"/>
          <w:highlight w:val="none"/>
          <w:lang w:val="en-US" w:eastAsia="zh-CN"/>
        </w:rPr>
        <w:t>执法局聚焦新颜值-畅其路（小区周边三条路）</w:t>
      </w:r>
      <w:r>
        <w:rPr>
          <w:rFonts w:hint="eastAsia" w:ascii="仿宋" w:hAnsi="仿宋" w:eastAsia="仿宋" w:cs="仿宋"/>
          <w:b w:val="0"/>
          <w:bCs/>
          <w:sz w:val="32"/>
          <w:szCs w:val="32"/>
          <w:highlight w:val="none"/>
          <w:lang w:val="en-US" w:eastAsia="zh-CN"/>
        </w:rPr>
        <w:t xml:space="preserve"> </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967"/>
        <w:gridCol w:w="2540"/>
        <w:gridCol w:w="294"/>
        <w:gridCol w:w="943"/>
        <w:gridCol w:w="1891"/>
        <w:gridCol w:w="2834"/>
        <w:gridCol w:w="2838"/>
      </w:tblGrid>
      <w:tr w14:paraId="218B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vAlign w:val="center"/>
          </w:tcPr>
          <w:p w14:paraId="6B766D75">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2"/>
            <w:vAlign w:val="center"/>
          </w:tcPr>
          <w:p w14:paraId="67DEF7BA">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13060522P00403610001Y</w:t>
            </w:r>
          </w:p>
        </w:tc>
        <w:tc>
          <w:tcPr>
            <w:tcW w:w="1237" w:type="dxa"/>
            <w:gridSpan w:val="2"/>
            <w:vAlign w:val="center"/>
          </w:tcPr>
          <w:p w14:paraId="386540B7">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3"/>
            <w:vAlign w:val="center"/>
          </w:tcPr>
          <w:p w14:paraId="245F45F5">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执法局2022聚焦新颜值-畅其路（小区周边三条路）资金</w:t>
            </w:r>
          </w:p>
        </w:tc>
      </w:tr>
      <w:tr w14:paraId="3CCD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vAlign w:val="center"/>
          </w:tcPr>
          <w:p w14:paraId="2482CED4">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2"/>
            <w:vAlign w:val="center"/>
          </w:tcPr>
          <w:p w14:paraId="1A7D615D">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2270万元</w:t>
            </w:r>
          </w:p>
        </w:tc>
        <w:tc>
          <w:tcPr>
            <w:tcW w:w="1237" w:type="dxa"/>
            <w:gridSpan w:val="2"/>
            <w:vAlign w:val="center"/>
          </w:tcPr>
          <w:p w14:paraId="4E572280">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3"/>
            <w:vAlign w:val="center"/>
          </w:tcPr>
          <w:p w14:paraId="7B2497F0">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执法局2022聚焦新颜值-畅其路（小区周边三条路）资金</w:t>
            </w:r>
          </w:p>
        </w:tc>
      </w:tr>
      <w:tr w14:paraId="0BB8E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2"/>
            <w:vMerge w:val="restart"/>
            <w:vAlign w:val="center"/>
          </w:tcPr>
          <w:p w14:paraId="517CF503">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2"/>
            <w:vAlign w:val="center"/>
          </w:tcPr>
          <w:p w14:paraId="3FAB3CEA">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2"/>
            <w:vAlign w:val="center"/>
          </w:tcPr>
          <w:p w14:paraId="46334661">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vAlign w:val="center"/>
          </w:tcPr>
          <w:p w14:paraId="7CA5370C">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vAlign w:val="center"/>
          </w:tcPr>
          <w:p w14:paraId="79757AE0">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0088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2"/>
            <w:vMerge w:val="continue"/>
            <w:vAlign w:val="center"/>
          </w:tcPr>
          <w:p w14:paraId="7CD1F72A">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2"/>
            <w:vAlign w:val="center"/>
          </w:tcPr>
          <w:p w14:paraId="643AEB52">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2"/>
            <w:vAlign w:val="center"/>
          </w:tcPr>
          <w:p w14:paraId="6DE06296">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vAlign w:val="center"/>
          </w:tcPr>
          <w:p w14:paraId="54718630">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vAlign w:val="center"/>
          </w:tcPr>
          <w:p w14:paraId="6C94A38F">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bl>
    <w:tbl>
      <w:tblPr>
        <w:tblStyle w:val="2"/>
        <w:tblpPr w:leftFromText="180" w:rightFromText="180" w:vertAnchor="text" w:horzAnchor="page" w:tblpX="1444" w:tblpY="507"/>
        <w:tblOverlap w:val="never"/>
        <w:tblW w:w="14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1562"/>
        <w:gridCol w:w="2121"/>
        <w:gridCol w:w="2121"/>
        <w:gridCol w:w="1094"/>
        <w:gridCol w:w="684"/>
        <w:gridCol w:w="1923"/>
        <w:gridCol w:w="1510"/>
        <w:gridCol w:w="1646"/>
      </w:tblGrid>
      <w:tr w14:paraId="0A11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8" w:type="dxa"/>
            <w:vMerge w:val="restart"/>
            <w:vAlign w:val="center"/>
          </w:tcPr>
          <w:p w14:paraId="01D4DC45">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绩效目标</w:t>
            </w:r>
          </w:p>
        </w:tc>
        <w:tc>
          <w:tcPr>
            <w:tcW w:w="1562" w:type="dxa"/>
            <w:vAlign w:val="center"/>
          </w:tcPr>
          <w:p w14:paraId="655F120F">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1099" w:type="dxa"/>
            <w:gridSpan w:val="7"/>
            <w:vAlign w:val="center"/>
          </w:tcPr>
          <w:p w14:paraId="1CF267E0">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2022聚焦新颜值-畅其路（小区周边三条路）资金</w:t>
            </w:r>
          </w:p>
        </w:tc>
      </w:tr>
      <w:tr w14:paraId="5991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8" w:type="dxa"/>
            <w:vMerge w:val="continue"/>
            <w:vAlign w:val="center"/>
          </w:tcPr>
          <w:p w14:paraId="3A3799A0">
            <w:pPr>
              <w:jc w:val="center"/>
              <w:rPr>
                <w:rFonts w:hint="eastAsia" w:ascii="宋体" w:hAnsi="宋体" w:eastAsia="宋体" w:cs="宋体"/>
                <w:b/>
                <w:bCs/>
                <w:i w:val="0"/>
                <w:iCs w:val="0"/>
                <w:color w:val="000000"/>
                <w:sz w:val="21"/>
                <w:szCs w:val="21"/>
                <w:u w:val="none"/>
              </w:rPr>
            </w:pPr>
          </w:p>
        </w:tc>
        <w:tc>
          <w:tcPr>
            <w:tcW w:w="1562" w:type="dxa"/>
            <w:vAlign w:val="top"/>
          </w:tcPr>
          <w:p w14:paraId="79861FB5">
            <w:pPr>
              <w:rPr>
                <w:rFonts w:hint="eastAsia" w:ascii="宋体" w:hAnsi="宋体" w:eastAsia="宋体" w:cs="宋体"/>
                <w:i w:val="0"/>
                <w:iCs w:val="0"/>
                <w:color w:val="000000"/>
                <w:sz w:val="21"/>
                <w:szCs w:val="21"/>
                <w:u w:val="none"/>
              </w:rPr>
            </w:pPr>
          </w:p>
        </w:tc>
        <w:tc>
          <w:tcPr>
            <w:tcW w:w="11099" w:type="dxa"/>
            <w:gridSpan w:val="7"/>
            <w:vAlign w:val="center"/>
          </w:tcPr>
          <w:p w14:paraId="2FBCDCD5">
            <w:pPr>
              <w:rPr>
                <w:rFonts w:hint="eastAsia" w:ascii="宋体" w:hAnsi="宋体" w:eastAsia="宋体" w:cs="宋体"/>
                <w:i w:val="0"/>
                <w:iCs w:val="0"/>
                <w:color w:val="000000"/>
                <w:sz w:val="21"/>
                <w:szCs w:val="21"/>
                <w:u w:val="none"/>
              </w:rPr>
            </w:pPr>
          </w:p>
        </w:tc>
      </w:tr>
      <w:tr w14:paraId="6A7E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28" w:type="dxa"/>
            <w:vMerge w:val="continue"/>
            <w:vAlign w:val="center"/>
          </w:tcPr>
          <w:p w14:paraId="5C958EB1">
            <w:pPr>
              <w:jc w:val="center"/>
              <w:rPr>
                <w:rFonts w:hint="eastAsia" w:ascii="宋体" w:hAnsi="宋体" w:eastAsia="宋体" w:cs="宋体"/>
                <w:b/>
                <w:bCs/>
                <w:i w:val="0"/>
                <w:iCs w:val="0"/>
                <w:color w:val="000000"/>
                <w:sz w:val="21"/>
                <w:szCs w:val="21"/>
                <w:u w:val="none"/>
              </w:rPr>
            </w:pPr>
          </w:p>
        </w:tc>
        <w:tc>
          <w:tcPr>
            <w:tcW w:w="1562" w:type="dxa"/>
            <w:vAlign w:val="top"/>
          </w:tcPr>
          <w:p w14:paraId="17C5FE8A">
            <w:pPr>
              <w:rPr>
                <w:rFonts w:hint="eastAsia" w:ascii="宋体" w:hAnsi="宋体" w:eastAsia="宋体" w:cs="宋体"/>
                <w:i w:val="0"/>
                <w:iCs w:val="0"/>
                <w:color w:val="000000"/>
                <w:sz w:val="21"/>
                <w:szCs w:val="21"/>
                <w:u w:val="none"/>
              </w:rPr>
            </w:pPr>
          </w:p>
        </w:tc>
        <w:tc>
          <w:tcPr>
            <w:tcW w:w="11099" w:type="dxa"/>
            <w:gridSpan w:val="7"/>
            <w:vAlign w:val="center"/>
          </w:tcPr>
          <w:p w14:paraId="2B75180E">
            <w:pPr>
              <w:rPr>
                <w:rFonts w:hint="eastAsia" w:ascii="宋体" w:hAnsi="宋体" w:eastAsia="宋体" w:cs="宋体"/>
                <w:i w:val="0"/>
                <w:iCs w:val="0"/>
                <w:color w:val="000000"/>
                <w:sz w:val="21"/>
                <w:szCs w:val="21"/>
                <w:u w:val="none"/>
              </w:rPr>
            </w:pPr>
          </w:p>
        </w:tc>
      </w:tr>
      <w:tr w14:paraId="4D29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8" w:type="dxa"/>
            <w:vMerge w:val="restart"/>
            <w:vAlign w:val="center"/>
          </w:tcPr>
          <w:p w14:paraId="2EB0A774">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一级指标</w:t>
            </w:r>
          </w:p>
        </w:tc>
        <w:tc>
          <w:tcPr>
            <w:tcW w:w="1562" w:type="dxa"/>
            <w:vMerge w:val="restart"/>
            <w:vAlign w:val="center"/>
          </w:tcPr>
          <w:p w14:paraId="3F00A285">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二级指标</w:t>
            </w:r>
          </w:p>
        </w:tc>
        <w:tc>
          <w:tcPr>
            <w:tcW w:w="2121" w:type="dxa"/>
            <w:vMerge w:val="restart"/>
            <w:vAlign w:val="center"/>
          </w:tcPr>
          <w:p w14:paraId="7987E8F4">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三级指标</w:t>
            </w:r>
          </w:p>
        </w:tc>
        <w:tc>
          <w:tcPr>
            <w:tcW w:w="2121" w:type="dxa"/>
            <w:vMerge w:val="restart"/>
            <w:vAlign w:val="center"/>
          </w:tcPr>
          <w:p w14:paraId="0EFBA0CB">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指标说明</w:t>
            </w:r>
          </w:p>
        </w:tc>
        <w:tc>
          <w:tcPr>
            <w:tcW w:w="3701" w:type="dxa"/>
            <w:gridSpan w:val="3"/>
            <w:vAlign w:val="center"/>
          </w:tcPr>
          <w:p w14:paraId="274AD34A">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指标值</w:t>
            </w:r>
          </w:p>
        </w:tc>
        <w:tc>
          <w:tcPr>
            <w:tcW w:w="1510" w:type="dxa"/>
            <w:vMerge w:val="restart"/>
            <w:vAlign w:val="center"/>
          </w:tcPr>
          <w:p w14:paraId="4A25F160">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指标确定依据</w:t>
            </w:r>
          </w:p>
        </w:tc>
        <w:tc>
          <w:tcPr>
            <w:tcW w:w="1646" w:type="dxa"/>
            <w:vMerge w:val="restart"/>
            <w:vAlign w:val="center"/>
          </w:tcPr>
          <w:p w14:paraId="18E4EB29">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评（扣）分标准</w:t>
            </w:r>
          </w:p>
        </w:tc>
      </w:tr>
      <w:tr w14:paraId="0DE2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8" w:type="dxa"/>
            <w:vMerge w:val="continue"/>
            <w:vAlign w:val="center"/>
          </w:tcPr>
          <w:p w14:paraId="04F0000A">
            <w:pPr>
              <w:jc w:val="center"/>
              <w:rPr>
                <w:rFonts w:hint="eastAsia" w:ascii="宋体" w:hAnsi="宋体" w:eastAsia="宋体" w:cs="宋体"/>
                <w:b/>
                <w:bCs/>
                <w:i w:val="0"/>
                <w:iCs w:val="0"/>
                <w:color w:val="000000"/>
                <w:sz w:val="21"/>
                <w:szCs w:val="21"/>
                <w:u w:val="none"/>
              </w:rPr>
            </w:pPr>
          </w:p>
        </w:tc>
        <w:tc>
          <w:tcPr>
            <w:tcW w:w="1562" w:type="dxa"/>
            <w:vMerge w:val="continue"/>
            <w:vAlign w:val="center"/>
          </w:tcPr>
          <w:p w14:paraId="43E8884B">
            <w:pPr>
              <w:jc w:val="center"/>
              <w:rPr>
                <w:rFonts w:hint="eastAsia" w:ascii="宋体" w:hAnsi="宋体" w:eastAsia="宋体" w:cs="宋体"/>
                <w:b/>
                <w:bCs/>
                <w:i w:val="0"/>
                <w:iCs w:val="0"/>
                <w:color w:val="000000"/>
                <w:sz w:val="21"/>
                <w:szCs w:val="21"/>
                <w:u w:val="none"/>
              </w:rPr>
            </w:pPr>
          </w:p>
        </w:tc>
        <w:tc>
          <w:tcPr>
            <w:tcW w:w="2121" w:type="dxa"/>
            <w:vMerge w:val="continue"/>
            <w:vAlign w:val="center"/>
          </w:tcPr>
          <w:p w14:paraId="1ED4FA1E">
            <w:pPr>
              <w:jc w:val="center"/>
              <w:rPr>
                <w:rFonts w:hint="eastAsia" w:ascii="宋体" w:hAnsi="宋体" w:eastAsia="宋体" w:cs="宋体"/>
                <w:b/>
                <w:bCs/>
                <w:i w:val="0"/>
                <w:iCs w:val="0"/>
                <w:color w:val="000000"/>
                <w:sz w:val="21"/>
                <w:szCs w:val="21"/>
                <w:u w:val="none"/>
              </w:rPr>
            </w:pPr>
          </w:p>
        </w:tc>
        <w:tc>
          <w:tcPr>
            <w:tcW w:w="2121" w:type="dxa"/>
            <w:vMerge w:val="continue"/>
            <w:vAlign w:val="center"/>
          </w:tcPr>
          <w:p w14:paraId="5D7A9396">
            <w:pPr>
              <w:jc w:val="center"/>
              <w:rPr>
                <w:rFonts w:hint="eastAsia" w:ascii="宋体" w:hAnsi="宋体" w:eastAsia="宋体" w:cs="宋体"/>
                <w:b/>
                <w:bCs/>
                <w:i w:val="0"/>
                <w:iCs w:val="0"/>
                <w:color w:val="000000"/>
                <w:sz w:val="21"/>
                <w:szCs w:val="21"/>
                <w:u w:val="none"/>
              </w:rPr>
            </w:pPr>
          </w:p>
        </w:tc>
        <w:tc>
          <w:tcPr>
            <w:tcW w:w="1094" w:type="dxa"/>
            <w:vAlign w:val="center"/>
          </w:tcPr>
          <w:p w14:paraId="3EF99897">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符号</w:t>
            </w:r>
          </w:p>
        </w:tc>
        <w:tc>
          <w:tcPr>
            <w:tcW w:w="684" w:type="dxa"/>
            <w:vAlign w:val="center"/>
          </w:tcPr>
          <w:p w14:paraId="23E08A93">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值</w:t>
            </w:r>
          </w:p>
        </w:tc>
        <w:tc>
          <w:tcPr>
            <w:tcW w:w="1923" w:type="dxa"/>
            <w:vAlign w:val="center"/>
          </w:tcPr>
          <w:p w14:paraId="49F41E19">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单位（文字描述）</w:t>
            </w:r>
          </w:p>
        </w:tc>
        <w:tc>
          <w:tcPr>
            <w:tcW w:w="1510" w:type="dxa"/>
            <w:vMerge w:val="continue"/>
            <w:vAlign w:val="center"/>
          </w:tcPr>
          <w:p w14:paraId="0D9512C4">
            <w:pPr>
              <w:jc w:val="center"/>
              <w:rPr>
                <w:rFonts w:hint="eastAsia" w:ascii="宋体" w:hAnsi="宋体" w:eastAsia="宋体" w:cs="宋体"/>
                <w:b/>
                <w:bCs/>
                <w:i w:val="0"/>
                <w:iCs w:val="0"/>
                <w:color w:val="000000"/>
                <w:sz w:val="21"/>
                <w:szCs w:val="21"/>
                <w:u w:val="none"/>
              </w:rPr>
            </w:pPr>
          </w:p>
        </w:tc>
        <w:tc>
          <w:tcPr>
            <w:tcW w:w="1646" w:type="dxa"/>
            <w:vMerge w:val="continue"/>
            <w:vAlign w:val="center"/>
          </w:tcPr>
          <w:p w14:paraId="4DF3F3D7">
            <w:pPr>
              <w:jc w:val="center"/>
              <w:rPr>
                <w:rFonts w:hint="eastAsia" w:ascii="宋体" w:hAnsi="宋体" w:eastAsia="宋体" w:cs="宋体"/>
                <w:b/>
                <w:bCs/>
                <w:i w:val="0"/>
                <w:iCs w:val="0"/>
                <w:color w:val="000000"/>
                <w:sz w:val="21"/>
                <w:szCs w:val="21"/>
                <w:u w:val="none"/>
              </w:rPr>
            </w:pPr>
          </w:p>
        </w:tc>
      </w:tr>
      <w:tr w14:paraId="7E5D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8" w:type="dxa"/>
            <w:vMerge w:val="restart"/>
            <w:vAlign w:val="center"/>
          </w:tcPr>
          <w:p w14:paraId="1A850A7B">
            <w:pPr>
              <w:widowControl/>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产出指标</w:t>
            </w:r>
          </w:p>
        </w:tc>
        <w:tc>
          <w:tcPr>
            <w:tcW w:w="1562" w:type="dxa"/>
            <w:vAlign w:val="center"/>
          </w:tcPr>
          <w:p w14:paraId="2D7B1CCB">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数量指标</w:t>
            </w:r>
          </w:p>
        </w:tc>
        <w:tc>
          <w:tcPr>
            <w:tcW w:w="2121" w:type="dxa"/>
            <w:vAlign w:val="top"/>
          </w:tcPr>
          <w:p w14:paraId="0E006105">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道路数量</w:t>
            </w:r>
          </w:p>
        </w:tc>
        <w:tc>
          <w:tcPr>
            <w:tcW w:w="2121" w:type="dxa"/>
            <w:vAlign w:val="top"/>
          </w:tcPr>
          <w:p w14:paraId="4E5E07A5">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道路数量</w:t>
            </w:r>
          </w:p>
        </w:tc>
        <w:tc>
          <w:tcPr>
            <w:tcW w:w="1094" w:type="dxa"/>
            <w:vAlign w:val="center"/>
          </w:tcPr>
          <w:p w14:paraId="7C83BD9D">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文字描述</w:t>
            </w:r>
          </w:p>
        </w:tc>
        <w:tc>
          <w:tcPr>
            <w:tcW w:w="684" w:type="dxa"/>
            <w:vAlign w:val="top"/>
          </w:tcPr>
          <w:p w14:paraId="0EE6DF00">
            <w:pPr>
              <w:rPr>
                <w:rFonts w:hint="eastAsia" w:ascii="宋体" w:hAnsi="宋体" w:eastAsia="宋体" w:cs="宋体"/>
                <w:i w:val="0"/>
                <w:iCs w:val="0"/>
                <w:color w:val="000000"/>
                <w:sz w:val="21"/>
                <w:szCs w:val="21"/>
                <w:u w:val="none"/>
              </w:rPr>
            </w:pPr>
          </w:p>
        </w:tc>
        <w:tc>
          <w:tcPr>
            <w:tcW w:w="1923" w:type="dxa"/>
            <w:vAlign w:val="top"/>
          </w:tcPr>
          <w:p w14:paraId="1037E83D">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小区周边三条路</w:t>
            </w:r>
          </w:p>
        </w:tc>
        <w:tc>
          <w:tcPr>
            <w:tcW w:w="1510" w:type="dxa"/>
            <w:vAlign w:val="top"/>
          </w:tcPr>
          <w:p w14:paraId="4AE09628">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特定项目</w:t>
            </w:r>
          </w:p>
        </w:tc>
        <w:tc>
          <w:tcPr>
            <w:tcW w:w="1646" w:type="dxa"/>
            <w:vAlign w:val="top"/>
          </w:tcPr>
          <w:p w14:paraId="7510E49D">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验收合格率</w:t>
            </w:r>
          </w:p>
        </w:tc>
      </w:tr>
      <w:tr w14:paraId="17B7A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8" w:type="dxa"/>
            <w:vMerge w:val="continue"/>
            <w:vAlign w:val="center"/>
          </w:tcPr>
          <w:p w14:paraId="35EA8D42">
            <w:pPr>
              <w:jc w:val="center"/>
              <w:rPr>
                <w:rFonts w:hint="eastAsia" w:ascii="宋体" w:hAnsi="宋体" w:eastAsia="宋体" w:cs="宋体"/>
                <w:b w:val="0"/>
                <w:bCs w:val="0"/>
                <w:i w:val="0"/>
                <w:iCs w:val="0"/>
                <w:color w:val="000000"/>
                <w:sz w:val="21"/>
                <w:szCs w:val="21"/>
                <w:u w:val="none"/>
              </w:rPr>
            </w:pPr>
          </w:p>
        </w:tc>
        <w:tc>
          <w:tcPr>
            <w:tcW w:w="1562" w:type="dxa"/>
            <w:vAlign w:val="center"/>
          </w:tcPr>
          <w:p w14:paraId="3E05C63D">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质量指标</w:t>
            </w:r>
          </w:p>
        </w:tc>
        <w:tc>
          <w:tcPr>
            <w:tcW w:w="2121" w:type="dxa"/>
            <w:vAlign w:val="top"/>
          </w:tcPr>
          <w:p w14:paraId="107DED13">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修复后道路状况</w:t>
            </w:r>
          </w:p>
        </w:tc>
        <w:tc>
          <w:tcPr>
            <w:tcW w:w="2121" w:type="dxa"/>
            <w:vAlign w:val="top"/>
          </w:tcPr>
          <w:p w14:paraId="3C5897C9">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修复后道路状况</w:t>
            </w:r>
          </w:p>
        </w:tc>
        <w:tc>
          <w:tcPr>
            <w:tcW w:w="1094" w:type="dxa"/>
            <w:vAlign w:val="center"/>
          </w:tcPr>
          <w:p w14:paraId="1A32FD29">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84" w:type="dxa"/>
            <w:vAlign w:val="top"/>
          </w:tcPr>
          <w:p w14:paraId="00E403C1">
            <w:pPr>
              <w:widowControl/>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100</w:t>
            </w:r>
          </w:p>
        </w:tc>
        <w:tc>
          <w:tcPr>
            <w:tcW w:w="1923" w:type="dxa"/>
            <w:vAlign w:val="top"/>
          </w:tcPr>
          <w:p w14:paraId="106B83C6">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1510" w:type="dxa"/>
            <w:vAlign w:val="top"/>
          </w:tcPr>
          <w:p w14:paraId="2EE1AE50">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特定项目</w:t>
            </w:r>
          </w:p>
        </w:tc>
        <w:tc>
          <w:tcPr>
            <w:tcW w:w="1646" w:type="dxa"/>
            <w:vAlign w:val="top"/>
          </w:tcPr>
          <w:p w14:paraId="261A05E2">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验收合格率</w:t>
            </w:r>
          </w:p>
        </w:tc>
      </w:tr>
      <w:tr w14:paraId="707BB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8" w:type="dxa"/>
            <w:vMerge w:val="continue"/>
            <w:vAlign w:val="center"/>
          </w:tcPr>
          <w:p w14:paraId="0F7355FF">
            <w:pPr>
              <w:jc w:val="center"/>
              <w:rPr>
                <w:rFonts w:hint="eastAsia" w:ascii="宋体" w:hAnsi="宋体" w:eastAsia="宋体" w:cs="宋体"/>
                <w:b w:val="0"/>
                <w:bCs w:val="0"/>
                <w:i w:val="0"/>
                <w:iCs w:val="0"/>
                <w:color w:val="000000"/>
                <w:sz w:val="21"/>
                <w:szCs w:val="21"/>
                <w:u w:val="none"/>
              </w:rPr>
            </w:pPr>
          </w:p>
        </w:tc>
        <w:tc>
          <w:tcPr>
            <w:tcW w:w="1562" w:type="dxa"/>
            <w:vAlign w:val="center"/>
          </w:tcPr>
          <w:p w14:paraId="6AF9AC6F">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时效指标</w:t>
            </w:r>
          </w:p>
        </w:tc>
        <w:tc>
          <w:tcPr>
            <w:tcW w:w="2121" w:type="dxa"/>
            <w:vAlign w:val="top"/>
          </w:tcPr>
          <w:p w14:paraId="09127031">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开竣工时间</w:t>
            </w:r>
          </w:p>
        </w:tc>
        <w:tc>
          <w:tcPr>
            <w:tcW w:w="2121" w:type="dxa"/>
            <w:vAlign w:val="top"/>
          </w:tcPr>
          <w:p w14:paraId="7196ADBD">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开竣工时间</w:t>
            </w:r>
          </w:p>
        </w:tc>
        <w:tc>
          <w:tcPr>
            <w:tcW w:w="1094" w:type="dxa"/>
            <w:vAlign w:val="center"/>
          </w:tcPr>
          <w:p w14:paraId="0CED2D64">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文字描述</w:t>
            </w:r>
          </w:p>
        </w:tc>
        <w:tc>
          <w:tcPr>
            <w:tcW w:w="684" w:type="dxa"/>
            <w:vAlign w:val="top"/>
          </w:tcPr>
          <w:p w14:paraId="04B1EC3C">
            <w:pPr>
              <w:rPr>
                <w:rFonts w:hint="eastAsia" w:ascii="宋体" w:hAnsi="宋体" w:eastAsia="宋体" w:cs="宋体"/>
                <w:i w:val="0"/>
                <w:iCs w:val="0"/>
                <w:color w:val="000000"/>
                <w:sz w:val="21"/>
                <w:szCs w:val="21"/>
                <w:u w:val="none"/>
              </w:rPr>
            </w:pPr>
          </w:p>
        </w:tc>
        <w:tc>
          <w:tcPr>
            <w:tcW w:w="1923" w:type="dxa"/>
            <w:vAlign w:val="top"/>
          </w:tcPr>
          <w:p w14:paraId="567B4447">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按合同开工</w:t>
            </w:r>
          </w:p>
        </w:tc>
        <w:tc>
          <w:tcPr>
            <w:tcW w:w="1510" w:type="dxa"/>
            <w:vAlign w:val="top"/>
          </w:tcPr>
          <w:p w14:paraId="73E4F783">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特定项目</w:t>
            </w:r>
          </w:p>
        </w:tc>
        <w:tc>
          <w:tcPr>
            <w:tcW w:w="1646" w:type="dxa"/>
            <w:vAlign w:val="top"/>
          </w:tcPr>
          <w:p w14:paraId="35BE2CBC">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验收合格率</w:t>
            </w:r>
          </w:p>
        </w:tc>
      </w:tr>
      <w:tr w14:paraId="4951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28" w:type="dxa"/>
            <w:vMerge w:val="continue"/>
            <w:vAlign w:val="center"/>
          </w:tcPr>
          <w:p w14:paraId="662DCA4D">
            <w:pPr>
              <w:jc w:val="center"/>
              <w:rPr>
                <w:rFonts w:hint="eastAsia" w:ascii="宋体" w:hAnsi="宋体" w:eastAsia="宋体" w:cs="宋体"/>
                <w:b w:val="0"/>
                <w:bCs w:val="0"/>
                <w:i w:val="0"/>
                <w:iCs w:val="0"/>
                <w:color w:val="000000"/>
                <w:sz w:val="21"/>
                <w:szCs w:val="21"/>
                <w:u w:val="none"/>
              </w:rPr>
            </w:pPr>
          </w:p>
        </w:tc>
        <w:tc>
          <w:tcPr>
            <w:tcW w:w="1562" w:type="dxa"/>
            <w:vAlign w:val="center"/>
          </w:tcPr>
          <w:p w14:paraId="792E779E">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成本指标</w:t>
            </w:r>
          </w:p>
        </w:tc>
        <w:tc>
          <w:tcPr>
            <w:tcW w:w="2121" w:type="dxa"/>
            <w:vAlign w:val="top"/>
          </w:tcPr>
          <w:p w14:paraId="224538B5">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投资成本</w:t>
            </w:r>
          </w:p>
        </w:tc>
        <w:tc>
          <w:tcPr>
            <w:tcW w:w="2121" w:type="dxa"/>
            <w:vAlign w:val="top"/>
          </w:tcPr>
          <w:p w14:paraId="680133B1">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投资成本</w:t>
            </w:r>
          </w:p>
        </w:tc>
        <w:tc>
          <w:tcPr>
            <w:tcW w:w="1094" w:type="dxa"/>
            <w:vAlign w:val="center"/>
          </w:tcPr>
          <w:p w14:paraId="2296C297">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84" w:type="dxa"/>
            <w:vAlign w:val="top"/>
          </w:tcPr>
          <w:p w14:paraId="058A20D8">
            <w:pPr>
              <w:widowControl/>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2270</w:t>
            </w:r>
          </w:p>
        </w:tc>
        <w:tc>
          <w:tcPr>
            <w:tcW w:w="1923" w:type="dxa"/>
            <w:vAlign w:val="top"/>
          </w:tcPr>
          <w:p w14:paraId="7988E1DB">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万元</w:t>
            </w:r>
          </w:p>
        </w:tc>
        <w:tc>
          <w:tcPr>
            <w:tcW w:w="1510" w:type="dxa"/>
            <w:vAlign w:val="top"/>
          </w:tcPr>
          <w:p w14:paraId="514CDEA8">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特定项目</w:t>
            </w:r>
          </w:p>
        </w:tc>
        <w:tc>
          <w:tcPr>
            <w:tcW w:w="1646" w:type="dxa"/>
            <w:vAlign w:val="top"/>
          </w:tcPr>
          <w:p w14:paraId="3A315658">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验收合格率</w:t>
            </w:r>
          </w:p>
        </w:tc>
      </w:tr>
      <w:tr w14:paraId="510D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28" w:type="dxa"/>
            <w:vMerge w:val="restart"/>
            <w:vAlign w:val="center"/>
          </w:tcPr>
          <w:p w14:paraId="6F14DEB3">
            <w:pPr>
              <w:widowControl/>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效益指标</w:t>
            </w:r>
          </w:p>
        </w:tc>
        <w:tc>
          <w:tcPr>
            <w:tcW w:w="1562" w:type="dxa"/>
            <w:vAlign w:val="center"/>
          </w:tcPr>
          <w:p w14:paraId="2C83B7AE">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经济效益指标</w:t>
            </w:r>
          </w:p>
        </w:tc>
        <w:tc>
          <w:tcPr>
            <w:tcW w:w="2121" w:type="dxa"/>
            <w:vAlign w:val="top"/>
          </w:tcPr>
          <w:p w14:paraId="02DF4AD3">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投资环境</w:t>
            </w:r>
          </w:p>
        </w:tc>
        <w:tc>
          <w:tcPr>
            <w:tcW w:w="2121" w:type="dxa"/>
            <w:vAlign w:val="top"/>
          </w:tcPr>
          <w:p w14:paraId="62D19E0E">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投资环境</w:t>
            </w:r>
          </w:p>
        </w:tc>
        <w:tc>
          <w:tcPr>
            <w:tcW w:w="1094" w:type="dxa"/>
            <w:vAlign w:val="center"/>
          </w:tcPr>
          <w:p w14:paraId="76C89C09">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84" w:type="dxa"/>
            <w:vAlign w:val="top"/>
          </w:tcPr>
          <w:p w14:paraId="275BA850">
            <w:pPr>
              <w:widowControl/>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90</w:t>
            </w:r>
          </w:p>
        </w:tc>
        <w:tc>
          <w:tcPr>
            <w:tcW w:w="1923" w:type="dxa"/>
            <w:vAlign w:val="top"/>
          </w:tcPr>
          <w:p w14:paraId="4219C4A2">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1510" w:type="dxa"/>
            <w:vAlign w:val="top"/>
          </w:tcPr>
          <w:p w14:paraId="6DB195A6">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特定项目</w:t>
            </w:r>
          </w:p>
        </w:tc>
        <w:tc>
          <w:tcPr>
            <w:tcW w:w="1646" w:type="dxa"/>
            <w:vAlign w:val="top"/>
          </w:tcPr>
          <w:p w14:paraId="57E3E2A9">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验收合格率</w:t>
            </w:r>
          </w:p>
        </w:tc>
      </w:tr>
      <w:tr w14:paraId="2F23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8" w:type="dxa"/>
            <w:vMerge w:val="continue"/>
            <w:vAlign w:val="center"/>
          </w:tcPr>
          <w:p w14:paraId="700F35B5">
            <w:pPr>
              <w:jc w:val="center"/>
              <w:rPr>
                <w:rFonts w:hint="eastAsia" w:ascii="宋体" w:hAnsi="宋体" w:eastAsia="宋体" w:cs="宋体"/>
                <w:b w:val="0"/>
                <w:bCs w:val="0"/>
                <w:i w:val="0"/>
                <w:iCs w:val="0"/>
                <w:color w:val="000000"/>
                <w:sz w:val="21"/>
                <w:szCs w:val="21"/>
                <w:u w:val="none"/>
              </w:rPr>
            </w:pPr>
          </w:p>
        </w:tc>
        <w:tc>
          <w:tcPr>
            <w:tcW w:w="1562" w:type="dxa"/>
            <w:vAlign w:val="center"/>
          </w:tcPr>
          <w:p w14:paraId="6AC6DDAF">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社会效益指标</w:t>
            </w:r>
          </w:p>
        </w:tc>
        <w:tc>
          <w:tcPr>
            <w:tcW w:w="2121" w:type="dxa"/>
            <w:vAlign w:val="top"/>
          </w:tcPr>
          <w:p w14:paraId="3FBCAB30">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城区生产和人居环境</w:t>
            </w:r>
          </w:p>
        </w:tc>
        <w:tc>
          <w:tcPr>
            <w:tcW w:w="2121" w:type="dxa"/>
            <w:vAlign w:val="top"/>
          </w:tcPr>
          <w:p w14:paraId="5EC307C8">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城区生产和人居环境</w:t>
            </w:r>
          </w:p>
        </w:tc>
        <w:tc>
          <w:tcPr>
            <w:tcW w:w="1094" w:type="dxa"/>
            <w:vAlign w:val="center"/>
          </w:tcPr>
          <w:p w14:paraId="538DE744">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84" w:type="dxa"/>
            <w:vAlign w:val="top"/>
          </w:tcPr>
          <w:p w14:paraId="3A3CC584">
            <w:pPr>
              <w:widowControl/>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90</w:t>
            </w:r>
          </w:p>
        </w:tc>
        <w:tc>
          <w:tcPr>
            <w:tcW w:w="1923" w:type="dxa"/>
            <w:vAlign w:val="top"/>
          </w:tcPr>
          <w:p w14:paraId="0600D90E">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1510" w:type="dxa"/>
            <w:vAlign w:val="top"/>
          </w:tcPr>
          <w:p w14:paraId="7A6481F7">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特定项目</w:t>
            </w:r>
          </w:p>
        </w:tc>
        <w:tc>
          <w:tcPr>
            <w:tcW w:w="1646" w:type="dxa"/>
            <w:vAlign w:val="top"/>
          </w:tcPr>
          <w:p w14:paraId="2112B3E4">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验收合格率</w:t>
            </w:r>
          </w:p>
        </w:tc>
      </w:tr>
      <w:tr w14:paraId="6471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8" w:type="dxa"/>
            <w:vMerge w:val="continue"/>
            <w:vAlign w:val="center"/>
          </w:tcPr>
          <w:p w14:paraId="0C7DFA7A">
            <w:pPr>
              <w:jc w:val="center"/>
              <w:rPr>
                <w:rFonts w:hint="eastAsia" w:ascii="宋体" w:hAnsi="宋体" w:eastAsia="宋体" w:cs="宋体"/>
                <w:b w:val="0"/>
                <w:bCs w:val="0"/>
                <w:i w:val="0"/>
                <w:iCs w:val="0"/>
                <w:color w:val="000000"/>
                <w:sz w:val="21"/>
                <w:szCs w:val="21"/>
                <w:u w:val="none"/>
              </w:rPr>
            </w:pPr>
          </w:p>
        </w:tc>
        <w:tc>
          <w:tcPr>
            <w:tcW w:w="1562" w:type="dxa"/>
            <w:vAlign w:val="center"/>
          </w:tcPr>
          <w:p w14:paraId="06787D39">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生态效益指标</w:t>
            </w:r>
          </w:p>
        </w:tc>
        <w:tc>
          <w:tcPr>
            <w:tcW w:w="2121" w:type="dxa"/>
            <w:vAlign w:val="top"/>
          </w:tcPr>
          <w:p w14:paraId="098A1651">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道路提升状况</w:t>
            </w:r>
          </w:p>
        </w:tc>
        <w:tc>
          <w:tcPr>
            <w:tcW w:w="2121" w:type="dxa"/>
            <w:vAlign w:val="top"/>
          </w:tcPr>
          <w:p w14:paraId="5AB29A1C">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道路提升状况</w:t>
            </w:r>
          </w:p>
        </w:tc>
        <w:tc>
          <w:tcPr>
            <w:tcW w:w="1094" w:type="dxa"/>
            <w:vAlign w:val="center"/>
          </w:tcPr>
          <w:p w14:paraId="2F6EA214">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84" w:type="dxa"/>
            <w:vAlign w:val="top"/>
          </w:tcPr>
          <w:p w14:paraId="2894D0ED">
            <w:pPr>
              <w:widowControl/>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90</w:t>
            </w:r>
          </w:p>
        </w:tc>
        <w:tc>
          <w:tcPr>
            <w:tcW w:w="1923" w:type="dxa"/>
            <w:vAlign w:val="top"/>
          </w:tcPr>
          <w:p w14:paraId="3D764408">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1510" w:type="dxa"/>
            <w:vAlign w:val="top"/>
          </w:tcPr>
          <w:p w14:paraId="76D01AC0">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特定项目</w:t>
            </w:r>
          </w:p>
        </w:tc>
        <w:tc>
          <w:tcPr>
            <w:tcW w:w="1646" w:type="dxa"/>
            <w:vAlign w:val="top"/>
          </w:tcPr>
          <w:p w14:paraId="1ABBAA6D">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验收合格率</w:t>
            </w:r>
          </w:p>
        </w:tc>
      </w:tr>
      <w:tr w14:paraId="57FF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28" w:type="dxa"/>
            <w:vMerge w:val="continue"/>
            <w:vAlign w:val="center"/>
          </w:tcPr>
          <w:p w14:paraId="3F574353">
            <w:pPr>
              <w:jc w:val="center"/>
              <w:rPr>
                <w:rFonts w:hint="eastAsia" w:ascii="宋体" w:hAnsi="宋体" w:eastAsia="宋体" w:cs="宋体"/>
                <w:b w:val="0"/>
                <w:bCs w:val="0"/>
                <w:i w:val="0"/>
                <w:iCs w:val="0"/>
                <w:color w:val="000000"/>
                <w:sz w:val="21"/>
                <w:szCs w:val="21"/>
                <w:u w:val="none"/>
              </w:rPr>
            </w:pPr>
          </w:p>
        </w:tc>
        <w:tc>
          <w:tcPr>
            <w:tcW w:w="1562" w:type="dxa"/>
            <w:vAlign w:val="center"/>
          </w:tcPr>
          <w:p w14:paraId="6F03132E">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可持续影响指标</w:t>
            </w:r>
          </w:p>
        </w:tc>
        <w:tc>
          <w:tcPr>
            <w:tcW w:w="2121" w:type="dxa"/>
            <w:vAlign w:val="top"/>
          </w:tcPr>
          <w:p w14:paraId="703B10BA">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保稳定</w:t>
            </w:r>
          </w:p>
        </w:tc>
        <w:tc>
          <w:tcPr>
            <w:tcW w:w="2121" w:type="dxa"/>
            <w:vAlign w:val="top"/>
          </w:tcPr>
          <w:p w14:paraId="6423DEF8">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保稳定</w:t>
            </w:r>
          </w:p>
        </w:tc>
        <w:tc>
          <w:tcPr>
            <w:tcW w:w="1094" w:type="dxa"/>
            <w:vAlign w:val="center"/>
          </w:tcPr>
          <w:p w14:paraId="08B2953F">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84" w:type="dxa"/>
            <w:vAlign w:val="top"/>
          </w:tcPr>
          <w:p w14:paraId="3B709E41">
            <w:pPr>
              <w:widowControl/>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90</w:t>
            </w:r>
          </w:p>
        </w:tc>
        <w:tc>
          <w:tcPr>
            <w:tcW w:w="1923" w:type="dxa"/>
            <w:vAlign w:val="top"/>
          </w:tcPr>
          <w:p w14:paraId="1F56C07E">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1510" w:type="dxa"/>
            <w:vAlign w:val="top"/>
          </w:tcPr>
          <w:p w14:paraId="5E47B66A">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特定项目</w:t>
            </w:r>
          </w:p>
        </w:tc>
        <w:tc>
          <w:tcPr>
            <w:tcW w:w="1646" w:type="dxa"/>
            <w:vAlign w:val="top"/>
          </w:tcPr>
          <w:p w14:paraId="7BC909FD">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验收合格率</w:t>
            </w:r>
          </w:p>
        </w:tc>
      </w:tr>
      <w:tr w14:paraId="3DB4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8" w:type="dxa"/>
            <w:vMerge w:val="restart"/>
            <w:vAlign w:val="center"/>
          </w:tcPr>
          <w:p w14:paraId="0526460F">
            <w:pPr>
              <w:widowControl/>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满意度指标</w:t>
            </w:r>
          </w:p>
        </w:tc>
        <w:tc>
          <w:tcPr>
            <w:tcW w:w="1562" w:type="dxa"/>
            <w:vAlign w:val="center"/>
          </w:tcPr>
          <w:p w14:paraId="67AE2376">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服务对象满意度指标</w:t>
            </w:r>
          </w:p>
        </w:tc>
        <w:tc>
          <w:tcPr>
            <w:tcW w:w="2121" w:type="dxa"/>
            <w:vAlign w:val="top"/>
          </w:tcPr>
          <w:p w14:paraId="225A59EF">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满意率</w:t>
            </w:r>
          </w:p>
        </w:tc>
        <w:tc>
          <w:tcPr>
            <w:tcW w:w="2121" w:type="dxa"/>
            <w:vAlign w:val="top"/>
          </w:tcPr>
          <w:p w14:paraId="0B648DD7">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满意率</w:t>
            </w:r>
          </w:p>
        </w:tc>
        <w:tc>
          <w:tcPr>
            <w:tcW w:w="1094" w:type="dxa"/>
            <w:vAlign w:val="center"/>
          </w:tcPr>
          <w:p w14:paraId="6B88D58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84" w:type="dxa"/>
            <w:vAlign w:val="top"/>
          </w:tcPr>
          <w:p w14:paraId="34303B22">
            <w:pPr>
              <w:widowControl/>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90</w:t>
            </w:r>
          </w:p>
        </w:tc>
        <w:tc>
          <w:tcPr>
            <w:tcW w:w="1923" w:type="dxa"/>
            <w:vAlign w:val="top"/>
          </w:tcPr>
          <w:p w14:paraId="7FFBEABA">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1510" w:type="dxa"/>
            <w:vAlign w:val="top"/>
          </w:tcPr>
          <w:p w14:paraId="1E426276">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特定项目</w:t>
            </w:r>
          </w:p>
        </w:tc>
        <w:tc>
          <w:tcPr>
            <w:tcW w:w="1646" w:type="dxa"/>
            <w:vAlign w:val="top"/>
          </w:tcPr>
          <w:p w14:paraId="2EB92952">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验收合格率</w:t>
            </w:r>
          </w:p>
        </w:tc>
      </w:tr>
      <w:tr w14:paraId="38CDF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28" w:type="dxa"/>
            <w:vMerge w:val="continue"/>
            <w:vAlign w:val="center"/>
          </w:tcPr>
          <w:p w14:paraId="7EAA1F33">
            <w:pPr>
              <w:jc w:val="center"/>
              <w:rPr>
                <w:rFonts w:hint="eastAsia" w:ascii="宋体" w:hAnsi="宋体" w:eastAsia="宋体" w:cs="宋体"/>
                <w:b/>
                <w:bCs/>
                <w:i w:val="0"/>
                <w:iCs w:val="0"/>
                <w:color w:val="000000"/>
                <w:sz w:val="21"/>
                <w:szCs w:val="21"/>
                <w:u w:val="none"/>
              </w:rPr>
            </w:pPr>
          </w:p>
        </w:tc>
        <w:tc>
          <w:tcPr>
            <w:tcW w:w="1562" w:type="dxa"/>
            <w:vAlign w:val="center"/>
          </w:tcPr>
          <w:p w14:paraId="67A0000F">
            <w:pPr>
              <w:rPr>
                <w:rFonts w:hint="eastAsia" w:ascii="宋体" w:hAnsi="宋体" w:eastAsia="宋体" w:cs="宋体"/>
                <w:i w:val="0"/>
                <w:iCs w:val="0"/>
                <w:color w:val="000000"/>
                <w:sz w:val="21"/>
                <w:szCs w:val="21"/>
                <w:u w:val="none"/>
              </w:rPr>
            </w:pPr>
          </w:p>
        </w:tc>
        <w:tc>
          <w:tcPr>
            <w:tcW w:w="2121" w:type="dxa"/>
            <w:vAlign w:val="top"/>
          </w:tcPr>
          <w:p w14:paraId="5FA08A8C">
            <w:pPr>
              <w:rPr>
                <w:rFonts w:hint="eastAsia" w:ascii="宋体" w:hAnsi="宋体" w:eastAsia="宋体" w:cs="宋体"/>
                <w:i w:val="0"/>
                <w:iCs w:val="0"/>
                <w:color w:val="000000"/>
                <w:sz w:val="21"/>
                <w:szCs w:val="21"/>
                <w:u w:val="none"/>
              </w:rPr>
            </w:pPr>
          </w:p>
        </w:tc>
        <w:tc>
          <w:tcPr>
            <w:tcW w:w="2121" w:type="dxa"/>
            <w:vAlign w:val="top"/>
          </w:tcPr>
          <w:p w14:paraId="50CC9889">
            <w:pPr>
              <w:rPr>
                <w:rFonts w:hint="eastAsia" w:ascii="宋体" w:hAnsi="宋体" w:eastAsia="宋体" w:cs="宋体"/>
                <w:i w:val="0"/>
                <w:iCs w:val="0"/>
                <w:color w:val="000000"/>
                <w:sz w:val="21"/>
                <w:szCs w:val="21"/>
                <w:u w:val="none"/>
              </w:rPr>
            </w:pPr>
          </w:p>
        </w:tc>
        <w:tc>
          <w:tcPr>
            <w:tcW w:w="1094" w:type="dxa"/>
            <w:vAlign w:val="center"/>
          </w:tcPr>
          <w:p w14:paraId="1BDF2A07">
            <w:pPr>
              <w:rPr>
                <w:rFonts w:hint="eastAsia" w:ascii="宋体" w:hAnsi="宋体" w:eastAsia="宋体" w:cs="宋体"/>
                <w:i w:val="0"/>
                <w:iCs w:val="0"/>
                <w:color w:val="000000"/>
                <w:sz w:val="21"/>
                <w:szCs w:val="21"/>
                <w:u w:val="none"/>
              </w:rPr>
            </w:pPr>
          </w:p>
        </w:tc>
        <w:tc>
          <w:tcPr>
            <w:tcW w:w="684" w:type="dxa"/>
            <w:vAlign w:val="top"/>
          </w:tcPr>
          <w:p w14:paraId="27F13C44">
            <w:pPr>
              <w:rPr>
                <w:rFonts w:hint="eastAsia" w:ascii="宋体" w:hAnsi="宋体" w:eastAsia="宋体" w:cs="宋体"/>
                <w:i w:val="0"/>
                <w:iCs w:val="0"/>
                <w:color w:val="000000"/>
                <w:sz w:val="21"/>
                <w:szCs w:val="21"/>
                <w:u w:val="none"/>
              </w:rPr>
            </w:pPr>
          </w:p>
        </w:tc>
        <w:tc>
          <w:tcPr>
            <w:tcW w:w="1923" w:type="dxa"/>
            <w:vAlign w:val="top"/>
          </w:tcPr>
          <w:p w14:paraId="5F476E62">
            <w:pPr>
              <w:rPr>
                <w:rFonts w:hint="eastAsia" w:ascii="宋体" w:hAnsi="宋体" w:eastAsia="宋体" w:cs="宋体"/>
                <w:i w:val="0"/>
                <w:iCs w:val="0"/>
                <w:color w:val="000000"/>
                <w:sz w:val="21"/>
                <w:szCs w:val="21"/>
                <w:u w:val="none"/>
              </w:rPr>
            </w:pPr>
          </w:p>
        </w:tc>
        <w:tc>
          <w:tcPr>
            <w:tcW w:w="1510" w:type="dxa"/>
            <w:vAlign w:val="top"/>
          </w:tcPr>
          <w:p w14:paraId="237CC32D">
            <w:pPr>
              <w:rPr>
                <w:rFonts w:hint="eastAsia" w:ascii="宋体" w:hAnsi="宋体" w:eastAsia="宋体" w:cs="宋体"/>
                <w:i w:val="0"/>
                <w:iCs w:val="0"/>
                <w:color w:val="000000"/>
                <w:sz w:val="21"/>
                <w:szCs w:val="21"/>
                <w:u w:val="none"/>
              </w:rPr>
            </w:pPr>
          </w:p>
        </w:tc>
        <w:tc>
          <w:tcPr>
            <w:tcW w:w="1646" w:type="dxa"/>
            <w:vAlign w:val="top"/>
          </w:tcPr>
          <w:p w14:paraId="2879EEFD">
            <w:pPr>
              <w:rPr>
                <w:rFonts w:hint="eastAsia" w:ascii="宋体" w:hAnsi="宋体" w:eastAsia="宋体" w:cs="宋体"/>
                <w:i w:val="0"/>
                <w:iCs w:val="0"/>
                <w:color w:val="000000"/>
                <w:sz w:val="21"/>
                <w:szCs w:val="21"/>
                <w:u w:val="none"/>
              </w:rPr>
            </w:pPr>
          </w:p>
        </w:tc>
      </w:tr>
      <w:tr w14:paraId="629A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8" w:type="dxa"/>
            <w:vMerge w:val="continue"/>
            <w:vAlign w:val="center"/>
          </w:tcPr>
          <w:p w14:paraId="4518BDD2">
            <w:pPr>
              <w:jc w:val="center"/>
              <w:rPr>
                <w:rFonts w:hint="eastAsia" w:ascii="宋体" w:hAnsi="宋体" w:eastAsia="宋体" w:cs="宋体"/>
                <w:b/>
                <w:bCs/>
                <w:i w:val="0"/>
                <w:iCs w:val="0"/>
                <w:color w:val="000000"/>
                <w:sz w:val="21"/>
                <w:szCs w:val="21"/>
                <w:u w:val="none"/>
              </w:rPr>
            </w:pPr>
          </w:p>
        </w:tc>
        <w:tc>
          <w:tcPr>
            <w:tcW w:w="1562" w:type="dxa"/>
            <w:vAlign w:val="center"/>
          </w:tcPr>
          <w:p w14:paraId="2FB2C4B8">
            <w:pPr>
              <w:rPr>
                <w:rFonts w:hint="eastAsia" w:ascii="宋体" w:hAnsi="宋体" w:eastAsia="宋体" w:cs="宋体"/>
                <w:i w:val="0"/>
                <w:iCs w:val="0"/>
                <w:color w:val="000000"/>
                <w:sz w:val="21"/>
                <w:szCs w:val="21"/>
                <w:u w:val="none"/>
              </w:rPr>
            </w:pPr>
          </w:p>
        </w:tc>
        <w:tc>
          <w:tcPr>
            <w:tcW w:w="2121" w:type="dxa"/>
            <w:vAlign w:val="top"/>
          </w:tcPr>
          <w:p w14:paraId="0B8C1E0A">
            <w:pPr>
              <w:rPr>
                <w:rFonts w:hint="eastAsia" w:ascii="宋体" w:hAnsi="宋体" w:eastAsia="宋体" w:cs="宋体"/>
                <w:i w:val="0"/>
                <w:iCs w:val="0"/>
                <w:color w:val="000000"/>
                <w:sz w:val="21"/>
                <w:szCs w:val="21"/>
                <w:u w:val="none"/>
              </w:rPr>
            </w:pPr>
          </w:p>
        </w:tc>
        <w:tc>
          <w:tcPr>
            <w:tcW w:w="2121" w:type="dxa"/>
            <w:vAlign w:val="top"/>
          </w:tcPr>
          <w:p w14:paraId="2A0B8970">
            <w:pPr>
              <w:rPr>
                <w:rFonts w:hint="eastAsia" w:ascii="宋体" w:hAnsi="宋体" w:eastAsia="宋体" w:cs="宋体"/>
                <w:i w:val="0"/>
                <w:iCs w:val="0"/>
                <w:color w:val="000000"/>
                <w:sz w:val="21"/>
                <w:szCs w:val="21"/>
                <w:u w:val="none"/>
              </w:rPr>
            </w:pPr>
          </w:p>
        </w:tc>
        <w:tc>
          <w:tcPr>
            <w:tcW w:w="1094" w:type="dxa"/>
            <w:vAlign w:val="center"/>
          </w:tcPr>
          <w:p w14:paraId="139E1834">
            <w:pPr>
              <w:rPr>
                <w:rFonts w:hint="eastAsia" w:ascii="宋体" w:hAnsi="宋体" w:eastAsia="宋体" w:cs="宋体"/>
                <w:i w:val="0"/>
                <w:iCs w:val="0"/>
                <w:color w:val="000000"/>
                <w:sz w:val="21"/>
                <w:szCs w:val="21"/>
                <w:u w:val="none"/>
              </w:rPr>
            </w:pPr>
          </w:p>
        </w:tc>
        <w:tc>
          <w:tcPr>
            <w:tcW w:w="684" w:type="dxa"/>
            <w:vAlign w:val="top"/>
          </w:tcPr>
          <w:p w14:paraId="623BE68E">
            <w:pPr>
              <w:rPr>
                <w:rFonts w:hint="eastAsia" w:ascii="宋体" w:hAnsi="宋体" w:eastAsia="宋体" w:cs="宋体"/>
                <w:i w:val="0"/>
                <w:iCs w:val="0"/>
                <w:color w:val="000000"/>
                <w:sz w:val="21"/>
                <w:szCs w:val="21"/>
                <w:u w:val="none"/>
              </w:rPr>
            </w:pPr>
          </w:p>
        </w:tc>
        <w:tc>
          <w:tcPr>
            <w:tcW w:w="1923" w:type="dxa"/>
            <w:vAlign w:val="top"/>
          </w:tcPr>
          <w:p w14:paraId="31547225">
            <w:pPr>
              <w:rPr>
                <w:rFonts w:hint="eastAsia" w:ascii="宋体" w:hAnsi="宋体" w:eastAsia="宋体" w:cs="宋体"/>
                <w:i w:val="0"/>
                <w:iCs w:val="0"/>
                <w:color w:val="000000"/>
                <w:sz w:val="21"/>
                <w:szCs w:val="21"/>
                <w:u w:val="none"/>
              </w:rPr>
            </w:pPr>
          </w:p>
        </w:tc>
        <w:tc>
          <w:tcPr>
            <w:tcW w:w="1510" w:type="dxa"/>
            <w:vAlign w:val="top"/>
          </w:tcPr>
          <w:p w14:paraId="1CE0EFFC">
            <w:pPr>
              <w:rPr>
                <w:rFonts w:hint="eastAsia" w:ascii="宋体" w:hAnsi="宋体" w:eastAsia="宋体" w:cs="宋体"/>
                <w:i w:val="0"/>
                <w:iCs w:val="0"/>
                <w:color w:val="000000"/>
                <w:sz w:val="21"/>
                <w:szCs w:val="21"/>
                <w:u w:val="none"/>
              </w:rPr>
            </w:pPr>
          </w:p>
        </w:tc>
        <w:tc>
          <w:tcPr>
            <w:tcW w:w="1646" w:type="dxa"/>
            <w:vAlign w:val="top"/>
          </w:tcPr>
          <w:p w14:paraId="1AEA2219">
            <w:pPr>
              <w:rPr>
                <w:rFonts w:hint="eastAsia" w:ascii="宋体" w:hAnsi="宋体" w:eastAsia="宋体" w:cs="宋体"/>
                <w:i w:val="0"/>
                <w:iCs w:val="0"/>
                <w:color w:val="000000"/>
                <w:sz w:val="21"/>
                <w:szCs w:val="21"/>
                <w:u w:val="none"/>
              </w:rPr>
            </w:pPr>
          </w:p>
        </w:tc>
      </w:tr>
    </w:tbl>
    <w:p w14:paraId="634AF50D">
      <w:pPr>
        <w:rPr>
          <w:rFonts w:hint="default" w:ascii="仿宋" w:hAnsi="仿宋" w:eastAsia="仿宋" w:cs="仿宋"/>
          <w:b w:val="0"/>
          <w:bCs/>
          <w:sz w:val="32"/>
          <w:szCs w:val="32"/>
          <w:highlight w:val="none"/>
          <w:lang w:val="en-US" w:eastAsia="zh-CN"/>
        </w:rPr>
      </w:pPr>
    </w:p>
    <w:p w14:paraId="21226E4C">
      <w:pPr>
        <w:rPr>
          <w:rFonts w:hint="default" w:ascii="仿宋" w:hAnsi="仿宋" w:eastAsia="仿宋" w:cs="仿宋"/>
          <w:b w:val="0"/>
          <w:bCs/>
          <w:sz w:val="32"/>
          <w:szCs w:val="32"/>
          <w:highlight w:val="none"/>
          <w:lang w:val="en-US" w:eastAsia="zh-CN"/>
        </w:rPr>
      </w:pPr>
    </w:p>
    <w:p w14:paraId="02B32F68">
      <w:pPr>
        <w:numPr>
          <w:ilvl w:val="0"/>
          <w:numId w:val="6"/>
        </w:numPr>
        <w:ind w:left="0" w:leftChars="0" w:firstLine="643" w:firstLineChars="200"/>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执法局聚焦新颜值-畅其路（京白大街、友谊路提升工程）</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25"/>
        <w:gridCol w:w="967"/>
        <w:gridCol w:w="170"/>
        <w:gridCol w:w="2221"/>
        <w:gridCol w:w="149"/>
        <w:gridCol w:w="294"/>
        <w:gridCol w:w="943"/>
        <w:gridCol w:w="835"/>
        <w:gridCol w:w="1047"/>
        <w:gridCol w:w="9"/>
        <w:gridCol w:w="751"/>
        <w:gridCol w:w="1837"/>
        <w:gridCol w:w="246"/>
        <w:gridCol w:w="1197"/>
        <w:gridCol w:w="1641"/>
      </w:tblGrid>
      <w:tr w14:paraId="66EC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475B7157">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4"/>
            <w:vAlign w:val="center"/>
          </w:tcPr>
          <w:p w14:paraId="4A795AF9">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13060522P00415110001Q</w:t>
            </w:r>
          </w:p>
        </w:tc>
        <w:tc>
          <w:tcPr>
            <w:tcW w:w="1237" w:type="dxa"/>
            <w:gridSpan w:val="2"/>
            <w:vAlign w:val="center"/>
          </w:tcPr>
          <w:p w14:paraId="063423E9">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18E234C0">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执法局2022聚焦新颜值--畅其路（京白大街及友谊路市政公共基础设施改造、供热和污水管网、北一环雨水提升泵站、生活垃圾转运站等资金）</w:t>
            </w:r>
          </w:p>
        </w:tc>
      </w:tr>
      <w:tr w14:paraId="7D62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3A5431CD">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4"/>
            <w:vAlign w:val="center"/>
          </w:tcPr>
          <w:p w14:paraId="45F9D814">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10000万元</w:t>
            </w:r>
          </w:p>
        </w:tc>
        <w:tc>
          <w:tcPr>
            <w:tcW w:w="1237" w:type="dxa"/>
            <w:gridSpan w:val="2"/>
            <w:vAlign w:val="center"/>
          </w:tcPr>
          <w:p w14:paraId="0467BB81">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685214C3">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执法局2022聚焦新颜值--畅其路（京白大街及友谊路市政公共基础设施改造、供热和污水管网、北一环雨水提升泵站、生活垃圾转运站等资金）</w:t>
            </w:r>
          </w:p>
        </w:tc>
      </w:tr>
      <w:tr w14:paraId="0C21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340EAFFF">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222522E7">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4"/>
            <w:vAlign w:val="center"/>
          </w:tcPr>
          <w:p w14:paraId="43BDCDA1">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3"/>
            <w:vAlign w:val="center"/>
          </w:tcPr>
          <w:p w14:paraId="7E20D05C">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70DED397">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2DCA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3D15A9B3">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6880CAA8">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4"/>
            <w:vAlign w:val="center"/>
          </w:tcPr>
          <w:p w14:paraId="5EAB3785">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3"/>
            <w:vAlign w:val="center"/>
          </w:tcPr>
          <w:p w14:paraId="7409F471">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6BEC3383">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6E16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Align w:val="center"/>
          </w:tcPr>
          <w:p w14:paraId="7ED4C7E4">
            <w:pPr>
              <w:widowControl/>
              <w:jc w:val="center"/>
              <w:textAlignment w:val="center"/>
              <w:rPr>
                <w:rFonts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绩效目标</w:t>
            </w:r>
          </w:p>
        </w:tc>
        <w:tc>
          <w:tcPr>
            <w:tcW w:w="1562" w:type="dxa"/>
            <w:gridSpan w:val="3"/>
            <w:vAlign w:val="center"/>
          </w:tcPr>
          <w:p w14:paraId="35522D18">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1170" w:type="dxa"/>
            <w:gridSpan w:val="12"/>
            <w:vAlign w:val="center"/>
          </w:tcPr>
          <w:p w14:paraId="0A008EC7">
            <w:pPr>
              <w:widowControl/>
              <w:jc w:val="left"/>
              <w:textAlignment w:val="center"/>
              <w:rPr>
                <w:rFonts w:hint="eastAsia" w:ascii="宋体" w:hAnsi="宋体" w:eastAsia="宋体" w:cs="宋体"/>
                <w:i w:val="0"/>
                <w:iCs w:val="0"/>
                <w:color w:val="000000"/>
                <w:sz w:val="21"/>
                <w:szCs w:val="21"/>
                <w:u w:val="none"/>
              </w:rPr>
            </w:pPr>
            <w:r>
              <w:rPr>
                <w:rFonts w:hint="eastAsia"/>
              </w:rPr>
              <w:t>执法局2022聚焦新颜值--畅其路（京白大街及友谊路市政公共基础设施改造、供热和污水管网、北一环雨水提升泵站、生活垃圾转运站等资金）</w:t>
            </w:r>
          </w:p>
        </w:tc>
      </w:tr>
      <w:tr w14:paraId="4E5A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restart"/>
            <w:vAlign w:val="center"/>
          </w:tcPr>
          <w:p w14:paraId="623D0868">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562" w:type="dxa"/>
            <w:gridSpan w:val="3"/>
            <w:vMerge w:val="restart"/>
            <w:vAlign w:val="center"/>
          </w:tcPr>
          <w:p w14:paraId="5C1DECAF">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2221" w:type="dxa"/>
            <w:vMerge w:val="restart"/>
            <w:vAlign w:val="center"/>
          </w:tcPr>
          <w:p w14:paraId="76F510E1">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2221" w:type="dxa"/>
            <w:gridSpan w:val="4"/>
            <w:vMerge w:val="restart"/>
            <w:vAlign w:val="center"/>
          </w:tcPr>
          <w:p w14:paraId="53C47913">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指标说明</w:t>
            </w:r>
          </w:p>
        </w:tc>
        <w:tc>
          <w:tcPr>
            <w:tcW w:w="3644" w:type="dxa"/>
            <w:gridSpan w:val="4"/>
            <w:vAlign w:val="center"/>
          </w:tcPr>
          <w:p w14:paraId="56E5DF6F">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443" w:type="dxa"/>
            <w:gridSpan w:val="2"/>
            <w:vMerge w:val="restart"/>
            <w:vAlign w:val="center"/>
          </w:tcPr>
          <w:p w14:paraId="45FED0AC">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641" w:type="dxa"/>
            <w:vMerge w:val="restart"/>
            <w:vAlign w:val="center"/>
          </w:tcPr>
          <w:p w14:paraId="56BA78BC">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6239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3809D4C5">
            <w:pPr>
              <w:jc w:val="center"/>
              <w:rPr>
                <w:rFonts w:hint="default" w:ascii="Calibri" w:hAnsi="Calibri" w:eastAsia="宋体" w:cs="Calibri"/>
                <w:b/>
                <w:bCs/>
                <w:i w:val="0"/>
                <w:iCs w:val="0"/>
                <w:color w:val="000000"/>
                <w:sz w:val="21"/>
                <w:szCs w:val="21"/>
                <w:u w:val="none"/>
              </w:rPr>
            </w:pPr>
          </w:p>
        </w:tc>
        <w:tc>
          <w:tcPr>
            <w:tcW w:w="1562" w:type="dxa"/>
            <w:gridSpan w:val="3"/>
            <w:vMerge w:val="continue"/>
            <w:vAlign w:val="center"/>
          </w:tcPr>
          <w:p w14:paraId="41900313">
            <w:pPr>
              <w:jc w:val="center"/>
              <w:rPr>
                <w:rFonts w:hint="default" w:ascii="Calibri" w:hAnsi="Calibri" w:eastAsia="宋体" w:cs="Calibri"/>
                <w:b/>
                <w:bCs/>
                <w:i w:val="0"/>
                <w:iCs w:val="0"/>
                <w:color w:val="000000"/>
                <w:sz w:val="21"/>
                <w:szCs w:val="21"/>
                <w:u w:val="none"/>
              </w:rPr>
            </w:pPr>
          </w:p>
        </w:tc>
        <w:tc>
          <w:tcPr>
            <w:tcW w:w="2221" w:type="dxa"/>
            <w:vMerge w:val="continue"/>
            <w:vAlign w:val="center"/>
          </w:tcPr>
          <w:p w14:paraId="297516E4">
            <w:pPr>
              <w:jc w:val="center"/>
              <w:rPr>
                <w:rFonts w:hint="default" w:ascii="Calibri" w:hAnsi="Calibri" w:eastAsia="宋体" w:cs="Calibri"/>
                <w:b/>
                <w:bCs/>
                <w:i w:val="0"/>
                <w:iCs w:val="0"/>
                <w:color w:val="000000"/>
                <w:sz w:val="21"/>
                <w:szCs w:val="21"/>
                <w:u w:val="none"/>
              </w:rPr>
            </w:pPr>
          </w:p>
        </w:tc>
        <w:tc>
          <w:tcPr>
            <w:tcW w:w="2221" w:type="dxa"/>
            <w:gridSpan w:val="4"/>
            <w:vMerge w:val="continue"/>
            <w:vAlign w:val="center"/>
          </w:tcPr>
          <w:p w14:paraId="615CDE2A">
            <w:pPr>
              <w:jc w:val="center"/>
              <w:rPr>
                <w:rFonts w:hint="default" w:ascii="Calibri" w:hAnsi="Calibri" w:eastAsia="宋体" w:cs="Calibri"/>
                <w:b/>
                <w:bCs/>
                <w:i w:val="0"/>
                <w:iCs w:val="0"/>
                <w:color w:val="000000"/>
                <w:sz w:val="21"/>
                <w:szCs w:val="21"/>
                <w:u w:val="none"/>
              </w:rPr>
            </w:pPr>
          </w:p>
        </w:tc>
        <w:tc>
          <w:tcPr>
            <w:tcW w:w="1047" w:type="dxa"/>
            <w:vAlign w:val="center"/>
          </w:tcPr>
          <w:p w14:paraId="61C06E2F">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760" w:type="dxa"/>
            <w:gridSpan w:val="2"/>
            <w:vAlign w:val="center"/>
          </w:tcPr>
          <w:p w14:paraId="02213C61">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837" w:type="dxa"/>
            <w:vAlign w:val="center"/>
          </w:tcPr>
          <w:p w14:paraId="25255D37">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443" w:type="dxa"/>
            <w:gridSpan w:val="2"/>
            <w:vMerge w:val="continue"/>
            <w:vAlign w:val="center"/>
          </w:tcPr>
          <w:p w14:paraId="58B7022B">
            <w:pPr>
              <w:jc w:val="center"/>
              <w:rPr>
                <w:rFonts w:hint="default" w:ascii="Calibri" w:hAnsi="Calibri" w:eastAsia="宋体" w:cs="Calibri"/>
                <w:b/>
                <w:bCs/>
                <w:i w:val="0"/>
                <w:iCs w:val="0"/>
                <w:color w:val="000000"/>
                <w:sz w:val="21"/>
                <w:szCs w:val="21"/>
                <w:u w:val="none"/>
              </w:rPr>
            </w:pPr>
          </w:p>
        </w:tc>
        <w:tc>
          <w:tcPr>
            <w:tcW w:w="1641" w:type="dxa"/>
            <w:vMerge w:val="continue"/>
            <w:vAlign w:val="center"/>
          </w:tcPr>
          <w:p w14:paraId="0044E218">
            <w:pPr>
              <w:jc w:val="center"/>
              <w:rPr>
                <w:rFonts w:hint="default" w:ascii="Calibri" w:hAnsi="Calibri" w:eastAsia="宋体" w:cs="Calibri"/>
                <w:b/>
                <w:bCs/>
                <w:i w:val="0"/>
                <w:iCs w:val="0"/>
                <w:color w:val="000000"/>
                <w:sz w:val="21"/>
                <w:szCs w:val="21"/>
                <w:u w:val="none"/>
              </w:rPr>
            </w:pPr>
          </w:p>
        </w:tc>
      </w:tr>
      <w:tr w14:paraId="14E51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restart"/>
            <w:vAlign w:val="center"/>
          </w:tcPr>
          <w:p w14:paraId="31244EF1">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产出指标</w:t>
            </w:r>
          </w:p>
        </w:tc>
        <w:tc>
          <w:tcPr>
            <w:tcW w:w="1562" w:type="dxa"/>
            <w:gridSpan w:val="3"/>
            <w:vAlign w:val="center"/>
          </w:tcPr>
          <w:p w14:paraId="1E85E7EF">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数量指标</w:t>
            </w:r>
          </w:p>
        </w:tc>
        <w:tc>
          <w:tcPr>
            <w:tcW w:w="2221" w:type="dxa"/>
            <w:vAlign w:val="top"/>
          </w:tcPr>
          <w:p w14:paraId="1781035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雨水管网长度</w:t>
            </w:r>
          </w:p>
        </w:tc>
        <w:tc>
          <w:tcPr>
            <w:tcW w:w="2221" w:type="dxa"/>
            <w:gridSpan w:val="4"/>
            <w:vAlign w:val="top"/>
          </w:tcPr>
          <w:p w14:paraId="6CAD061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雨水管网长度</w:t>
            </w:r>
          </w:p>
        </w:tc>
        <w:tc>
          <w:tcPr>
            <w:tcW w:w="1047" w:type="dxa"/>
            <w:vAlign w:val="center"/>
          </w:tcPr>
          <w:p w14:paraId="47AB8732">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60" w:type="dxa"/>
            <w:gridSpan w:val="2"/>
            <w:vAlign w:val="top"/>
          </w:tcPr>
          <w:p w14:paraId="0680608E">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37" w:type="dxa"/>
            <w:vAlign w:val="top"/>
          </w:tcPr>
          <w:p w14:paraId="5FCF87D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43" w:type="dxa"/>
            <w:gridSpan w:val="2"/>
            <w:vAlign w:val="top"/>
          </w:tcPr>
          <w:p w14:paraId="112AA6D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特定项目</w:t>
            </w:r>
          </w:p>
        </w:tc>
        <w:tc>
          <w:tcPr>
            <w:tcW w:w="1641" w:type="dxa"/>
            <w:vAlign w:val="top"/>
          </w:tcPr>
          <w:p w14:paraId="0C1423B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工程进度</w:t>
            </w:r>
          </w:p>
        </w:tc>
      </w:tr>
      <w:tr w14:paraId="42D1B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0D43D7D8">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361F309E">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质量指标</w:t>
            </w:r>
          </w:p>
        </w:tc>
        <w:tc>
          <w:tcPr>
            <w:tcW w:w="2221" w:type="dxa"/>
            <w:vAlign w:val="top"/>
          </w:tcPr>
          <w:p w14:paraId="1F3701F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治理后水质标准</w:t>
            </w:r>
          </w:p>
        </w:tc>
        <w:tc>
          <w:tcPr>
            <w:tcW w:w="2221" w:type="dxa"/>
            <w:gridSpan w:val="4"/>
            <w:vAlign w:val="top"/>
          </w:tcPr>
          <w:p w14:paraId="3443E5B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工程进度</w:t>
            </w:r>
          </w:p>
        </w:tc>
        <w:tc>
          <w:tcPr>
            <w:tcW w:w="1047" w:type="dxa"/>
            <w:vAlign w:val="center"/>
          </w:tcPr>
          <w:p w14:paraId="18B65E6D">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文字描述</w:t>
            </w:r>
          </w:p>
        </w:tc>
        <w:tc>
          <w:tcPr>
            <w:tcW w:w="760" w:type="dxa"/>
            <w:gridSpan w:val="2"/>
            <w:vAlign w:val="top"/>
          </w:tcPr>
          <w:p w14:paraId="2740B5FB">
            <w:pPr>
              <w:rPr>
                <w:rFonts w:hint="default" w:ascii="Calibri" w:hAnsi="Calibri" w:eastAsia="宋体" w:cs="Calibri"/>
                <w:i w:val="0"/>
                <w:iCs w:val="0"/>
                <w:color w:val="000000"/>
                <w:sz w:val="21"/>
                <w:szCs w:val="21"/>
                <w:u w:val="none"/>
              </w:rPr>
            </w:pPr>
          </w:p>
        </w:tc>
        <w:tc>
          <w:tcPr>
            <w:tcW w:w="1837" w:type="dxa"/>
            <w:vAlign w:val="top"/>
          </w:tcPr>
          <w:p w14:paraId="2F1A3F9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达到规定标准</w:t>
            </w:r>
          </w:p>
        </w:tc>
        <w:tc>
          <w:tcPr>
            <w:tcW w:w="1443" w:type="dxa"/>
            <w:gridSpan w:val="2"/>
            <w:vAlign w:val="top"/>
          </w:tcPr>
          <w:p w14:paraId="02CB374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特定项目</w:t>
            </w:r>
          </w:p>
        </w:tc>
        <w:tc>
          <w:tcPr>
            <w:tcW w:w="1641" w:type="dxa"/>
            <w:vAlign w:val="top"/>
          </w:tcPr>
          <w:p w14:paraId="509855E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工程进度</w:t>
            </w:r>
          </w:p>
        </w:tc>
      </w:tr>
      <w:tr w14:paraId="75B4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2AD2FEFF">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18524F05">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时效指标</w:t>
            </w:r>
          </w:p>
        </w:tc>
        <w:tc>
          <w:tcPr>
            <w:tcW w:w="2221" w:type="dxa"/>
            <w:vAlign w:val="top"/>
          </w:tcPr>
          <w:p w14:paraId="2F8BE2B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开竣工时间</w:t>
            </w:r>
          </w:p>
        </w:tc>
        <w:tc>
          <w:tcPr>
            <w:tcW w:w="2221" w:type="dxa"/>
            <w:gridSpan w:val="4"/>
            <w:vAlign w:val="top"/>
          </w:tcPr>
          <w:p w14:paraId="635C319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工程完成及时率</w:t>
            </w:r>
          </w:p>
        </w:tc>
        <w:tc>
          <w:tcPr>
            <w:tcW w:w="1047" w:type="dxa"/>
            <w:vAlign w:val="center"/>
          </w:tcPr>
          <w:p w14:paraId="0D9A77E5">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文字描述</w:t>
            </w:r>
          </w:p>
        </w:tc>
        <w:tc>
          <w:tcPr>
            <w:tcW w:w="760" w:type="dxa"/>
            <w:gridSpan w:val="2"/>
            <w:vAlign w:val="top"/>
          </w:tcPr>
          <w:p w14:paraId="4B99A000">
            <w:pPr>
              <w:rPr>
                <w:rFonts w:hint="default" w:ascii="Calibri" w:hAnsi="Calibri" w:eastAsia="宋体" w:cs="Calibri"/>
                <w:i w:val="0"/>
                <w:iCs w:val="0"/>
                <w:color w:val="000000"/>
                <w:sz w:val="21"/>
                <w:szCs w:val="21"/>
                <w:u w:val="none"/>
              </w:rPr>
            </w:pPr>
          </w:p>
        </w:tc>
        <w:tc>
          <w:tcPr>
            <w:tcW w:w="1837" w:type="dxa"/>
            <w:vAlign w:val="top"/>
          </w:tcPr>
          <w:p w14:paraId="40149F2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按合同约定</w:t>
            </w:r>
          </w:p>
        </w:tc>
        <w:tc>
          <w:tcPr>
            <w:tcW w:w="1443" w:type="dxa"/>
            <w:gridSpan w:val="2"/>
            <w:vAlign w:val="top"/>
          </w:tcPr>
          <w:p w14:paraId="04995AB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特定项目</w:t>
            </w:r>
          </w:p>
        </w:tc>
        <w:tc>
          <w:tcPr>
            <w:tcW w:w="1641" w:type="dxa"/>
            <w:vAlign w:val="top"/>
          </w:tcPr>
          <w:p w14:paraId="1694ED5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工程进度</w:t>
            </w:r>
          </w:p>
        </w:tc>
      </w:tr>
      <w:tr w14:paraId="3D653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continue"/>
            <w:vAlign w:val="center"/>
          </w:tcPr>
          <w:p w14:paraId="5834C3EF">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11101980">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成本指标</w:t>
            </w:r>
          </w:p>
        </w:tc>
        <w:tc>
          <w:tcPr>
            <w:tcW w:w="2221" w:type="dxa"/>
            <w:vAlign w:val="top"/>
          </w:tcPr>
          <w:p w14:paraId="0CFA290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投资额度</w:t>
            </w:r>
          </w:p>
        </w:tc>
        <w:tc>
          <w:tcPr>
            <w:tcW w:w="2221" w:type="dxa"/>
            <w:gridSpan w:val="4"/>
            <w:vAlign w:val="top"/>
          </w:tcPr>
          <w:p w14:paraId="4AE9C49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资金保障运转</w:t>
            </w:r>
          </w:p>
        </w:tc>
        <w:tc>
          <w:tcPr>
            <w:tcW w:w="1047" w:type="dxa"/>
            <w:vAlign w:val="center"/>
          </w:tcPr>
          <w:p w14:paraId="390D5C6D">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60" w:type="dxa"/>
            <w:gridSpan w:val="2"/>
            <w:vAlign w:val="top"/>
          </w:tcPr>
          <w:p w14:paraId="3F9D6048">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10000</w:t>
            </w:r>
          </w:p>
        </w:tc>
        <w:tc>
          <w:tcPr>
            <w:tcW w:w="1837" w:type="dxa"/>
            <w:vAlign w:val="top"/>
          </w:tcPr>
          <w:p w14:paraId="475C238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1443" w:type="dxa"/>
            <w:gridSpan w:val="2"/>
            <w:vAlign w:val="top"/>
          </w:tcPr>
          <w:p w14:paraId="0DFD118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特定项目</w:t>
            </w:r>
          </w:p>
        </w:tc>
        <w:tc>
          <w:tcPr>
            <w:tcW w:w="1641" w:type="dxa"/>
            <w:vAlign w:val="top"/>
          </w:tcPr>
          <w:p w14:paraId="2ABA3E2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工程进度</w:t>
            </w:r>
          </w:p>
        </w:tc>
      </w:tr>
      <w:tr w14:paraId="4C60C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restart"/>
            <w:vAlign w:val="center"/>
          </w:tcPr>
          <w:p w14:paraId="3CD2D9A7">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效益指标</w:t>
            </w:r>
          </w:p>
        </w:tc>
        <w:tc>
          <w:tcPr>
            <w:tcW w:w="1562" w:type="dxa"/>
            <w:gridSpan w:val="3"/>
            <w:vAlign w:val="center"/>
          </w:tcPr>
          <w:p w14:paraId="2F9B92E3">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经济效益指标</w:t>
            </w:r>
          </w:p>
        </w:tc>
        <w:tc>
          <w:tcPr>
            <w:tcW w:w="2221" w:type="dxa"/>
            <w:vAlign w:val="top"/>
          </w:tcPr>
          <w:p w14:paraId="365B0F0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投资环境</w:t>
            </w:r>
          </w:p>
        </w:tc>
        <w:tc>
          <w:tcPr>
            <w:tcW w:w="2221" w:type="dxa"/>
            <w:gridSpan w:val="4"/>
            <w:vAlign w:val="top"/>
          </w:tcPr>
          <w:p w14:paraId="77F7E07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投资环境</w:t>
            </w:r>
          </w:p>
        </w:tc>
        <w:tc>
          <w:tcPr>
            <w:tcW w:w="1047" w:type="dxa"/>
            <w:vAlign w:val="center"/>
          </w:tcPr>
          <w:p w14:paraId="05875AAA">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文字描述</w:t>
            </w:r>
          </w:p>
        </w:tc>
        <w:tc>
          <w:tcPr>
            <w:tcW w:w="760" w:type="dxa"/>
            <w:gridSpan w:val="2"/>
            <w:vAlign w:val="top"/>
          </w:tcPr>
          <w:p w14:paraId="21AD0A12">
            <w:pPr>
              <w:rPr>
                <w:rFonts w:hint="default" w:ascii="Calibri" w:hAnsi="Calibri" w:eastAsia="宋体" w:cs="Calibri"/>
                <w:i w:val="0"/>
                <w:iCs w:val="0"/>
                <w:color w:val="000000"/>
                <w:sz w:val="21"/>
                <w:szCs w:val="21"/>
                <w:u w:val="none"/>
              </w:rPr>
            </w:pPr>
          </w:p>
        </w:tc>
        <w:tc>
          <w:tcPr>
            <w:tcW w:w="1837" w:type="dxa"/>
            <w:vAlign w:val="top"/>
          </w:tcPr>
          <w:p w14:paraId="50A1452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进一步改善</w:t>
            </w:r>
          </w:p>
        </w:tc>
        <w:tc>
          <w:tcPr>
            <w:tcW w:w="1443" w:type="dxa"/>
            <w:gridSpan w:val="2"/>
            <w:vAlign w:val="top"/>
          </w:tcPr>
          <w:p w14:paraId="50A626D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特定项目</w:t>
            </w:r>
          </w:p>
        </w:tc>
        <w:tc>
          <w:tcPr>
            <w:tcW w:w="1641" w:type="dxa"/>
            <w:vAlign w:val="top"/>
          </w:tcPr>
          <w:p w14:paraId="60B8DC5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工程进度</w:t>
            </w:r>
          </w:p>
        </w:tc>
      </w:tr>
      <w:tr w14:paraId="28CC9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continue"/>
            <w:vAlign w:val="center"/>
          </w:tcPr>
          <w:p w14:paraId="1C2886D5">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72B967E0">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社会效益指标</w:t>
            </w:r>
          </w:p>
        </w:tc>
        <w:tc>
          <w:tcPr>
            <w:tcW w:w="2221" w:type="dxa"/>
            <w:vAlign w:val="top"/>
          </w:tcPr>
          <w:p w14:paraId="6DEC16E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城区雨水积水情况</w:t>
            </w:r>
          </w:p>
        </w:tc>
        <w:tc>
          <w:tcPr>
            <w:tcW w:w="2221" w:type="dxa"/>
            <w:gridSpan w:val="4"/>
            <w:vAlign w:val="top"/>
          </w:tcPr>
          <w:p w14:paraId="4358227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城区雨水积水情况</w:t>
            </w:r>
          </w:p>
        </w:tc>
        <w:tc>
          <w:tcPr>
            <w:tcW w:w="1047" w:type="dxa"/>
            <w:vAlign w:val="center"/>
          </w:tcPr>
          <w:p w14:paraId="1C73898D">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文字描述</w:t>
            </w:r>
          </w:p>
        </w:tc>
        <w:tc>
          <w:tcPr>
            <w:tcW w:w="760" w:type="dxa"/>
            <w:gridSpan w:val="2"/>
            <w:vAlign w:val="top"/>
          </w:tcPr>
          <w:p w14:paraId="5FCA4103">
            <w:pPr>
              <w:rPr>
                <w:rFonts w:hint="default" w:ascii="Calibri" w:hAnsi="Calibri" w:eastAsia="宋体" w:cs="Calibri"/>
                <w:i w:val="0"/>
                <w:iCs w:val="0"/>
                <w:color w:val="000000"/>
                <w:sz w:val="21"/>
                <w:szCs w:val="21"/>
                <w:u w:val="none"/>
              </w:rPr>
            </w:pPr>
          </w:p>
        </w:tc>
        <w:tc>
          <w:tcPr>
            <w:tcW w:w="1837" w:type="dxa"/>
            <w:vAlign w:val="top"/>
          </w:tcPr>
          <w:p w14:paraId="513F239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持续改善</w:t>
            </w:r>
          </w:p>
        </w:tc>
        <w:tc>
          <w:tcPr>
            <w:tcW w:w="1443" w:type="dxa"/>
            <w:gridSpan w:val="2"/>
            <w:vAlign w:val="top"/>
          </w:tcPr>
          <w:p w14:paraId="0A28C19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特定项目</w:t>
            </w:r>
          </w:p>
        </w:tc>
        <w:tc>
          <w:tcPr>
            <w:tcW w:w="1641" w:type="dxa"/>
            <w:vAlign w:val="top"/>
          </w:tcPr>
          <w:p w14:paraId="589F48A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工程进度</w:t>
            </w:r>
          </w:p>
        </w:tc>
      </w:tr>
      <w:tr w14:paraId="01FE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continue"/>
            <w:vAlign w:val="center"/>
          </w:tcPr>
          <w:p w14:paraId="1AAB5180">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138C442F">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生态效益指标</w:t>
            </w:r>
          </w:p>
        </w:tc>
        <w:tc>
          <w:tcPr>
            <w:tcW w:w="2221" w:type="dxa"/>
            <w:vAlign w:val="top"/>
          </w:tcPr>
          <w:p w14:paraId="56401C8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治理后城区环境协调度</w:t>
            </w:r>
          </w:p>
        </w:tc>
        <w:tc>
          <w:tcPr>
            <w:tcW w:w="2221" w:type="dxa"/>
            <w:gridSpan w:val="4"/>
            <w:vAlign w:val="top"/>
          </w:tcPr>
          <w:p w14:paraId="7C616F5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治理后城区环境协调度</w:t>
            </w:r>
          </w:p>
        </w:tc>
        <w:tc>
          <w:tcPr>
            <w:tcW w:w="1047" w:type="dxa"/>
            <w:vAlign w:val="center"/>
          </w:tcPr>
          <w:p w14:paraId="3AED8EC5">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文字描述</w:t>
            </w:r>
          </w:p>
        </w:tc>
        <w:tc>
          <w:tcPr>
            <w:tcW w:w="760" w:type="dxa"/>
            <w:gridSpan w:val="2"/>
            <w:vAlign w:val="top"/>
          </w:tcPr>
          <w:p w14:paraId="2B588030">
            <w:pPr>
              <w:rPr>
                <w:rFonts w:hint="default" w:ascii="Calibri" w:hAnsi="Calibri" w:eastAsia="宋体" w:cs="Calibri"/>
                <w:i w:val="0"/>
                <w:iCs w:val="0"/>
                <w:color w:val="000000"/>
                <w:sz w:val="21"/>
                <w:szCs w:val="21"/>
                <w:u w:val="none"/>
              </w:rPr>
            </w:pPr>
          </w:p>
        </w:tc>
        <w:tc>
          <w:tcPr>
            <w:tcW w:w="1837" w:type="dxa"/>
            <w:vAlign w:val="top"/>
          </w:tcPr>
          <w:p w14:paraId="3F1A703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显著提升</w:t>
            </w:r>
          </w:p>
        </w:tc>
        <w:tc>
          <w:tcPr>
            <w:tcW w:w="1443" w:type="dxa"/>
            <w:gridSpan w:val="2"/>
            <w:vAlign w:val="top"/>
          </w:tcPr>
          <w:p w14:paraId="4C10E3A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特定项目</w:t>
            </w:r>
          </w:p>
        </w:tc>
        <w:tc>
          <w:tcPr>
            <w:tcW w:w="1641" w:type="dxa"/>
            <w:vAlign w:val="top"/>
          </w:tcPr>
          <w:p w14:paraId="0C99035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工程进度</w:t>
            </w:r>
          </w:p>
        </w:tc>
      </w:tr>
      <w:tr w14:paraId="33582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continue"/>
            <w:vAlign w:val="center"/>
          </w:tcPr>
          <w:p w14:paraId="36EB4EE0">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7AE5CFAB">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可持续影响指标</w:t>
            </w:r>
          </w:p>
        </w:tc>
        <w:tc>
          <w:tcPr>
            <w:tcW w:w="2221" w:type="dxa"/>
            <w:vAlign w:val="top"/>
          </w:tcPr>
          <w:p w14:paraId="3D99D64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保稳定</w:t>
            </w:r>
          </w:p>
        </w:tc>
        <w:tc>
          <w:tcPr>
            <w:tcW w:w="2221" w:type="dxa"/>
            <w:gridSpan w:val="4"/>
            <w:vAlign w:val="top"/>
          </w:tcPr>
          <w:p w14:paraId="3883B57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保稳定</w:t>
            </w:r>
          </w:p>
        </w:tc>
        <w:tc>
          <w:tcPr>
            <w:tcW w:w="1047" w:type="dxa"/>
            <w:vAlign w:val="center"/>
          </w:tcPr>
          <w:p w14:paraId="4E3C5AAB">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60" w:type="dxa"/>
            <w:gridSpan w:val="2"/>
            <w:vAlign w:val="top"/>
          </w:tcPr>
          <w:p w14:paraId="22BB9C56">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37" w:type="dxa"/>
            <w:vAlign w:val="top"/>
          </w:tcPr>
          <w:p w14:paraId="1B71EA2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43" w:type="dxa"/>
            <w:gridSpan w:val="2"/>
            <w:vAlign w:val="top"/>
          </w:tcPr>
          <w:p w14:paraId="7BEF16E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特定项目</w:t>
            </w:r>
          </w:p>
        </w:tc>
        <w:tc>
          <w:tcPr>
            <w:tcW w:w="1641" w:type="dxa"/>
            <w:vAlign w:val="top"/>
          </w:tcPr>
          <w:p w14:paraId="75B6B7A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工程进度</w:t>
            </w:r>
          </w:p>
        </w:tc>
      </w:tr>
      <w:tr w14:paraId="4FC49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Align w:val="center"/>
          </w:tcPr>
          <w:p w14:paraId="72B38A0C">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满意度指标</w:t>
            </w:r>
          </w:p>
        </w:tc>
        <w:tc>
          <w:tcPr>
            <w:tcW w:w="1562" w:type="dxa"/>
            <w:gridSpan w:val="3"/>
            <w:vAlign w:val="center"/>
          </w:tcPr>
          <w:p w14:paraId="1A9033C4">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服务对象满意度指标</w:t>
            </w:r>
          </w:p>
        </w:tc>
        <w:tc>
          <w:tcPr>
            <w:tcW w:w="2221" w:type="dxa"/>
            <w:vAlign w:val="top"/>
          </w:tcPr>
          <w:p w14:paraId="0693CF4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满意率</w:t>
            </w:r>
          </w:p>
        </w:tc>
        <w:tc>
          <w:tcPr>
            <w:tcW w:w="2221" w:type="dxa"/>
            <w:gridSpan w:val="4"/>
            <w:vAlign w:val="top"/>
          </w:tcPr>
          <w:p w14:paraId="086FEE9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满意率</w:t>
            </w:r>
          </w:p>
        </w:tc>
        <w:tc>
          <w:tcPr>
            <w:tcW w:w="1047" w:type="dxa"/>
            <w:vAlign w:val="center"/>
          </w:tcPr>
          <w:p w14:paraId="56364D97">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60" w:type="dxa"/>
            <w:gridSpan w:val="2"/>
            <w:vAlign w:val="top"/>
          </w:tcPr>
          <w:p w14:paraId="52BB53B1">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80</w:t>
            </w:r>
          </w:p>
        </w:tc>
        <w:tc>
          <w:tcPr>
            <w:tcW w:w="1837" w:type="dxa"/>
            <w:vAlign w:val="top"/>
          </w:tcPr>
          <w:p w14:paraId="1B59821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43" w:type="dxa"/>
            <w:gridSpan w:val="2"/>
            <w:vAlign w:val="top"/>
          </w:tcPr>
          <w:p w14:paraId="273E317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特定项目</w:t>
            </w:r>
          </w:p>
        </w:tc>
        <w:tc>
          <w:tcPr>
            <w:tcW w:w="1641" w:type="dxa"/>
            <w:vAlign w:val="top"/>
          </w:tcPr>
          <w:p w14:paraId="73505EC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工程进度</w:t>
            </w:r>
          </w:p>
        </w:tc>
      </w:tr>
    </w:tbl>
    <w:p w14:paraId="2B20A70D">
      <w:pPr>
        <w:numPr>
          <w:ilvl w:val="0"/>
          <w:numId w:val="6"/>
        </w:numPr>
        <w:ind w:left="0" w:leftChars="0" w:firstLine="643" w:firstLineChars="200"/>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执法局申债项目-两座污水处理提升资金</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226"/>
        <w:gridCol w:w="967"/>
        <w:gridCol w:w="773"/>
        <w:gridCol w:w="1767"/>
        <w:gridCol w:w="59"/>
        <w:gridCol w:w="235"/>
        <w:gridCol w:w="943"/>
        <w:gridCol w:w="1439"/>
        <w:gridCol w:w="452"/>
        <w:gridCol w:w="159"/>
        <w:gridCol w:w="510"/>
        <w:gridCol w:w="1788"/>
        <w:gridCol w:w="377"/>
        <w:gridCol w:w="1017"/>
        <w:gridCol w:w="1821"/>
      </w:tblGrid>
      <w:tr w14:paraId="6869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75E0A6C0">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3"/>
            <w:vAlign w:val="center"/>
          </w:tcPr>
          <w:p w14:paraId="45BB5903">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13060522P00403410001K</w:t>
            </w:r>
          </w:p>
        </w:tc>
        <w:tc>
          <w:tcPr>
            <w:tcW w:w="1237" w:type="dxa"/>
            <w:gridSpan w:val="3"/>
            <w:vAlign w:val="center"/>
          </w:tcPr>
          <w:p w14:paraId="05AFC651">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2DCF9B6C">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执法局2022--（申债项目）-两座污水处理提升资金</w:t>
            </w:r>
          </w:p>
        </w:tc>
      </w:tr>
      <w:tr w14:paraId="59873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0424EE53">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3"/>
            <w:vAlign w:val="center"/>
          </w:tcPr>
          <w:p w14:paraId="0CE6403C">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1500万元</w:t>
            </w:r>
          </w:p>
        </w:tc>
        <w:tc>
          <w:tcPr>
            <w:tcW w:w="1237" w:type="dxa"/>
            <w:gridSpan w:val="3"/>
            <w:vAlign w:val="center"/>
          </w:tcPr>
          <w:p w14:paraId="0DE2E7B2">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0D8A3FA9">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两座污水处理厂水质提标工程</w:t>
            </w:r>
          </w:p>
        </w:tc>
      </w:tr>
      <w:tr w14:paraId="0530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430CC543">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04C5BC96">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3"/>
            <w:vAlign w:val="center"/>
          </w:tcPr>
          <w:p w14:paraId="18ED0AC7">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4"/>
            <w:vAlign w:val="center"/>
          </w:tcPr>
          <w:p w14:paraId="0A911410">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6C8C05DA">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73C3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16A03398">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358ADAD1">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3"/>
            <w:vAlign w:val="center"/>
          </w:tcPr>
          <w:p w14:paraId="673BE4C8">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4"/>
            <w:vAlign w:val="center"/>
          </w:tcPr>
          <w:p w14:paraId="6112CBB6">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23DB920A">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315C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41" w:type="dxa"/>
            <w:vAlign w:val="center"/>
          </w:tcPr>
          <w:p w14:paraId="077D57D5">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绩效目标</w:t>
            </w:r>
          </w:p>
        </w:tc>
        <w:tc>
          <w:tcPr>
            <w:tcW w:w="1966" w:type="dxa"/>
            <w:gridSpan w:val="3"/>
            <w:vAlign w:val="center"/>
          </w:tcPr>
          <w:p w14:paraId="3A2B7CD8">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0567" w:type="dxa"/>
            <w:gridSpan w:val="12"/>
            <w:vAlign w:val="center"/>
          </w:tcPr>
          <w:p w14:paraId="0FB9EBB2">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申债项目）-两座污水处理提升资金</w:t>
            </w:r>
          </w:p>
        </w:tc>
      </w:tr>
      <w:tr w14:paraId="41CF9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41" w:type="dxa"/>
            <w:vMerge w:val="restart"/>
            <w:vAlign w:val="center"/>
          </w:tcPr>
          <w:p w14:paraId="30A94035">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一级指标</w:t>
            </w:r>
          </w:p>
        </w:tc>
        <w:tc>
          <w:tcPr>
            <w:tcW w:w="1966" w:type="dxa"/>
            <w:gridSpan w:val="3"/>
            <w:vMerge w:val="restart"/>
            <w:vAlign w:val="center"/>
          </w:tcPr>
          <w:p w14:paraId="1079BF98">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二级指标</w:t>
            </w:r>
          </w:p>
        </w:tc>
        <w:tc>
          <w:tcPr>
            <w:tcW w:w="1826" w:type="dxa"/>
            <w:gridSpan w:val="2"/>
            <w:vMerge w:val="restart"/>
            <w:vAlign w:val="center"/>
          </w:tcPr>
          <w:p w14:paraId="599CA745">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三级指标</w:t>
            </w:r>
          </w:p>
        </w:tc>
        <w:tc>
          <w:tcPr>
            <w:tcW w:w="2617" w:type="dxa"/>
            <w:gridSpan w:val="3"/>
            <w:vMerge w:val="restart"/>
            <w:vAlign w:val="center"/>
          </w:tcPr>
          <w:p w14:paraId="3ABCD1A7">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绩效指标描述（指标内容）</w:t>
            </w:r>
          </w:p>
        </w:tc>
        <w:tc>
          <w:tcPr>
            <w:tcW w:w="2909" w:type="dxa"/>
            <w:gridSpan w:val="4"/>
            <w:vAlign w:val="center"/>
          </w:tcPr>
          <w:p w14:paraId="37191FB9">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指标值</w:t>
            </w:r>
          </w:p>
        </w:tc>
        <w:tc>
          <w:tcPr>
            <w:tcW w:w="1394" w:type="dxa"/>
            <w:gridSpan w:val="2"/>
            <w:vMerge w:val="restart"/>
            <w:vAlign w:val="center"/>
          </w:tcPr>
          <w:p w14:paraId="681C6851">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指标确定依据</w:t>
            </w:r>
          </w:p>
        </w:tc>
        <w:tc>
          <w:tcPr>
            <w:tcW w:w="1821" w:type="dxa"/>
            <w:vMerge w:val="restart"/>
            <w:vAlign w:val="center"/>
          </w:tcPr>
          <w:p w14:paraId="4FB9D643">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评（扣）分标准</w:t>
            </w:r>
          </w:p>
        </w:tc>
      </w:tr>
      <w:tr w14:paraId="2E85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41" w:type="dxa"/>
            <w:vMerge w:val="continue"/>
            <w:vAlign w:val="center"/>
          </w:tcPr>
          <w:p w14:paraId="258E8418">
            <w:pPr>
              <w:jc w:val="center"/>
              <w:rPr>
                <w:rFonts w:hint="eastAsia" w:ascii="宋体" w:hAnsi="宋体" w:eastAsia="宋体" w:cs="宋体"/>
                <w:b/>
                <w:bCs/>
                <w:i w:val="0"/>
                <w:iCs w:val="0"/>
                <w:color w:val="000000"/>
                <w:sz w:val="21"/>
                <w:szCs w:val="21"/>
                <w:u w:val="none"/>
              </w:rPr>
            </w:pPr>
          </w:p>
        </w:tc>
        <w:tc>
          <w:tcPr>
            <w:tcW w:w="1966" w:type="dxa"/>
            <w:gridSpan w:val="3"/>
            <w:vMerge w:val="continue"/>
            <w:vAlign w:val="center"/>
          </w:tcPr>
          <w:p w14:paraId="10FB2473">
            <w:pPr>
              <w:jc w:val="center"/>
              <w:rPr>
                <w:rFonts w:hint="eastAsia" w:ascii="宋体" w:hAnsi="宋体" w:eastAsia="宋体" w:cs="宋体"/>
                <w:b/>
                <w:bCs/>
                <w:i w:val="0"/>
                <w:iCs w:val="0"/>
                <w:color w:val="000000"/>
                <w:sz w:val="21"/>
                <w:szCs w:val="21"/>
                <w:u w:val="none"/>
              </w:rPr>
            </w:pPr>
          </w:p>
        </w:tc>
        <w:tc>
          <w:tcPr>
            <w:tcW w:w="1826" w:type="dxa"/>
            <w:gridSpan w:val="2"/>
            <w:vMerge w:val="continue"/>
            <w:vAlign w:val="center"/>
          </w:tcPr>
          <w:p w14:paraId="505D8C79">
            <w:pPr>
              <w:jc w:val="center"/>
              <w:rPr>
                <w:rFonts w:hint="eastAsia" w:ascii="宋体" w:hAnsi="宋体" w:eastAsia="宋体" w:cs="宋体"/>
                <w:b/>
                <w:bCs/>
                <w:i w:val="0"/>
                <w:iCs w:val="0"/>
                <w:color w:val="000000"/>
                <w:sz w:val="21"/>
                <w:szCs w:val="21"/>
                <w:u w:val="none"/>
              </w:rPr>
            </w:pPr>
          </w:p>
        </w:tc>
        <w:tc>
          <w:tcPr>
            <w:tcW w:w="2617" w:type="dxa"/>
            <w:gridSpan w:val="3"/>
            <w:vMerge w:val="continue"/>
            <w:vAlign w:val="center"/>
          </w:tcPr>
          <w:p w14:paraId="20005172">
            <w:pPr>
              <w:jc w:val="center"/>
              <w:rPr>
                <w:rFonts w:hint="eastAsia" w:ascii="宋体" w:hAnsi="宋体" w:eastAsia="宋体" w:cs="宋体"/>
                <w:b/>
                <w:bCs/>
                <w:i w:val="0"/>
                <w:iCs w:val="0"/>
                <w:color w:val="000000"/>
                <w:sz w:val="21"/>
                <w:szCs w:val="21"/>
                <w:u w:val="none"/>
              </w:rPr>
            </w:pPr>
          </w:p>
        </w:tc>
        <w:tc>
          <w:tcPr>
            <w:tcW w:w="611" w:type="dxa"/>
            <w:gridSpan w:val="2"/>
            <w:vAlign w:val="center"/>
          </w:tcPr>
          <w:p w14:paraId="3340F072">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符号</w:t>
            </w:r>
          </w:p>
        </w:tc>
        <w:tc>
          <w:tcPr>
            <w:tcW w:w="510" w:type="dxa"/>
            <w:vAlign w:val="center"/>
          </w:tcPr>
          <w:p w14:paraId="36A7483C">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值</w:t>
            </w:r>
          </w:p>
        </w:tc>
        <w:tc>
          <w:tcPr>
            <w:tcW w:w="1788" w:type="dxa"/>
            <w:vAlign w:val="center"/>
          </w:tcPr>
          <w:p w14:paraId="74669F09">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单位（文字描述）</w:t>
            </w:r>
          </w:p>
        </w:tc>
        <w:tc>
          <w:tcPr>
            <w:tcW w:w="1394" w:type="dxa"/>
            <w:gridSpan w:val="2"/>
            <w:vMerge w:val="continue"/>
            <w:vAlign w:val="center"/>
          </w:tcPr>
          <w:p w14:paraId="6450562C">
            <w:pPr>
              <w:jc w:val="center"/>
              <w:rPr>
                <w:rFonts w:hint="eastAsia" w:ascii="宋体" w:hAnsi="宋体" w:eastAsia="宋体" w:cs="宋体"/>
                <w:b/>
                <w:bCs/>
                <w:i w:val="0"/>
                <w:iCs w:val="0"/>
                <w:color w:val="000000"/>
                <w:sz w:val="21"/>
                <w:szCs w:val="21"/>
                <w:u w:val="none"/>
              </w:rPr>
            </w:pPr>
          </w:p>
        </w:tc>
        <w:tc>
          <w:tcPr>
            <w:tcW w:w="1821" w:type="dxa"/>
            <w:vMerge w:val="continue"/>
            <w:vAlign w:val="center"/>
          </w:tcPr>
          <w:p w14:paraId="43A54A0E">
            <w:pPr>
              <w:jc w:val="center"/>
              <w:rPr>
                <w:rFonts w:hint="eastAsia" w:ascii="宋体" w:hAnsi="宋体" w:eastAsia="宋体" w:cs="宋体"/>
                <w:b/>
                <w:bCs/>
                <w:i w:val="0"/>
                <w:iCs w:val="0"/>
                <w:color w:val="000000"/>
                <w:sz w:val="21"/>
                <w:szCs w:val="21"/>
                <w:u w:val="none"/>
              </w:rPr>
            </w:pPr>
          </w:p>
        </w:tc>
      </w:tr>
      <w:tr w14:paraId="19FC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41" w:type="dxa"/>
            <w:vMerge w:val="restart"/>
            <w:vAlign w:val="center"/>
          </w:tcPr>
          <w:p w14:paraId="677C8F6B">
            <w:pPr>
              <w:widowControl/>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产出指标</w:t>
            </w:r>
          </w:p>
        </w:tc>
        <w:tc>
          <w:tcPr>
            <w:tcW w:w="1966" w:type="dxa"/>
            <w:gridSpan w:val="3"/>
            <w:vAlign w:val="center"/>
          </w:tcPr>
          <w:p w14:paraId="53D60E8E">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数量指标</w:t>
            </w:r>
          </w:p>
        </w:tc>
        <w:tc>
          <w:tcPr>
            <w:tcW w:w="1826" w:type="dxa"/>
            <w:gridSpan w:val="2"/>
            <w:vAlign w:val="center"/>
          </w:tcPr>
          <w:p w14:paraId="3350DA84">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提升数量</w:t>
            </w:r>
          </w:p>
        </w:tc>
        <w:tc>
          <w:tcPr>
            <w:tcW w:w="2617" w:type="dxa"/>
            <w:gridSpan w:val="3"/>
            <w:vAlign w:val="center"/>
          </w:tcPr>
          <w:p w14:paraId="36A84BD7">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两座污水处理厂</w:t>
            </w:r>
          </w:p>
        </w:tc>
        <w:tc>
          <w:tcPr>
            <w:tcW w:w="611" w:type="dxa"/>
            <w:gridSpan w:val="2"/>
            <w:vAlign w:val="center"/>
          </w:tcPr>
          <w:p w14:paraId="5C79AD76">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10" w:type="dxa"/>
            <w:vAlign w:val="center"/>
          </w:tcPr>
          <w:p w14:paraId="2DE29130">
            <w:pPr>
              <w:widowControl/>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100</w:t>
            </w:r>
          </w:p>
        </w:tc>
        <w:tc>
          <w:tcPr>
            <w:tcW w:w="1788" w:type="dxa"/>
            <w:vAlign w:val="center"/>
          </w:tcPr>
          <w:p w14:paraId="4986345D">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1394" w:type="dxa"/>
            <w:gridSpan w:val="2"/>
            <w:vAlign w:val="center"/>
          </w:tcPr>
          <w:p w14:paraId="62250536">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特定项目</w:t>
            </w:r>
          </w:p>
        </w:tc>
        <w:tc>
          <w:tcPr>
            <w:tcW w:w="1821" w:type="dxa"/>
            <w:vAlign w:val="center"/>
          </w:tcPr>
          <w:p w14:paraId="02592F6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验收合格率</w:t>
            </w:r>
          </w:p>
        </w:tc>
      </w:tr>
      <w:tr w14:paraId="20F96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41" w:type="dxa"/>
            <w:vMerge w:val="continue"/>
            <w:vAlign w:val="center"/>
          </w:tcPr>
          <w:p w14:paraId="33FA021A">
            <w:pPr>
              <w:jc w:val="center"/>
              <w:rPr>
                <w:rFonts w:hint="eastAsia" w:ascii="宋体" w:hAnsi="宋体" w:eastAsia="宋体" w:cs="宋体"/>
                <w:b w:val="0"/>
                <w:bCs w:val="0"/>
                <w:i w:val="0"/>
                <w:iCs w:val="0"/>
                <w:color w:val="000000"/>
                <w:sz w:val="21"/>
                <w:szCs w:val="21"/>
                <w:u w:val="none"/>
              </w:rPr>
            </w:pPr>
          </w:p>
        </w:tc>
        <w:tc>
          <w:tcPr>
            <w:tcW w:w="1966" w:type="dxa"/>
            <w:gridSpan w:val="3"/>
            <w:vAlign w:val="center"/>
          </w:tcPr>
          <w:p w14:paraId="4F34B8A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质量指标</w:t>
            </w:r>
          </w:p>
        </w:tc>
        <w:tc>
          <w:tcPr>
            <w:tcW w:w="1826" w:type="dxa"/>
            <w:gridSpan w:val="2"/>
            <w:vAlign w:val="center"/>
          </w:tcPr>
          <w:p w14:paraId="2A650DE3">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提升质量要求</w:t>
            </w:r>
          </w:p>
        </w:tc>
        <w:tc>
          <w:tcPr>
            <w:tcW w:w="2617" w:type="dxa"/>
            <w:gridSpan w:val="3"/>
            <w:vAlign w:val="center"/>
          </w:tcPr>
          <w:p w14:paraId="11884325">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按标准提升</w:t>
            </w:r>
          </w:p>
        </w:tc>
        <w:tc>
          <w:tcPr>
            <w:tcW w:w="611" w:type="dxa"/>
            <w:gridSpan w:val="2"/>
            <w:vAlign w:val="center"/>
          </w:tcPr>
          <w:p w14:paraId="5B2F7539">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10" w:type="dxa"/>
            <w:vAlign w:val="center"/>
          </w:tcPr>
          <w:p w14:paraId="24C6BDDF">
            <w:pPr>
              <w:widowControl/>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100</w:t>
            </w:r>
          </w:p>
        </w:tc>
        <w:tc>
          <w:tcPr>
            <w:tcW w:w="1788" w:type="dxa"/>
            <w:vAlign w:val="center"/>
          </w:tcPr>
          <w:p w14:paraId="134D5E16">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1394" w:type="dxa"/>
            <w:gridSpan w:val="2"/>
            <w:vAlign w:val="center"/>
          </w:tcPr>
          <w:p w14:paraId="0AFE058D">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特定项目</w:t>
            </w:r>
          </w:p>
        </w:tc>
        <w:tc>
          <w:tcPr>
            <w:tcW w:w="1821" w:type="dxa"/>
            <w:vAlign w:val="center"/>
          </w:tcPr>
          <w:p w14:paraId="3FA11F1A">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验收合格率</w:t>
            </w:r>
          </w:p>
        </w:tc>
      </w:tr>
      <w:tr w14:paraId="6D183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41" w:type="dxa"/>
            <w:vMerge w:val="continue"/>
            <w:vAlign w:val="center"/>
          </w:tcPr>
          <w:p w14:paraId="7A7555FE">
            <w:pPr>
              <w:jc w:val="center"/>
              <w:rPr>
                <w:rFonts w:hint="eastAsia" w:ascii="宋体" w:hAnsi="宋体" w:eastAsia="宋体" w:cs="宋体"/>
                <w:b w:val="0"/>
                <w:bCs w:val="0"/>
                <w:i w:val="0"/>
                <w:iCs w:val="0"/>
                <w:color w:val="000000"/>
                <w:sz w:val="21"/>
                <w:szCs w:val="21"/>
                <w:u w:val="none"/>
              </w:rPr>
            </w:pPr>
          </w:p>
        </w:tc>
        <w:tc>
          <w:tcPr>
            <w:tcW w:w="1966" w:type="dxa"/>
            <w:gridSpan w:val="3"/>
            <w:vAlign w:val="center"/>
          </w:tcPr>
          <w:p w14:paraId="55C65464">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时效指标</w:t>
            </w:r>
          </w:p>
        </w:tc>
        <w:tc>
          <w:tcPr>
            <w:tcW w:w="1826" w:type="dxa"/>
            <w:gridSpan w:val="2"/>
            <w:vAlign w:val="center"/>
          </w:tcPr>
          <w:p w14:paraId="6CF02F5F">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工作运转率</w:t>
            </w:r>
          </w:p>
        </w:tc>
        <w:tc>
          <w:tcPr>
            <w:tcW w:w="2617" w:type="dxa"/>
            <w:gridSpan w:val="3"/>
            <w:vAlign w:val="center"/>
          </w:tcPr>
          <w:p w14:paraId="1623575E">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按进度完成提升工作</w:t>
            </w:r>
          </w:p>
        </w:tc>
        <w:tc>
          <w:tcPr>
            <w:tcW w:w="611" w:type="dxa"/>
            <w:gridSpan w:val="2"/>
            <w:vAlign w:val="center"/>
          </w:tcPr>
          <w:p w14:paraId="66095C18">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10" w:type="dxa"/>
            <w:vAlign w:val="center"/>
          </w:tcPr>
          <w:p w14:paraId="2C800092">
            <w:pPr>
              <w:widowControl/>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100</w:t>
            </w:r>
          </w:p>
        </w:tc>
        <w:tc>
          <w:tcPr>
            <w:tcW w:w="1788" w:type="dxa"/>
            <w:vAlign w:val="center"/>
          </w:tcPr>
          <w:p w14:paraId="40BCDD85">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1394" w:type="dxa"/>
            <w:gridSpan w:val="2"/>
            <w:vAlign w:val="center"/>
          </w:tcPr>
          <w:p w14:paraId="4997A3EB">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特定项目</w:t>
            </w:r>
          </w:p>
        </w:tc>
        <w:tc>
          <w:tcPr>
            <w:tcW w:w="1821" w:type="dxa"/>
            <w:vAlign w:val="center"/>
          </w:tcPr>
          <w:p w14:paraId="624E6373">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验收合格率</w:t>
            </w:r>
          </w:p>
        </w:tc>
      </w:tr>
      <w:tr w14:paraId="50D6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41" w:type="dxa"/>
            <w:vMerge w:val="continue"/>
            <w:vAlign w:val="center"/>
          </w:tcPr>
          <w:p w14:paraId="28D80FBF">
            <w:pPr>
              <w:jc w:val="center"/>
              <w:rPr>
                <w:rFonts w:hint="eastAsia" w:ascii="宋体" w:hAnsi="宋体" w:eastAsia="宋体" w:cs="宋体"/>
                <w:b w:val="0"/>
                <w:bCs w:val="0"/>
                <w:i w:val="0"/>
                <w:iCs w:val="0"/>
                <w:color w:val="000000"/>
                <w:sz w:val="21"/>
                <w:szCs w:val="21"/>
                <w:u w:val="none"/>
              </w:rPr>
            </w:pPr>
          </w:p>
        </w:tc>
        <w:tc>
          <w:tcPr>
            <w:tcW w:w="1966" w:type="dxa"/>
            <w:gridSpan w:val="3"/>
            <w:vAlign w:val="top"/>
          </w:tcPr>
          <w:p w14:paraId="0A9D4F9B">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成本指标</w:t>
            </w:r>
          </w:p>
        </w:tc>
        <w:tc>
          <w:tcPr>
            <w:tcW w:w="1826" w:type="dxa"/>
            <w:gridSpan w:val="2"/>
            <w:vAlign w:val="top"/>
          </w:tcPr>
          <w:p w14:paraId="5FD8D574">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资金成本</w:t>
            </w:r>
          </w:p>
        </w:tc>
        <w:tc>
          <w:tcPr>
            <w:tcW w:w="2617" w:type="dxa"/>
            <w:gridSpan w:val="3"/>
            <w:vAlign w:val="top"/>
          </w:tcPr>
          <w:p w14:paraId="078C3CBF">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资金运转保障率</w:t>
            </w:r>
          </w:p>
        </w:tc>
        <w:tc>
          <w:tcPr>
            <w:tcW w:w="611" w:type="dxa"/>
            <w:gridSpan w:val="2"/>
            <w:vAlign w:val="top"/>
          </w:tcPr>
          <w:p w14:paraId="045FD3AE">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10" w:type="dxa"/>
            <w:vAlign w:val="top"/>
          </w:tcPr>
          <w:p w14:paraId="087B2C68">
            <w:pPr>
              <w:widowControl/>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100</w:t>
            </w:r>
          </w:p>
        </w:tc>
        <w:tc>
          <w:tcPr>
            <w:tcW w:w="1788" w:type="dxa"/>
            <w:vAlign w:val="top"/>
          </w:tcPr>
          <w:p w14:paraId="48372770">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1394" w:type="dxa"/>
            <w:gridSpan w:val="2"/>
            <w:vAlign w:val="top"/>
          </w:tcPr>
          <w:p w14:paraId="25E4C6B3">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特定项目</w:t>
            </w:r>
          </w:p>
        </w:tc>
        <w:tc>
          <w:tcPr>
            <w:tcW w:w="1821" w:type="dxa"/>
            <w:vAlign w:val="top"/>
          </w:tcPr>
          <w:p w14:paraId="74C3697F">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验收合格率</w:t>
            </w:r>
          </w:p>
        </w:tc>
      </w:tr>
      <w:tr w14:paraId="27C88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41" w:type="dxa"/>
            <w:vMerge w:val="restart"/>
            <w:vAlign w:val="center"/>
          </w:tcPr>
          <w:p w14:paraId="172FD9DA">
            <w:pPr>
              <w:widowControl/>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效益指标</w:t>
            </w:r>
          </w:p>
        </w:tc>
        <w:tc>
          <w:tcPr>
            <w:tcW w:w="1966" w:type="dxa"/>
            <w:gridSpan w:val="3"/>
            <w:vAlign w:val="center"/>
          </w:tcPr>
          <w:p w14:paraId="065C5A0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经济效益指标</w:t>
            </w:r>
          </w:p>
        </w:tc>
        <w:tc>
          <w:tcPr>
            <w:tcW w:w="1826" w:type="dxa"/>
            <w:gridSpan w:val="2"/>
            <w:vAlign w:val="center"/>
          </w:tcPr>
          <w:p w14:paraId="3768B6D3">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改善生活环境</w:t>
            </w:r>
          </w:p>
        </w:tc>
        <w:tc>
          <w:tcPr>
            <w:tcW w:w="2617" w:type="dxa"/>
            <w:gridSpan w:val="3"/>
            <w:vAlign w:val="center"/>
          </w:tcPr>
          <w:p w14:paraId="2773355E">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改善生活环境</w:t>
            </w:r>
          </w:p>
        </w:tc>
        <w:tc>
          <w:tcPr>
            <w:tcW w:w="611" w:type="dxa"/>
            <w:gridSpan w:val="2"/>
            <w:vAlign w:val="center"/>
          </w:tcPr>
          <w:p w14:paraId="7C5F48C4">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10" w:type="dxa"/>
            <w:vAlign w:val="center"/>
          </w:tcPr>
          <w:p w14:paraId="76E0A6C5">
            <w:pPr>
              <w:widowControl/>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100</w:t>
            </w:r>
          </w:p>
        </w:tc>
        <w:tc>
          <w:tcPr>
            <w:tcW w:w="1788" w:type="dxa"/>
            <w:vAlign w:val="center"/>
          </w:tcPr>
          <w:p w14:paraId="31E36154">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1394" w:type="dxa"/>
            <w:gridSpan w:val="2"/>
            <w:vAlign w:val="center"/>
          </w:tcPr>
          <w:p w14:paraId="5F3AB403">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特定项目</w:t>
            </w:r>
          </w:p>
        </w:tc>
        <w:tc>
          <w:tcPr>
            <w:tcW w:w="1821" w:type="dxa"/>
            <w:vAlign w:val="center"/>
          </w:tcPr>
          <w:p w14:paraId="2201B19E">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验收合格率</w:t>
            </w:r>
          </w:p>
        </w:tc>
      </w:tr>
      <w:tr w14:paraId="47CE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41" w:type="dxa"/>
            <w:vMerge w:val="continue"/>
            <w:vAlign w:val="center"/>
          </w:tcPr>
          <w:p w14:paraId="58C60AB6">
            <w:pPr>
              <w:jc w:val="center"/>
              <w:rPr>
                <w:rFonts w:hint="eastAsia" w:ascii="宋体" w:hAnsi="宋体" w:eastAsia="宋体" w:cs="宋体"/>
                <w:b w:val="0"/>
                <w:bCs w:val="0"/>
                <w:i w:val="0"/>
                <w:iCs w:val="0"/>
                <w:color w:val="000000"/>
                <w:sz w:val="21"/>
                <w:szCs w:val="21"/>
                <w:u w:val="none"/>
              </w:rPr>
            </w:pPr>
          </w:p>
        </w:tc>
        <w:tc>
          <w:tcPr>
            <w:tcW w:w="1966" w:type="dxa"/>
            <w:gridSpan w:val="3"/>
            <w:vAlign w:val="center"/>
          </w:tcPr>
          <w:p w14:paraId="7F249881">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社会效益指标</w:t>
            </w:r>
          </w:p>
        </w:tc>
        <w:tc>
          <w:tcPr>
            <w:tcW w:w="1826" w:type="dxa"/>
            <w:gridSpan w:val="2"/>
            <w:vAlign w:val="center"/>
          </w:tcPr>
          <w:p w14:paraId="0CCE2D53">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提高社会影响力</w:t>
            </w:r>
          </w:p>
        </w:tc>
        <w:tc>
          <w:tcPr>
            <w:tcW w:w="2617" w:type="dxa"/>
            <w:gridSpan w:val="3"/>
            <w:vAlign w:val="center"/>
          </w:tcPr>
          <w:p w14:paraId="1FB61984">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提高社会影响力</w:t>
            </w:r>
          </w:p>
        </w:tc>
        <w:tc>
          <w:tcPr>
            <w:tcW w:w="611" w:type="dxa"/>
            <w:gridSpan w:val="2"/>
            <w:vAlign w:val="center"/>
          </w:tcPr>
          <w:p w14:paraId="18C1ECB1">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10" w:type="dxa"/>
            <w:vAlign w:val="center"/>
          </w:tcPr>
          <w:p w14:paraId="3F76495D">
            <w:pPr>
              <w:widowControl/>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100</w:t>
            </w:r>
          </w:p>
        </w:tc>
        <w:tc>
          <w:tcPr>
            <w:tcW w:w="1788" w:type="dxa"/>
            <w:vAlign w:val="center"/>
          </w:tcPr>
          <w:p w14:paraId="16C9D250">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1394" w:type="dxa"/>
            <w:gridSpan w:val="2"/>
            <w:vAlign w:val="center"/>
          </w:tcPr>
          <w:p w14:paraId="0560ED92">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特定项目</w:t>
            </w:r>
          </w:p>
        </w:tc>
        <w:tc>
          <w:tcPr>
            <w:tcW w:w="1821" w:type="dxa"/>
            <w:vAlign w:val="center"/>
          </w:tcPr>
          <w:p w14:paraId="694DEBA9">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验收合格率</w:t>
            </w:r>
          </w:p>
        </w:tc>
      </w:tr>
      <w:tr w14:paraId="6DAD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41" w:type="dxa"/>
            <w:vMerge w:val="continue"/>
            <w:vAlign w:val="center"/>
          </w:tcPr>
          <w:p w14:paraId="6C54BA49">
            <w:pPr>
              <w:jc w:val="center"/>
              <w:rPr>
                <w:rFonts w:hint="eastAsia" w:ascii="宋体" w:hAnsi="宋体" w:eastAsia="宋体" w:cs="宋体"/>
                <w:b w:val="0"/>
                <w:bCs w:val="0"/>
                <w:i w:val="0"/>
                <w:iCs w:val="0"/>
                <w:color w:val="000000"/>
                <w:sz w:val="21"/>
                <w:szCs w:val="21"/>
                <w:u w:val="none"/>
              </w:rPr>
            </w:pPr>
          </w:p>
        </w:tc>
        <w:tc>
          <w:tcPr>
            <w:tcW w:w="1966" w:type="dxa"/>
            <w:gridSpan w:val="3"/>
            <w:vAlign w:val="center"/>
          </w:tcPr>
          <w:p w14:paraId="503BADD0">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生态效益指标</w:t>
            </w:r>
          </w:p>
        </w:tc>
        <w:tc>
          <w:tcPr>
            <w:tcW w:w="1826" w:type="dxa"/>
            <w:gridSpan w:val="2"/>
            <w:vAlign w:val="center"/>
          </w:tcPr>
          <w:p w14:paraId="5356A42D">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改善生态环境质量</w:t>
            </w:r>
          </w:p>
        </w:tc>
        <w:tc>
          <w:tcPr>
            <w:tcW w:w="2617" w:type="dxa"/>
            <w:gridSpan w:val="3"/>
            <w:vAlign w:val="center"/>
          </w:tcPr>
          <w:p w14:paraId="59CA1A27">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改善生态环境质量</w:t>
            </w:r>
          </w:p>
        </w:tc>
        <w:tc>
          <w:tcPr>
            <w:tcW w:w="611" w:type="dxa"/>
            <w:gridSpan w:val="2"/>
            <w:vAlign w:val="center"/>
          </w:tcPr>
          <w:p w14:paraId="03D06860">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10" w:type="dxa"/>
            <w:vAlign w:val="center"/>
          </w:tcPr>
          <w:p w14:paraId="6B0F98E0">
            <w:pPr>
              <w:widowControl/>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100</w:t>
            </w:r>
          </w:p>
        </w:tc>
        <w:tc>
          <w:tcPr>
            <w:tcW w:w="1788" w:type="dxa"/>
            <w:vAlign w:val="center"/>
          </w:tcPr>
          <w:p w14:paraId="73F04C7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1394" w:type="dxa"/>
            <w:gridSpan w:val="2"/>
            <w:vAlign w:val="center"/>
          </w:tcPr>
          <w:p w14:paraId="23A6E0F3">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特定项目</w:t>
            </w:r>
          </w:p>
        </w:tc>
        <w:tc>
          <w:tcPr>
            <w:tcW w:w="1821" w:type="dxa"/>
            <w:vAlign w:val="center"/>
          </w:tcPr>
          <w:p w14:paraId="75AD22E2">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验收合格率</w:t>
            </w:r>
          </w:p>
        </w:tc>
      </w:tr>
      <w:tr w14:paraId="4990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41" w:type="dxa"/>
            <w:vMerge w:val="continue"/>
            <w:vAlign w:val="center"/>
          </w:tcPr>
          <w:p w14:paraId="15459597">
            <w:pPr>
              <w:jc w:val="center"/>
              <w:rPr>
                <w:rFonts w:hint="eastAsia" w:ascii="宋体" w:hAnsi="宋体" w:eastAsia="宋体" w:cs="宋体"/>
                <w:b w:val="0"/>
                <w:bCs w:val="0"/>
                <w:i w:val="0"/>
                <w:iCs w:val="0"/>
                <w:color w:val="000000"/>
                <w:sz w:val="21"/>
                <w:szCs w:val="21"/>
                <w:u w:val="none"/>
              </w:rPr>
            </w:pPr>
          </w:p>
        </w:tc>
        <w:tc>
          <w:tcPr>
            <w:tcW w:w="1966" w:type="dxa"/>
            <w:gridSpan w:val="3"/>
            <w:vAlign w:val="top"/>
          </w:tcPr>
          <w:p w14:paraId="7D8D3554">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可持续影响指标</w:t>
            </w:r>
          </w:p>
        </w:tc>
        <w:tc>
          <w:tcPr>
            <w:tcW w:w="1826" w:type="dxa"/>
            <w:gridSpan w:val="2"/>
            <w:vAlign w:val="top"/>
          </w:tcPr>
          <w:p w14:paraId="4950DBAB">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保稳定</w:t>
            </w:r>
          </w:p>
        </w:tc>
        <w:tc>
          <w:tcPr>
            <w:tcW w:w="2617" w:type="dxa"/>
            <w:gridSpan w:val="3"/>
            <w:vAlign w:val="top"/>
          </w:tcPr>
          <w:p w14:paraId="0DCAEFA5">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保稳定</w:t>
            </w:r>
          </w:p>
        </w:tc>
        <w:tc>
          <w:tcPr>
            <w:tcW w:w="611" w:type="dxa"/>
            <w:gridSpan w:val="2"/>
            <w:vAlign w:val="top"/>
          </w:tcPr>
          <w:p w14:paraId="7A832FBB">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10" w:type="dxa"/>
            <w:vAlign w:val="top"/>
          </w:tcPr>
          <w:p w14:paraId="76E1E792">
            <w:pPr>
              <w:widowControl/>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100</w:t>
            </w:r>
          </w:p>
        </w:tc>
        <w:tc>
          <w:tcPr>
            <w:tcW w:w="1788" w:type="dxa"/>
            <w:vAlign w:val="top"/>
          </w:tcPr>
          <w:p w14:paraId="510982AF">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1394" w:type="dxa"/>
            <w:gridSpan w:val="2"/>
            <w:vAlign w:val="top"/>
          </w:tcPr>
          <w:p w14:paraId="38B191EB">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特定项目</w:t>
            </w:r>
          </w:p>
        </w:tc>
        <w:tc>
          <w:tcPr>
            <w:tcW w:w="1821" w:type="dxa"/>
            <w:vAlign w:val="top"/>
          </w:tcPr>
          <w:p w14:paraId="1D340C9A">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验收合格率</w:t>
            </w:r>
          </w:p>
        </w:tc>
      </w:tr>
      <w:tr w14:paraId="55670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41" w:type="dxa"/>
            <w:vAlign w:val="center"/>
          </w:tcPr>
          <w:p w14:paraId="0A0B3495">
            <w:pPr>
              <w:widowControl/>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满意度指标</w:t>
            </w:r>
          </w:p>
        </w:tc>
        <w:tc>
          <w:tcPr>
            <w:tcW w:w="1966" w:type="dxa"/>
            <w:gridSpan w:val="3"/>
            <w:vAlign w:val="center"/>
          </w:tcPr>
          <w:p w14:paraId="5E7211DA">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服务对象满意度指标</w:t>
            </w:r>
          </w:p>
        </w:tc>
        <w:tc>
          <w:tcPr>
            <w:tcW w:w="1826" w:type="dxa"/>
            <w:gridSpan w:val="2"/>
            <w:vAlign w:val="center"/>
          </w:tcPr>
          <w:p w14:paraId="007417F1">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满意率</w:t>
            </w:r>
          </w:p>
        </w:tc>
        <w:tc>
          <w:tcPr>
            <w:tcW w:w="2617" w:type="dxa"/>
            <w:gridSpan w:val="3"/>
            <w:vAlign w:val="center"/>
          </w:tcPr>
          <w:p w14:paraId="11A6764F">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满意率</w:t>
            </w:r>
          </w:p>
        </w:tc>
        <w:tc>
          <w:tcPr>
            <w:tcW w:w="611" w:type="dxa"/>
            <w:gridSpan w:val="2"/>
            <w:vAlign w:val="center"/>
          </w:tcPr>
          <w:p w14:paraId="4BEE15D1">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10" w:type="dxa"/>
            <w:vAlign w:val="center"/>
          </w:tcPr>
          <w:p w14:paraId="2EF21F98">
            <w:pPr>
              <w:widowControl/>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100</w:t>
            </w:r>
          </w:p>
        </w:tc>
        <w:tc>
          <w:tcPr>
            <w:tcW w:w="1788" w:type="dxa"/>
            <w:vAlign w:val="center"/>
          </w:tcPr>
          <w:p w14:paraId="54C2BFCA">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1394" w:type="dxa"/>
            <w:gridSpan w:val="2"/>
            <w:vAlign w:val="center"/>
          </w:tcPr>
          <w:p w14:paraId="35E5E8CA">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特定项目</w:t>
            </w:r>
          </w:p>
        </w:tc>
        <w:tc>
          <w:tcPr>
            <w:tcW w:w="1821" w:type="dxa"/>
            <w:vAlign w:val="center"/>
          </w:tcPr>
          <w:p w14:paraId="67730B10">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验收合格率</w:t>
            </w:r>
          </w:p>
        </w:tc>
      </w:tr>
    </w:tbl>
    <w:p w14:paraId="52189529">
      <w:pPr>
        <w:numPr>
          <w:ilvl w:val="0"/>
          <w:numId w:val="6"/>
        </w:numPr>
        <w:ind w:left="0" w:leftChars="0" w:firstLine="643" w:firstLineChars="200"/>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执法局两座污水处理厂污泥无害处理费</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169"/>
        <w:gridCol w:w="967"/>
        <w:gridCol w:w="395"/>
        <w:gridCol w:w="2037"/>
        <w:gridCol w:w="108"/>
        <w:gridCol w:w="294"/>
        <w:gridCol w:w="943"/>
        <w:gridCol w:w="1291"/>
        <w:gridCol w:w="600"/>
        <w:gridCol w:w="63"/>
        <w:gridCol w:w="661"/>
        <w:gridCol w:w="1847"/>
        <w:gridCol w:w="263"/>
        <w:gridCol w:w="1189"/>
        <w:gridCol w:w="1649"/>
      </w:tblGrid>
      <w:tr w14:paraId="58513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4FEF4D29">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4"/>
            <w:vAlign w:val="center"/>
          </w:tcPr>
          <w:p w14:paraId="1B20F0DD">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13060522P00403110001J</w:t>
            </w:r>
          </w:p>
        </w:tc>
        <w:tc>
          <w:tcPr>
            <w:tcW w:w="1237" w:type="dxa"/>
            <w:gridSpan w:val="2"/>
            <w:vAlign w:val="center"/>
          </w:tcPr>
          <w:p w14:paraId="122A2188">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535C2085">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执法局2022两座污水处理厂污泥无害化处理费</w:t>
            </w:r>
          </w:p>
        </w:tc>
      </w:tr>
      <w:tr w14:paraId="2FC8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01AFD38D">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4"/>
            <w:vAlign w:val="center"/>
          </w:tcPr>
          <w:p w14:paraId="55AC61E2">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1000万元</w:t>
            </w:r>
          </w:p>
        </w:tc>
        <w:tc>
          <w:tcPr>
            <w:tcW w:w="1237" w:type="dxa"/>
            <w:gridSpan w:val="2"/>
            <w:vAlign w:val="center"/>
          </w:tcPr>
          <w:p w14:paraId="2DDF7B6F">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1AA8E726">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执法局2022两座污水处理厂污泥无害化处理费</w:t>
            </w:r>
          </w:p>
        </w:tc>
      </w:tr>
      <w:tr w14:paraId="4C738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105DD46A">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6195B831">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3"/>
            <w:vAlign w:val="center"/>
          </w:tcPr>
          <w:p w14:paraId="130344D3">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4"/>
            <w:vAlign w:val="center"/>
          </w:tcPr>
          <w:p w14:paraId="27C7E10C">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53F42DB1">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6801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4AA8D3D1">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677FFC48">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3"/>
            <w:vAlign w:val="center"/>
          </w:tcPr>
          <w:p w14:paraId="0AE0289B">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4"/>
            <w:vAlign w:val="center"/>
          </w:tcPr>
          <w:p w14:paraId="3007C76A">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35F7F6E2">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75BC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8" w:type="dxa"/>
            <w:vAlign w:val="center"/>
          </w:tcPr>
          <w:p w14:paraId="35CAF988">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绩效目标</w:t>
            </w:r>
          </w:p>
        </w:tc>
        <w:tc>
          <w:tcPr>
            <w:tcW w:w="1531" w:type="dxa"/>
            <w:gridSpan w:val="3"/>
            <w:vAlign w:val="center"/>
          </w:tcPr>
          <w:p w14:paraId="4CA461A1">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0945" w:type="dxa"/>
            <w:gridSpan w:val="12"/>
            <w:vAlign w:val="center"/>
          </w:tcPr>
          <w:p w14:paraId="0AC23A38">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2022两座污水处理厂污泥无害化处理费</w:t>
            </w:r>
          </w:p>
        </w:tc>
      </w:tr>
      <w:tr w14:paraId="6D24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8" w:type="dxa"/>
            <w:vMerge w:val="restart"/>
            <w:vAlign w:val="center"/>
          </w:tcPr>
          <w:p w14:paraId="31E5FA8B">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一级指标</w:t>
            </w:r>
          </w:p>
        </w:tc>
        <w:tc>
          <w:tcPr>
            <w:tcW w:w="1531" w:type="dxa"/>
            <w:gridSpan w:val="3"/>
            <w:vMerge w:val="restart"/>
            <w:vAlign w:val="center"/>
          </w:tcPr>
          <w:p w14:paraId="79D542B4">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二级指标</w:t>
            </w:r>
          </w:p>
        </w:tc>
        <w:tc>
          <w:tcPr>
            <w:tcW w:w="2037" w:type="dxa"/>
            <w:vMerge w:val="restart"/>
            <w:vAlign w:val="center"/>
          </w:tcPr>
          <w:p w14:paraId="7EFDC4A7">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三级指标</w:t>
            </w:r>
          </w:p>
        </w:tc>
        <w:tc>
          <w:tcPr>
            <w:tcW w:w="2636" w:type="dxa"/>
            <w:gridSpan w:val="4"/>
            <w:vMerge w:val="restart"/>
            <w:vAlign w:val="center"/>
          </w:tcPr>
          <w:p w14:paraId="53EFED60">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绩效指标描述（指标内容）</w:t>
            </w:r>
          </w:p>
        </w:tc>
        <w:tc>
          <w:tcPr>
            <w:tcW w:w="3171" w:type="dxa"/>
            <w:gridSpan w:val="4"/>
            <w:vAlign w:val="center"/>
          </w:tcPr>
          <w:p w14:paraId="5C42EE46">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指标值</w:t>
            </w:r>
          </w:p>
        </w:tc>
        <w:tc>
          <w:tcPr>
            <w:tcW w:w="1452" w:type="dxa"/>
            <w:gridSpan w:val="2"/>
            <w:vMerge w:val="restart"/>
            <w:vAlign w:val="center"/>
          </w:tcPr>
          <w:p w14:paraId="3DBD0AF2">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指标确定依据</w:t>
            </w:r>
          </w:p>
        </w:tc>
        <w:tc>
          <w:tcPr>
            <w:tcW w:w="1649" w:type="dxa"/>
            <w:vMerge w:val="restart"/>
            <w:vAlign w:val="center"/>
          </w:tcPr>
          <w:p w14:paraId="73D8C746">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评（扣）分标准</w:t>
            </w:r>
          </w:p>
        </w:tc>
      </w:tr>
      <w:tr w14:paraId="20F99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8" w:type="dxa"/>
            <w:vMerge w:val="continue"/>
            <w:vAlign w:val="center"/>
          </w:tcPr>
          <w:p w14:paraId="11EBED7B">
            <w:pPr>
              <w:jc w:val="center"/>
              <w:rPr>
                <w:rFonts w:hint="eastAsia" w:ascii="宋体" w:hAnsi="宋体" w:eastAsia="宋体" w:cs="宋体"/>
                <w:b/>
                <w:bCs/>
                <w:i w:val="0"/>
                <w:iCs w:val="0"/>
                <w:color w:val="000000"/>
                <w:sz w:val="21"/>
                <w:szCs w:val="21"/>
                <w:u w:val="none"/>
              </w:rPr>
            </w:pPr>
          </w:p>
        </w:tc>
        <w:tc>
          <w:tcPr>
            <w:tcW w:w="1531" w:type="dxa"/>
            <w:gridSpan w:val="3"/>
            <w:vMerge w:val="continue"/>
            <w:vAlign w:val="center"/>
          </w:tcPr>
          <w:p w14:paraId="4795E864">
            <w:pPr>
              <w:jc w:val="center"/>
              <w:rPr>
                <w:rFonts w:hint="eastAsia" w:ascii="宋体" w:hAnsi="宋体" w:eastAsia="宋体" w:cs="宋体"/>
                <w:b/>
                <w:bCs/>
                <w:i w:val="0"/>
                <w:iCs w:val="0"/>
                <w:color w:val="000000"/>
                <w:sz w:val="21"/>
                <w:szCs w:val="21"/>
                <w:u w:val="none"/>
              </w:rPr>
            </w:pPr>
          </w:p>
        </w:tc>
        <w:tc>
          <w:tcPr>
            <w:tcW w:w="2037" w:type="dxa"/>
            <w:vMerge w:val="continue"/>
            <w:vAlign w:val="center"/>
          </w:tcPr>
          <w:p w14:paraId="20DC1C43">
            <w:pPr>
              <w:jc w:val="center"/>
              <w:rPr>
                <w:rFonts w:hint="eastAsia" w:ascii="宋体" w:hAnsi="宋体" w:eastAsia="宋体" w:cs="宋体"/>
                <w:b/>
                <w:bCs/>
                <w:i w:val="0"/>
                <w:iCs w:val="0"/>
                <w:color w:val="000000"/>
                <w:sz w:val="21"/>
                <w:szCs w:val="21"/>
                <w:u w:val="none"/>
              </w:rPr>
            </w:pPr>
          </w:p>
        </w:tc>
        <w:tc>
          <w:tcPr>
            <w:tcW w:w="2636" w:type="dxa"/>
            <w:gridSpan w:val="4"/>
            <w:vMerge w:val="continue"/>
            <w:vAlign w:val="center"/>
          </w:tcPr>
          <w:p w14:paraId="05116CD4">
            <w:pPr>
              <w:jc w:val="center"/>
              <w:rPr>
                <w:rFonts w:hint="eastAsia" w:ascii="宋体" w:hAnsi="宋体" w:eastAsia="宋体" w:cs="宋体"/>
                <w:b/>
                <w:bCs/>
                <w:i w:val="0"/>
                <w:iCs w:val="0"/>
                <w:color w:val="000000"/>
                <w:sz w:val="21"/>
                <w:szCs w:val="21"/>
                <w:u w:val="none"/>
              </w:rPr>
            </w:pPr>
          </w:p>
        </w:tc>
        <w:tc>
          <w:tcPr>
            <w:tcW w:w="663" w:type="dxa"/>
            <w:gridSpan w:val="2"/>
            <w:vAlign w:val="center"/>
          </w:tcPr>
          <w:p w14:paraId="0DB31F5C">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符号</w:t>
            </w:r>
          </w:p>
        </w:tc>
        <w:tc>
          <w:tcPr>
            <w:tcW w:w="661" w:type="dxa"/>
            <w:vAlign w:val="center"/>
          </w:tcPr>
          <w:p w14:paraId="26F7285A">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值</w:t>
            </w:r>
          </w:p>
        </w:tc>
        <w:tc>
          <w:tcPr>
            <w:tcW w:w="1847" w:type="dxa"/>
            <w:vAlign w:val="center"/>
          </w:tcPr>
          <w:p w14:paraId="3948CC9F">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单位（文字描述）</w:t>
            </w:r>
          </w:p>
        </w:tc>
        <w:tc>
          <w:tcPr>
            <w:tcW w:w="1452" w:type="dxa"/>
            <w:gridSpan w:val="2"/>
            <w:vMerge w:val="continue"/>
            <w:vAlign w:val="center"/>
          </w:tcPr>
          <w:p w14:paraId="0A8A48B1">
            <w:pPr>
              <w:jc w:val="center"/>
              <w:rPr>
                <w:rFonts w:hint="eastAsia" w:ascii="宋体" w:hAnsi="宋体" w:eastAsia="宋体" w:cs="宋体"/>
                <w:b/>
                <w:bCs/>
                <w:i w:val="0"/>
                <w:iCs w:val="0"/>
                <w:color w:val="000000"/>
                <w:sz w:val="21"/>
                <w:szCs w:val="21"/>
                <w:u w:val="none"/>
              </w:rPr>
            </w:pPr>
          </w:p>
        </w:tc>
        <w:tc>
          <w:tcPr>
            <w:tcW w:w="1649" w:type="dxa"/>
            <w:vMerge w:val="continue"/>
            <w:vAlign w:val="center"/>
          </w:tcPr>
          <w:p w14:paraId="6E1A434F">
            <w:pPr>
              <w:jc w:val="center"/>
              <w:rPr>
                <w:rFonts w:hint="eastAsia" w:ascii="宋体" w:hAnsi="宋体" w:eastAsia="宋体" w:cs="宋体"/>
                <w:b/>
                <w:bCs/>
                <w:i w:val="0"/>
                <w:iCs w:val="0"/>
                <w:color w:val="000000"/>
                <w:sz w:val="21"/>
                <w:szCs w:val="21"/>
                <w:u w:val="none"/>
              </w:rPr>
            </w:pPr>
          </w:p>
        </w:tc>
      </w:tr>
      <w:tr w14:paraId="59024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8" w:type="dxa"/>
            <w:vMerge w:val="restart"/>
            <w:vAlign w:val="center"/>
          </w:tcPr>
          <w:p w14:paraId="69B2D7A9">
            <w:pPr>
              <w:widowControl/>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产出指标</w:t>
            </w:r>
          </w:p>
        </w:tc>
        <w:tc>
          <w:tcPr>
            <w:tcW w:w="1531" w:type="dxa"/>
            <w:gridSpan w:val="3"/>
            <w:vAlign w:val="center"/>
          </w:tcPr>
          <w:p w14:paraId="77D1CDA9">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数量指标</w:t>
            </w:r>
          </w:p>
        </w:tc>
        <w:tc>
          <w:tcPr>
            <w:tcW w:w="2037" w:type="dxa"/>
            <w:vAlign w:val="center"/>
          </w:tcPr>
          <w:p w14:paraId="5B07C3B6">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污泥无害化处理数量</w:t>
            </w:r>
          </w:p>
        </w:tc>
        <w:tc>
          <w:tcPr>
            <w:tcW w:w="2636" w:type="dxa"/>
            <w:gridSpan w:val="4"/>
            <w:vAlign w:val="center"/>
          </w:tcPr>
          <w:p w14:paraId="46C6D904">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处理数量</w:t>
            </w:r>
          </w:p>
        </w:tc>
        <w:tc>
          <w:tcPr>
            <w:tcW w:w="663" w:type="dxa"/>
            <w:gridSpan w:val="2"/>
            <w:vAlign w:val="center"/>
          </w:tcPr>
          <w:p w14:paraId="50D7DA3E">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61" w:type="dxa"/>
            <w:vAlign w:val="center"/>
          </w:tcPr>
          <w:p w14:paraId="44DF7804">
            <w:pPr>
              <w:widowControl/>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100</w:t>
            </w:r>
          </w:p>
        </w:tc>
        <w:tc>
          <w:tcPr>
            <w:tcW w:w="1847" w:type="dxa"/>
            <w:vAlign w:val="center"/>
          </w:tcPr>
          <w:p w14:paraId="2FAEFA3B">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1452" w:type="dxa"/>
            <w:gridSpan w:val="2"/>
            <w:vAlign w:val="center"/>
          </w:tcPr>
          <w:p w14:paraId="2D327453">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中标</w:t>
            </w:r>
          </w:p>
        </w:tc>
        <w:tc>
          <w:tcPr>
            <w:tcW w:w="1649" w:type="dxa"/>
            <w:vAlign w:val="center"/>
          </w:tcPr>
          <w:p w14:paraId="798DFDCD">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实际情况</w:t>
            </w:r>
          </w:p>
        </w:tc>
      </w:tr>
      <w:tr w14:paraId="0AE7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8" w:type="dxa"/>
            <w:vMerge w:val="continue"/>
            <w:vAlign w:val="center"/>
          </w:tcPr>
          <w:p w14:paraId="0E73AA25">
            <w:pPr>
              <w:jc w:val="center"/>
              <w:rPr>
                <w:rFonts w:hint="eastAsia" w:ascii="宋体" w:hAnsi="宋体" w:eastAsia="宋体" w:cs="宋体"/>
                <w:b w:val="0"/>
                <w:bCs w:val="0"/>
                <w:i w:val="0"/>
                <w:iCs w:val="0"/>
                <w:color w:val="000000"/>
                <w:sz w:val="21"/>
                <w:szCs w:val="21"/>
                <w:u w:val="none"/>
              </w:rPr>
            </w:pPr>
          </w:p>
        </w:tc>
        <w:tc>
          <w:tcPr>
            <w:tcW w:w="1531" w:type="dxa"/>
            <w:gridSpan w:val="3"/>
            <w:vAlign w:val="center"/>
          </w:tcPr>
          <w:p w14:paraId="40B2213A">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质量指标</w:t>
            </w:r>
          </w:p>
        </w:tc>
        <w:tc>
          <w:tcPr>
            <w:tcW w:w="2037" w:type="dxa"/>
            <w:vAlign w:val="center"/>
          </w:tcPr>
          <w:p w14:paraId="0A9F0F05">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处理质量</w:t>
            </w:r>
          </w:p>
        </w:tc>
        <w:tc>
          <w:tcPr>
            <w:tcW w:w="2636" w:type="dxa"/>
            <w:gridSpan w:val="4"/>
            <w:vAlign w:val="center"/>
          </w:tcPr>
          <w:p w14:paraId="3E5E2DAD">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质量要求</w:t>
            </w:r>
          </w:p>
        </w:tc>
        <w:tc>
          <w:tcPr>
            <w:tcW w:w="663" w:type="dxa"/>
            <w:gridSpan w:val="2"/>
            <w:vAlign w:val="center"/>
          </w:tcPr>
          <w:p w14:paraId="2A08258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61" w:type="dxa"/>
            <w:vAlign w:val="center"/>
          </w:tcPr>
          <w:p w14:paraId="13717455">
            <w:pPr>
              <w:widowControl/>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95</w:t>
            </w:r>
          </w:p>
        </w:tc>
        <w:tc>
          <w:tcPr>
            <w:tcW w:w="1847" w:type="dxa"/>
            <w:vAlign w:val="center"/>
          </w:tcPr>
          <w:p w14:paraId="0A20D5AE">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1452" w:type="dxa"/>
            <w:gridSpan w:val="2"/>
            <w:vAlign w:val="center"/>
          </w:tcPr>
          <w:p w14:paraId="78C33A5A">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中标</w:t>
            </w:r>
          </w:p>
        </w:tc>
        <w:tc>
          <w:tcPr>
            <w:tcW w:w="1649" w:type="dxa"/>
            <w:vAlign w:val="center"/>
          </w:tcPr>
          <w:p w14:paraId="4321800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实际情况</w:t>
            </w:r>
          </w:p>
        </w:tc>
      </w:tr>
      <w:tr w14:paraId="3417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8" w:type="dxa"/>
            <w:vMerge w:val="continue"/>
            <w:vAlign w:val="center"/>
          </w:tcPr>
          <w:p w14:paraId="0449C920">
            <w:pPr>
              <w:jc w:val="center"/>
              <w:rPr>
                <w:rFonts w:hint="eastAsia" w:ascii="宋体" w:hAnsi="宋体" w:eastAsia="宋体" w:cs="宋体"/>
                <w:b w:val="0"/>
                <w:bCs w:val="0"/>
                <w:i w:val="0"/>
                <w:iCs w:val="0"/>
                <w:color w:val="000000"/>
                <w:sz w:val="21"/>
                <w:szCs w:val="21"/>
                <w:u w:val="none"/>
              </w:rPr>
            </w:pPr>
          </w:p>
        </w:tc>
        <w:tc>
          <w:tcPr>
            <w:tcW w:w="1531" w:type="dxa"/>
            <w:gridSpan w:val="3"/>
            <w:vAlign w:val="center"/>
          </w:tcPr>
          <w:p w14:paraId="6E59D0B8">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时效指标</w:t>
            </w:r>
          </w:p>
        </w:tc>
        <w:tc>
          <w:tcPr>
            <w:tcW w:w="2037" w:type="dxa"/>
            <w:vAlign w:val="center"/>
          </w:tcPr>
          <w:p w14:paraId="5F208B86">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处理及时率</w:t>
            </w:r>
          </w:p>
        </w:tc>
        <w:tc>
          <w:tcPr>
            <w:tcW w:w="2636" w:type="dxa"/>
            <w:gridSpan w:val="4"/>
            <w:vAlign w:val="center"/>
          </w:tcPr>
          <w:p w14:paraId="5481A4EF">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工作及时性</w:t>
            </w:r>
          </w:p>
        </w:tc>
        <w:tc>
          <w:tcPr>
            <w:tcW w:w="663" w:type="dxa"/>
            <w:gridSpan w:val="2"/>
            <w:vAlign w:val="center"/>
          </w:tcPr>
          <w:p w14:paraId="26A5CC0F">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61" w:type="dxa"/>
            <w:vAlign w:val="center"/>
          </w:tcPr>
          <w:p w14:paraId="595587B9">
            <w:pPr>
              <w:widowControl/>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95</w:t>
            </w:r>
          </w:p>
        </w:tc>
        <w:tc>
          <w:tcPr>
            <w:tcW w:w="1847" w:type="dxa"/>
            <w:vAlign w:val="center"/>
          </w:tcPr>
          <w:p w14:paraId="418A0152">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1452" w:type="dxa"/>
            <w:gridSpan w:val="2"/>
            <w:vAlign w:val="center"/>
          </w:tcPr>
          <w:p w14:paraId="7A0A0F5B">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中标</w:t>
            </w:r>
          </w:p>
        </w:tc>
        <w:tc>
          <w:tcPr>
            <w:tcW w:w="1649" w:type="dxa"/>
            <w:vAlign w:val="center"/>
          </w:tcPr>
          <w:p w14:paraId="12D870DD">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实际情况</w:t>
            </w:r>
          </w:p>
        </w:tc>
      </w:tr>
      <w:tr w14:paraId="7325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8" w:type="dxa"/>
            <w:vMerge w:val="continue"/>
            <w:vAlign w:val="center"/>
          </w:tcPr>
          <w:p w14:paraId="7D8A7DB3">
            <w:pPr>
              <w:jc w:val="center"/>
              <w:rPr>
                <w:rFonts w:hint="eastAsia" w:ascii="宋体" w:hAnsi="宋体" w:eastAsia="宋体" w:cs="宋体"/>
                <w:b w:val="0"/>
                <w:bCs w:val="0"/>
                <w:i w:val="0"/>
                <w:iCs w:val="0"/>
                <w:color w:val="000000"/>
                <w:sz w:val="21"/>
                <w:szCs w:val="21"/>
                <w:u w:val="none"/>
              </w:rPr>
            </w:pPr>
          </w:p>
        </w:tc>
        <w:tc>
          <w:tcPr>
            <w:tcW w:w="1531" w:type="dxa"/>
            <w:gridSpan w:val="3"/>
            <w:vAlign w:val="top"/>
          </w:tcPr>
          <w:p w14:paraId="6D4C80E5">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成本指标</w:t>
            </w:r>
          </w:p>
        </w:tc>
        <w:tc>
          <w:tcPr>
            <w:tcW w:w="2037" w:type="dxa"/>
            <w:vAlign w:val="top"/>
          </w:tcPr>
          <w:p w14:paraId="5EBD0144">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处理资金成本</w:t>
            </w:r>
          </w:p>
        </w:tc>
        <w:tc>
          <w:tcPr>
            <w:tcW w:w="2636" w:type="dxa"/>
            <w:gridSpan w:val="4"/>
            <w:vAlign w:val="top"/>
          </w:tcPr>
          <w:p w14:paraId="2C65123F">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资金保障</w:t>
            </w:r>
          </w:p>
        </w:tc>
        <w:tc>
          <w:tcPr>
            <w:tcW w:w="663" w:type="dxa"/>
            <w:gridSpan w:val="2"/>
            <w:vAlign w:val="top"/>
          </w:tcPr>
          <w:p w14:paraId="3374C00E">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61" w:type="dxa"/>
            <w:vAlign w:val="top"/>
          </w:tcPr>
          <w:p w14:paraId="4EDBDBFA">
            <w:pPr>
              <w:widowControl/>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1000</w:t>
            </w:r>
          </w:p>
        </w:tc>
        <w:tc>
          <w:tcPr>
            <w:tcW w:w="1847" w:type="dxa"/>
            <w:vAlign w:val="top"/>
          </w:tcPr>
          <w:p w14:paraId="01D52799">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万元</w:t>
            </w:r>
          </w:p>
        </w:tc>
        <w:tc>
          <w:tcPr>
            <w:tcW w:w="1452" w:type="dxa"/>
            <w:gridSpan w:val="2"/>
            <w:vAlign w:val="top"/>
          </w:tcPr>
          <w:p w14:paraId="5A33D16C">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中标</w:t>
            </w:r>
          </w:p>
        </w:tc>
        <w:tc>
          <w:tcPr>
            <w:tcW w:w="1649" w:type="dxa"/>
            <w:vAlign w:val="top"/>
          </w:tcPr>
          <w:p w14:paraId="6A2DEC1C">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实际情况</w:t>
            </w:r>
          </w:p>
        </w:tc>
      </w:tr>
      <w:tr w14:paraId="4A57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8" w:type="dxa"/>
            <w:vMerge w:val="restart"/>
            <w:vAlign w:val="center"/>
          </w:tcPr>
          <w:p w14:paraId="2F5C0FC0">
            <w:pPr>
              <w:widowControl/>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效益指标</w:t>
            </w:r>
          </w:p>
        </w:tc>
        <w:tc>
          <w:tcPr>
            <w:tcW w:w="1531" w:type="dxa"/>
            <w:gridSpan w:val="3"/>
            <w:vAlign w:val="center"/>
          </w:tcPr>
          <w:p w14:paraId="1D7614FD">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经济效益指标</w:t>
            </w:r>
          </w:p>
        </w:tc>
        <w:tc>
          <w:tcPr>
            <w:tcW w:w="2037" w:type="dxa"/>
            <w:vAlign w:val="center"/>
          </w:tcPr>
          <w:p w14:paraId="31109603">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提高工作效率</w:t>
            </w:r>
          </w:p>
        </w:tc>
        <w:tc>
          <w:tcPr>
            <w:tcW w:w="2636" w:type="dxa"/>
            <w:gridSpan w:val="4"/>
            <w:vAlign w:val="center"/>
          </w:tcPr>
          <w:p w14:paraId="228062C6">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提高效率</w:t>
            </w:r>
          </w:p>
        </w:tc>
        <w:tc>
          <w:tcPr>
            <w:tcW w:w="663" w:type="dxa"/>
            <w:gridSpan w:val="2"/>
            <w:vAlign w:val="center"/>
          </w:tcPr>
          <w:p w14:paraId="5138D96B">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61" w:type="dxa"/>
            <w:vAlign w:val="center"/>
          </w:tcPr>
          <w:p w14:paraId="3A9168F7">
            <w:pPr>
              <w:widowControl/>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95</w:t>
            </w:r>
          </w:p>
        </w:tc>
        <w:tc>
          <w:tcPr>
            <w:tcW w:w="1847" w:type="dxa"/>
            <w:vAlign w:val="center"/>
          </w:tcPr>
          <w:p w14:paraId="38CBBF87">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1452" w:type="dxa"/>
            <w:gridSpan w:val="2"/>
            <w:vAlign w:val="center"/>
          </w:tcPr>
          <w:p w14:paraId="755A93CE">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中标</w:t>
            </w:r>
          </w:p>
        </w:tc>
        <w:tc>
          <w:tcPr>
            <w:tcW w:w="1649" w:type="dxa"/>
            <w:vAlign w:val="center"/>
          </w:tcPr>
          <w:p w14:paraId="6D8C3283">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实际情况</w:t>
            </w:r>
          </w:p>
        </w:tc>
      </w:tr>
      <w:tr w14:paraId="382C1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8" w:type="dxa"/>
            <w:vMerge w:val="continue"/>
            <w:vAlign w:val="center"/>
          </w:tcPr>
          <w:p w14:paraId="3D2D2812">
            <w:pPr>
              <w:jc w:val="center"/>
              <w:rPr>
                <w:rFonts w:hint="eastAsia" w:ascii="宋体" w:hAnsi="宋体" w:eastAsia="宋体" w:cs="宋体"/>
                <w:b w:val="0"/>
                <w:bCs w:val="0"/>
                <w:i w:val="0"/>
                <w:iCs w:val="0"/>
                <w:color w:val="000000"/>
                <w:sz w:val="21"/>
                <w:szCs w:val="21"/>
                <w:u w:val="none"/>
              </w:rPr>
            </w:pPr>
          </w:p>
        </w:tc>
        <w:tc>
          <w:tcPr>
            <w:tcW w:w="1531" w:type="dxa"/>
            <w:gridSpan w:val="3"/>
            <w:vAlign w:val="center"/>
          </w:tcPr>
          <w:p w14:paraId="3C9D2375">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社会效益指标</w:t>
            </w:r>
          </w:p>
        </w:tc>
        <w:tc>
          <w:tcPr>
            <w:tcW w:w="2037" w:type="dxa"/>
            <w:vAlign w:val="center"/>
          </w:tcPr>
          <w:p w14:paraId="043206DB">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提供优质服务</w:t>
            </w:r>
          </w:p>
        </w:tc>
        <w:tc>
          <w:tcPr>
            <w:tcW w:w="2636" w:type="dxa"/>
            <w:gridSpan w:val="4"/>
            <w:vAlign w:val="center"/>
          </w:tcPr>
          <w:p w14:paraId="57A82AE2">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提供优质服务</w:t>
            </w:r>
          </w:p>
        </w:tc>
        <w:tc>
          <w:tcPr>
            <w:tcW w:w="663" w:type="dxa"/>
            <w:gridSpan w:val="2"/>
            <w:vAlign w:val="center"/>
          </w:tcPr>
          <w:p w14:paraId="37EB68D6">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61" w:type="dxa"/>
            <w:vAlign w:val="center"/>
          </w:tcPr>
          <w:p w14:paraId="76D7B996">
            <w:pPr>
              <w:widowControl/>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95</w:t>
            </w:r>
          </w:p>
        </w:tc>
        <w:tc>
          <w:tcPr>
            <w:tcW w:w="1847" w:type="dxa"/>
            <w:vAlign w:val="center"/>
          </w:tcPr>
          <w:p w14:paraId="74142271">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1452" w:type="dxa"/>
            <w:gridSpan w:val="2"/>
            <w:vAlign w:val="center"/>
          </w:tcPr>
          <w:p w14:paraId="4AF37BB8">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中标</w:t>
            </w:r>
          </w:p>
        </w:tc>
        <w:tc>
          <w:tcPr>
            <w:tcW w:w="1649" w:type="dxa"/>
            <w:vAlign w:val="center"/>
          </w:tcPr>
          <w:p w14:paraId="74813C8E">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实际情况</w:t>
            </w:r>
          </w:p>
        </w:tc>
      </w:tr>
      <w:tr w14:paraId="6082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8" w:type="dxa"/>
            <w:vMerge w:val="continue"/>
            <w:vAlign w:val="center"/>
          </w:tcPr>
          <w:p w14:paraId="1413907E">
            <w:pPr>
              <w:jc w:val="center"/>
              <w:rPr>
                <w:rFonts w:hint="eastAsia" w:ascii="宋体" w:hAnsi="宋体" w:eastAsia="宋体" w:cs="宋体"/>
                <w:b w:val="0"/>
                <w:bCs w:val="0"/>
                <w:i w:val="0"/>
                <w:iCs w:val="0"/>
                <w:color w:val="000000"/>
                <w:sz w:val="21"/>
                <w:szCs w:val="21"/>
                <w:u w:val="none"/>
              </w:rPr>
            </w:pPr>
          </w:p>
        </w:tc>
        <w:tc>
          <w:tcPr>
            <w:tcW w:w="1531" w:type="dxa"/>
            <w:gridSpan w:val="3"/>
            <w:vAlign w:val="center"/>
          </w:tcPr>
          <w:p w14:paraId="1B8C96A4">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生态效益指标</w:t>
            </w:r>
          </w:p>
        </w:tc>
        <w:tc>
          <w:tcPr>
            <w:tcW w:w="2037" w:type="dxa"/>
            <w:vAlign w:val="center"/>
          </w:tcPr>
          <w:p w14:paraId="5F265350">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改善生存环境</w:t>
            </w:r>
          </w:p>
        </w:tc>
        <w:tc>
          <w:tcPr>
            <w:tcW w:w="2636" w:type="dxa"/>
            <w:gridSpan w:val="4"/>
            <w:vAlign w:val="center"/>
          </w:tcPr>
          <w:p w14:paraId="4880B985">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改善生存环境</w:t>
            </w:r>
          </w:p>
        </w:tc>
        <w:tc>
          <w:tcPr>
            <w:tcW w:w="663" w:type="dxa"/>
            <w:gridSpan w:val="2"/>
            <w:vAlign w:val="center"/>
          </w:tcPr>
          <w:p w14:paraId="14784AFF">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61" w:type="dxa"/>
            <w:vAlign w:val="center"/>
          </w:tcPr>
          <w:p w14:paraId="00EB0835">
            <w:pPr>
              <w:widowControl/>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95</w:t>
            </w:r>
          </w:p>
        </w:tc>
        <w:tc>
          <w:tcPr>
            <w:tcW w:w="1847" w:type="dxa"/>
            <w:vAlign w:val="center"/>
          </w:tcPr>
          <w:p w14:paraId="386C2A34">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1452" w:type="dxa"/>
            <w:gridSpan w:val="2"/>
            <w:vAlign w:val="center"/>
          </w:tcPr>
          <w:p w14:paraId="583AD244">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中标</w:t>
            </w:r>
          </w:p>
        </w:tc>
        <w:tc>
          <w:tcPr>
            <w:tcW w:w="1649" w:type="dxa"/>
            <w:vAlign w:val="center"/>
          </w:tcPr>
          <w:p w14:paraId="653A5F1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实际情况</w:t>
            </w:r>
          </w:p>
        </w:tc>
      </w:tr>
      <w:tr w14:paraId="1512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8" w:type="dxa"/>
            <w:vMerge w:val="continue"/>
            <w:vAlign w:val="center"/>
          </w:tcPr>
          <w:p w14:paraId="73D3D940">
            <w:pPr>
              <w:jc w:val="center"/>
              <w:rPr>
                <w:rFonts w:hint="eastAsia" w:ascii="宋体" w:hAnsi="宋体" w:eastAsia="宋体" w:cs="宋体"/>
                <w:b w:val="0"/>
                <w:bCs w:val="0"/>
                <w:i w:val="0"/>
                <w:iCs w:val="0"/>
                <w:color w:val="000000"/>
                <w:sz w:val="21"/>
                <w:szCs w:val="21"/>
                <w:u w:val="none"/>
              </w:rPr>
            </w:pPr>
          </w:p>
        </w:tc>
        <w:tc>
          <w:tcPr>
            <w:tcW w:w="1531" w:type="dxa"/>
            <w:gridSpan w:val="3"/>
            <w:vAlign w:val="top"/>
          </w:tcPr>
          <w:p w14:paraId="47414DF5">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可持续影响指标</w:t>
            </w:r>
          </w:p>
        </w:tc>
        <w:tc>
          <w:tcPr>
            <w:tcW w:w="2037" w:type="dxa"/>
            <w:vAlign w:val="top"/>
          </w:tcPr>
          <w:p w14:paraId="16488C8F">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提升城市形象</w:t>
            </w:r>
          </w:p>
        </w:tc>
        <w:tc>
          <w:tcPr>
            <w:tcW w:w="2636" w:type="dxa"/>
            <w:gridSpan w:val="4"/>
            <w:vAlign w:val="top"/>
          </w:tcPr>
          <w:p w14:paraId="70938302">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提升城市形象</w:t>
            </w:r>
          </w:p>
        </w:tc>
        <w:tc>
          <w:tcPr>
            <w:tcW w:w="663" w:type="dxa"/>
            <w:gridSpan w:val="2"/>
            <w:vAlign w:val="top"/>
          </w:tcPr>
          <w:p w14:paraId="36F98956">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61" w:type="dxa"/>
            <w:vAlign w:val="top"/>
          </w:tcPr>
          <w:p w14:paraId="4666D142">
            <w:pPr>
              <w:widowControl/>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95</w:t>
            </w:r>
          </w:p>
        </w:tc>
        <w:tc>
          <w:tcPr>
            <w:tcW w:w="1847" w:type="dxa"/>
            <w:vAlign w:val="top"/>
          </w:tcPr>
          <w:p w14:paraId="060E7AD1">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1452" w:type="dxa"/>
            <w:gridSpan w:val="2"/>
            <w:vAlign w:val="top"/>
          </w:tcPr>
          <w:p w14:paraId="0C87E984">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中标</w:t>
            </w:r>
          </w:p>
        </w:tc>
        <w:tc>
          <w:tcPr>
            <w:tcW w:w="1649" w:type="dxa"/>
            <w:vAlign w:val="top"/>
          </w:tcPr>
          <w:p w14:paraId="357AC52F">
            <w:pPr>
              <w:widowControl/>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实际情况</w:t>
            </w:r>
          </w:p>
        </w:tc>
      </w:tr>
      <w:tr w14:paraId="46F1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8" w:type="dxa"/>
            <w:vMerge w:val="restart"/>
            <w:vAlign w:val="center"/>
          </w:tcPr>
          <w:p w14:paraId="475662AD">
            <w:pPr>
              <w:widowControl/>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满意度指标</w:t>
            </w:r>
          </w:p>
        </w:tc>
        <w:tc>
          <w:tcPr>
            <w:tcW w:w="1531" w:type="dxa"/>
            <w:gridSpan w:val="3"/>
            <w:vAlign w:val="center"/>
          </w:tcPr>
          <w:p w14:paraId="38933A24">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服务对象满意度指标</w:t>
            </w:r>
          </w:p>
        </w:tc>
        <w:tc>
          <w:tcPr>
            <w:tcW w:w="2037" w:type="dxa"/>
            <w:vAlign w:val="center"/>
          </w:tcPr>
          <w:p w14:paraId="343A3030">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满意率</w:t>
            </w:r>
          </w:p>
        </w:tc>
        <w:tc>
          <w:tcPr>
            <w:tcW w:w="2636" w:type="dxa"/>
            <w:gridSpan w:val="4"/>
            <w:vAlign w:val="center"/>
          </w:tcPr>
          <w:p w14:paraId="426392E9">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满意率</w:t>
            </w:r>
          </w:p>
        </w:tc>
        <w:tc>
          <w:tcPr>
            <w:tcW w:w="663" w:type="dxa"/>
            <w:gridSpan w:val="2"/>
            <w:vAlign w:val="center"/>
          </w:tcPr>
          <w:p w14:paraId="50241210">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61" w:type="dxa"/>
            <w:vAlign w:val="center"/>
          </w:tcPr>
          <w:p w14:paraId="7BB81531">
            <w:pPr>
              <w:widowControl/>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95</w:t>
            </w:r>
          </w:p>
        </w:tc>
        <w:tc>
          <w:tcPr>
            <w:tcW w:w="1847" w:type="dxa"/>
            <w:vAlign w:val="center"/>
          </w:tcPr>
          <w:p w14:paraId="7438E905">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1452" w:type="dxa"/>
            <w:gridSpan w:val="2"/>
            <w:vAlign w:val="center"/>
          </w:tcPr>
          <w:p w14:paraId="7BC9B29F">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中标</w:t>
            </w:r>
          </w:p>
        </w:tc>
        <w:tc>
          <w:tcPr>
            <w:tcW w:w="1649" w:type="dxa"/>
            <w:vAlign w:val="center"/>
          </w:tcPr>
          <w:p w14:paraId="39ADA052">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实际情况</w:t>
            </w:r>
          </w:p>
        </w:tc>
      </w:tr>
      <w:tr w14:paraId="4AA4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8" w:type="dxa"/>
            <w:vMerge w:val="continue"/>
            <w:vAlign w:val="center"/>
          </w:tcPr>
          <w:p w14:paraId="72C10CE0">
            <w:pPr>
              <w:jc w:val="center"/>
              <w:rPr>
                <w:rFonts w:hint="eastAsia" w:ascii="宋体" w:hAnsi="宋体" w:eastAsia="宋体" w:cs="宋体"/>
                <w:b/>
                <w:bCs/>
                <w:i w:val="0"/>
                <w:iCs w:val="0"/>
                <w:color w:val="000000"/>
                <w:sz w:val="21"/>
                <w:szCs w:val="21"/>
                <w:u w:val="none"/>
              </w:rPr>
            </w:pPr>
          </w:p>
        </w:tc>
        <w:tc>
          <w:tcPr>
            <w:tcW w:w="1531" w:type="dxa"/>
            <w:gridSpan w:val="3"/>
            <w:vAlign w:val="center"/>
          </w:tcPr>
          <w:p w14:paraId="65D0D865">
            <w:pPr>
              <w:jc w:val="left"/>
              <w:rPr>
                <w:rFonts w:hint="eastAsia" w:ascii="宋体" w:hAnsi="宋体" w:eastAsia="宋体" w:cs="宋体"/>
                <w:i w:val="0"/>
                <w:iCs w:val="0"/>
                <w:color w:val="000000"/>
                <w:sz w:val="21"/>
                <w:szCs w:val="21"/>
                <w:u w:val="none"/>
              </w:rPr>
            </w:pPr>
          </w:p>
        </w:tc>
        <w:tc>
          <w:tcPr>
            <w:tcW w:w="2037" w:type="dxa"/>
            <w:vAlign w:val="center"/>
          </w:tcPr>
          <w:p w14:paraId="4A1E8F97">
            <w:pPr>
              <w:jc w:val="left"/>
              <w:rPr>
                <w:rFonts w:hint="eastAsia" w:ascii="宋体" w:hAnsi="宋体" w:eastAsia="宋体" w:cs="宋体"/>
                <w:i w:val="0"/>
                <w:iCs w:val="0"/>
                <w:color w:val="000000"/>
                <w:sz w:val="21"/>
                <w:szCs w:val="21"/>
                <w:u w:val="none"/>
              </w:rPr>
            </w:pPr>
          </w:p>
        </w:tc>
        <w:tc>
          <w:tcPr>
            <w:tcW w:w="2636" w:type="dxa"/>
            <w:gridSpan w:val="4"/>
            <w:vAlign w:val="center"/>
          </w:tcPr>
          <w:p w14:paraId="27799BC8">
            <w:pPr>
              <w:jc w:val="left"/>
              <w:rPr>
                <w:rFonts w:hint="eastAsia" w:ascii="宋体" w:hAnsi="宋体" w:eastAsia="宋体" w:cs="宋体"/>
                <w:i w:val="0"/>
                <w:iCs w:val="0"/>
                <w:color w:val="000000"/>
                <w:sz w:val="21"/>
                <w:szCs w:val="21"/>
                <w:u w:val="none"/>
              </w:rPr>
            </w:pPr>
          </w:p>
        </w:tc>
        <w:tc>
          <w:tcPr>
            <w:tcW w:w="663" w:type="dxa"/>
            <w:gridSpan w:val="2"/>
            <w:vAlign w:val="center"/>
          </w:tcPr>
          <w:p w14:paraId="1BB2DD14">
            <w:pPr>
              <w:jc w:val="left"/>
              <w:rPr>
                <w:rFonts w:hint="eastAsia" w:ascii="宋体" w:hAnsi="宋体" w:eastAsia="宋体" w:cs="宋体"/>
                <w:i w:val="0"/>
                <w:iCs w:val="0"/>
                <w:color w:val="000000"/>
                <w:sz w:val="21"/>
                <w:szCs w:val="21"/>
                <w:u w:val="none"/>
              </w:rPr>
            </w:pPr>
          </w:p>
        </w:tc>
        <w:tc>
          <w:tcPr>
            <w:tcW w:w="661" w:type="dxa"/>
            <w:vAlign w:val="center"/>
          </w:tcPr>
          <w:p w14:paraId="6A5D031D">
            <w:pPr>
              <w:jc w:val="right"/>
              <w:rPr>
                <w:rFonts w:hint="eastAsia" w:ascii="宋体" w:hAnsi="宋体" w:eastAsia="宋体" w:cs="宋体"/>
                <w:i w:val="0"/>
                <w:iCs w:val="0"/>
                <w:color w:val="000000"/>
                <w:sz w:val="21"/>
                <w:szCs w:val="21"/>
                <w:u w:val="none"/>
              </w:rPr>
            </w:pPr>
          </w:p>
        </w:tc>
        <w:tc>
          <w:tcPr>
            <w:tcW w:w="1847" w:type="dxa"/>
            <w:vAlign w:val="center"/>
          </w:tcPr>
          <w:p w14:paraId="566AACF9">
            <w:pPr>
              <w:jc w:val="left"/>
              <w:rPr>
                <w:rFonts w:hint="eastAsia" w:ascii="宋体" w:hAnsi="宋体" w:eastAsia="宋体" w:cs="宋体"/>
                <w:i w:val="0"/>
                <w:iCs w:val="0"/>
                <w:color w:val="000000"/>
                <w:sz w:val="21"/>
                <w:szCs w:val="21"/>
                <w:u w:val="none"/>
              </w:rPr>
            </w:pPr>
          </w:p>
        </w:tc>
        <w:tc>
          <w:tcPr>
            <w:tcW w:w="1452" w:type="dxa"/>
            <w:gridSpan w:val="2"/>
            <w:vAlign w:val="center"/>
          </w:tcPr>
          <w:p w14:paraId="4AEE209F">
            <w:pPr>
              <w:jc w:val="left"/>
              <w:rPr>
                <w:rFonts w:hint="eastAsia" w:ascii="宋体" w:hAnsi="宋体" w:eastAsia="宋体" w:cs="宋体"/>
                <w:i w:val="0"/>
                <w:iCs w:val="0"/>
                <w:color w:val="000000"/>
                <w:sz w:val="21"/>
                <w:szCs w:val="21"/>
                <w:u w:val="none"/>
              </w:rPr>
            </w:pPr>
          </w:p>
        </w:tc>
        <w:tc>
          <w:tcPr>
            <w:tcW w:w="1649" w:type="dxa"/>
            <w:vAlign w:val="center"/>
          </w:tcPr>
          <w:p w14:paraId="6F02D01D">
            <w:pPr>
              <w:jc w:val="left"/>
              <w:rPr>
                <w:rFonts w:hint="eastAsia" w:ascii="宋体" w:hAnsi="宋体" w:eastAsia="宋体" w:cs="宋体"/>
                <w:i w:val="0"/>
                <w:iCs w:val="0"/>
                <w:color w:val="000000"/>
                <w:sz w:val="21"/>
                <w:szCs w:val="21"/>
                <w:u w:val="none"/>
              </w:rPr>
            </w:pPr>
          </w:p>
        </w:tc>
      </w:tr>
      <w:tr w14:paraId="176F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8" w:type="dxa"/>
            <w:vMerge w:val="continue"/>
            <w:vAlign w:val="center"/>
          </w:tcPr>
          <w:p w14:paraId="721F97C3">
            <w:pPr>
              <w:jc w:val="center"/>
              <w:rPr>
                <w:rFonts w:hint="eastAsia" w:ascii="宋体" w:hAnsi="宋体" w:eastAsia="宋体" w:cs="宋体"/>
                <w:b/>
                <w:bCs/>
                <w:i w:val="0"/>
                <w:iCs w:val="0"/>
                <w:color w:val="000000"/>
                <w:sz w:val="21"/>
                <w:szCs w:val="21"/>
                <w:u w:val="none"/>
              </w:rPr>
            </w:pPr>
          </w:p>
        </w:tc>
        <w:tc>
          <w:tcPr>
            <w:tcW w:w="1531" w:type="dxa"/>
            <w:gridSpan w:val="3"/>
            <w:vAlign w:val="center"/>
          </w:tcPr>
          <w:p w14:paraId="5452C845">
            <w:pPr>
              <w:jc w:val="left"/>
              <w:rPr>
                <w:rFonts w:hint="eastAsia" w:ascii="宋体" w:hAnsi="宋体" w:eastAsia="宋体" w:cs="宋体"/>
                <w:i w:val="0"/>
                <w:iCs w:val="0"/>
                <w:color w:val="000000"/>
                <w:sz w:val="21"/>
                <w:szCs w:val="21"/>
                <w:u w:val="none"/>
              </w:rPr>
            </w:pPr>
          </w:p>
        </w:tc>
        <w:tc>
          <w:tcPr>
            <w:tcW w:w="2037" w:type="dxa"/>
            <w:vAlign w:val="center"/>
          </w:tcPr>
          <w:p w14:paraId="774B5092">
            <w:pPr>
              <w:jc w:val="left"/>
              <w:rPr>
                <w:rFonts w:hint="eastAsia" w:ascii="宋体" w:hAnsi="宋体" w:eastAsia="宋体" w:cs="宋体"/>
                <w:i w:val="0"/>
                <w:iCs w:val="0"/>
                <w:color w:val="000000"/>
                <w:sz w:val="21"/>
                <w:szCs w:val="21"/>
                <w:u w:val="none"/>
              </w:rPr>
            </w:pPr>
          </w:p>
        </w:tc>
        <w:tc>
          <w:tcPr>
            <w:tcW w:w="2636" w:type="dxa"/>
            <w:gridSpan w:val="4"/>
            <w:vAlign w:val="center"/>
          </w:tcPr>
          <w:p w14:paraId="5539E183">
            <w:pPr>
              <w:jc w:val="left"/>
              <w:rPr>
                <w:rFonts w:hint="eastAsia" w:ascii="宋体" w:hAnsi="宋体" w:eastAsia="宋体" w:cs="宋体"/>
                <w:i w:val="0"/>
                <w:iCs w:val="0"/>
                <w:color w:val="000000"/>
                <w:sz w:val="21"/>
                <w:szCs w:val="21"/>
                <w:u w:val="none"/>
              </w:rPr>
            </w:pPr>
          </w:p>
        </w:tc>
        <w:tc>
          <w:tcPr>
            <w:tcW w:w="663" w:type="dxa"/>
            <w:gridSpan w:val="2"/>
            <w:vAlign w:val="center"/>
          </w:tcPr>
          <w:p w14:paraId="0F4FF178">
            <w:pPr>
              <w:jc w:val="left"/>
              <w:rPr>
                <w:rFonts w:hint="eastAsia" w:ascii="宋体" w:hAnsi="宋体" w:eastAsia="宋体" w:cs="宋体"/>
                <w:i w:val="0"/>
                <w:iCs w:val="0"/>
                <w:color w:val="000000"/>
                <w:sz w:val="21"/>
                <w:szCs w:val="21"/>
                <w:u w:val="none"/>
              </w:rPr>
            </w:pPr>
          </w:p>
        </w:tc>
        <w:tc>
          <w:tcPr>
            <w:tcW w:w="661" w:type="dxa"/>
            <w:vAlign w:val="center"/>
          </w:tcPr>
          <w:p w14:paraId="254F4406">
            <w:pPr>
              <w:jc w:val="right"/>
              <w:rPr>
                <w:rFonts w:hint="eastAsia" w:ascii="宋体" w:hAnsi="宋体" w:eastAsia="宋体" w:cs="宋体"/>
                <w:i w:val="0"/>
                <w:iCs w:val="0"/>
                <w:color w:val="000000"/>
                <w:sz w:val="21"/>
                <w:szCs w:val="21"/>
                <w:u w:val="none"/>
              </w:rPr>
            </w:pPr>
          </w:p>
        </w:tc>
        <w:tc>
          <w:tcPr>
            <w:tcW w:w="1847" w:type="dxa"/>
            <w:vAlign w:val="center"/>
          </w:tcPr>
          <w:p w14:paraId="2C338DA8">
            <w:pPr>
              <w:jc w:val="left"/>
              <w:rPr>
                <w:rFonts w:hint="eastAsia" w:ascii="宋体" w:hAnsi="宋体" w:eastAsia="宋体" w:cs="宋体"/>
                <w:i w:val="0"/>
                <w:iCs w:val="0"/>
                <w:color w:val="000000"/>
                <w:sz w:val="21"/>
                <w:szCs w:val="21"/>
                <w:u w:val="none"/>
              </w:rPr>
            </w:pPr>
          </w:p>
        </w:tc>
        <w:tc>
          <w:tcPr>
            <w:tcW w:w="1452" w:type="dxa"/>
            <w:gridSpan w:val="2"/>
            <w:vAlign w:val="center"/>
          </w:tcPr>
          <w:p w14:paraId="51676639">
            <w:pPr>
              <w:jc w:val="left"/>
              <w:rPr>
                <w:rFonts w:hint="eastAsia" w:ascii="宋体" w:hAnsi="宋体" w:eastAsia="宋体" w:cs="宋体"/>
                <w:i w:val="0"/>
                <w:iCs w:val="0"/>
                <w:color w:val="000000"/>
                <w:sz w:val="21"/>
                <w:szCs w:val="21"/>
                <w:u w:val="none"/>
              </w:rPr>
            </w:pPr>
          </w:p>
        </w:tc>
        <w:tc>
          <w:tcPr>
            <w:tcW w:w="1649" w:type="dxa"/>
            <w:vAlign w:val="center"/>
          </w:tcPr>
          <w:p w14:paraId="140D2E4F">
            <w:pPr>
              <w:jc w:val="left"/>
              <w:rPr>
                <w:rFonts w:hint="eastAsia" w:ascii="宋体" w:hAnsi="宋体" w:eastAsia="宋体" w:cs="宋体"/>
                <w:i w:val="0"/>
                <w:iCs w:val="0"/>
                <w:color w:val="000000"/>
                <w:sz w:val="21"/>
                <w:szCs w:val="21"/>
                <w:u w:val="none"/>
              </w:rPr>
            </w:pPr>
          </w:p>
        </w:tc>
      </w:tr>
    </w:tbl>
    <w:p w14:paraId="18CC621D">
      <w:pPr>
        <w:rPr>
          <w:rFonts w:hint="default" w:ascii="仿宋" w:hAnsi="仿宋" w:eastAsia="仿宋" w:cs="仿宋"/>
          <w:b w:val="0"/>
          <w:bCs/>
          <w:sz w:val="32"/>
          <w:szCs w:val="32"/>
          <w:highlight w:val="none"/>
          <w:lang w:val="en-US" w:eastAsia="zh-CN"/>
        </w:rPr>
      </w:pPr>
    </w:p>
    <w:p w14:paraId="2E50A66A">
      <w:pPr>
        <w:rPr>
          <w:rFonts w:hint="default" w:ascii="仿宋" w:hAnsi="仿宋" w:eastAsia="仿宋" w:cs="仿宋"/>
          <w:b w:val="0"/>
          <w:bCs/>
          <w:sz w:val="32"/>
          <w:szCs w:val="32"/>
          <w:highlight w:val="none"/>
          <w:lang w:val="en-US" w:eastAsia="zh-CN"/>
        </w:rPr>
      </w:pPr>
    </w:p>
    <w:p w14:paraId="5D877401">
      <w:pPr>
        <w:numPr>
          <w:ilvl w:val="0"/>
          <w:numId w:val="6"/>
        </w:numPr>
        <w:ind w:left="0" w:leftChars="0" w:firstLine="643" w:firstLineChars="200"/>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执法局厕所项目、垃圾坑整改资金</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168"/>
        <w:gridCol w:w="967"/>
        <w:gridCol w:w="396"/>
        <w:gridCol w:w="1891"/>
        <w:gridCol w:w="253"/>
        <w:gridCol w:w="294"/>
        <w:gridCol w:w="943"/>
        <w:gridCol w:w="1219"/>
        <w:gridCol w:w="672"/>
        <w:gridCol w:w="8"/>
        <w:gridCol w:w="582"/>
        <w:gridCol w:w="1898"/>
        <w:gridCol w:w="346"/>
        <w:gridCol w:w="1145"/>
        <w:gridCol w:w="1693"/>
      </w:tblGrid>
      <w:tr w14:paraId="60C9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7CABD28D">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4"/>
            <w:vAlign w:val="center"/>
          </w:tcPr>
          <w:p w14:paraId="3D0B85EB">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13060522P00402910001Q</w:t>
            </w:r>
          </w:p>
        </w:tc>
        <w:tc>
          <w:tcPr>
            <w:tcW w:w="1237" w:type="dxa"/>
            <w:gridSpan w:val="2"/>
            <w:vAlign w:val="center"/>
          </w:tcPr>
          <w:p w14:paraId="10E27A43">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7434C2D3">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执法局2022厕所项目、垃圾坑整改资金</w:t>
            </w:r>
          </w:p>
        </w:tc>
      </w:tr>
      <w:tr w14:paraId="63DFA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4CEE77F0">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4"/>
            <w:vAlign w:val="center"/>
          </w:tcPr>
          <w:p w14:paraId="3AC28AF3">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11.41万元</w:t>
            </w:r>
          </w:p>
        </w:tc>
        <w:tc>
          <w:tcPr>
            <w:tcW w:w="1237" w:type="dxa"/>
            <w:gridSpan w:val="2"/>
            <w:vAlign w:val="center"/>
          </w:tcPr>
          <w:p w14:paraId="47B8D574">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0C20D612">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厕秘及垃圾坑整改资金</w:t>
            </w:r>
          </w:p>
        </w:tc>
      </w:tr>
      <w:tr w14:paraId="01B3D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783A805D">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20FA760E">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3"/>
            <w:vAlign w:val="center"/>
          </w:tcPr>
          <w:p w14:paraId="6EE275F1">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4"/>
            <w:vAlign w:val="center"/>
          </w:tcPr>
          <w:p w14:paraId="0959DCAE">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29A20703">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4C8CB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77D73FCB">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6AA4FB53">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3"/>
            <w:vAlign w:val="center"/>
          </w:tcPr>
          <w:p w14:paraId="3576CC86">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4"/>
            <w:vAlign w:val="center"/>
          </w:tcPr>
          <w:p w14:paraId="574FE3A3">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2BC00BD6">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57F6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Align w:val="center"/>
          </w:tcPr>
          <w:p w14:paraId="1C296725">
            <w:pPr>
              <w:widowControl/>
              <w:jc w:val="center"/>
              <w:textAlignment w:val="center"/>
              <w:rPr>
                <w:rFonts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绩效目标</w:t>
            </w:r>
          </w:p>
        </w:tc>
        <w:tc>
          <w:tcPr>
            <w:tcW w:w="1531" w:type="dxa"/>
            <w:gridSpan w:val="3"/>
            <w:vAlign w:val="center"/>
          </w:tcPr>
          <w:p w14:paraId="395D2FC5">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0944" w:type="dxa"/>
            <w:gridSpan w:val="12"/>
            <w:vAlign w:val="center"/>
          </w:tcPr>
          <w:p w14:paraId="01BE5771">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2022厕所项目、垃圾坑整改资金</w:t>
            </w:r>
          </w:p>
        </w:tc>
      </w:tr>
      <w:tr w14:paraId="60BC9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restart"/>
            <w:vAlign w:val="center"/>
          </w:tcPr>
          <w:p w14:paraId="6085DFB6">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531" w:type="dxa"/>
            <w:gridSpan w:val="3"/>
            <w:vMerge w:val="restart"/>
            <w:vAlign w:val="center"/>
          </w:tcPr>
          <w:p w14:paraId="2964E41F">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1891" w:type="dxa"/>
            <w:vMerge w:val="restart"/>
            <w:vAlign w:val="center"/>
          </w:tcPr>
          <w:p w14:paraId="406770CC">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2709" w:type="dxa"/>
            <w:gridSpan w:val="4"/>
            <w:vMerge w:val="restart"/>
            <w:vAlign w:val="center"/>
          </w:tcPr>
          <w:p w14:paraId="2F5C2D84">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绩效指标描述（指标内容）</w:t>
            </w:r>
          </w:p>
        </w:tc>
        <w:tc>
          <w:tcPr>
            <w:tcW w:w="3160" w:type="dxa"/>
            <w:gridSpan w:val="4"/>
            <w:vAlign w:val="center"/>
          </w:tcPr>
          <w:p w14:paraId="4082922C">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491" w:type="dxa"/>
            <w:gridSpan w:val="2"/>
            <w:vMerge w:val="restart"/>
            <w:vAlign w:val="center"/>
          </w:tcPr>
          <w:p w14:paraId="6C59EC9E">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693" w:type="dxa"/>
            <w:vMerge w:val="restart"/>
            <w:vAlign w:val="center"/>
          </w:tcPr>
          <w:p w14:paraId="1F0B70A0">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1EE6C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3AC7772B">
            <w:pPr>
              <w:jc w:val="center"/>
              <w:rPr>
                <w:rFonts w:hint="default" w:ascii="Calibri" w:hAnsi="Calibri" w:eastAsia="宋体" w:cs="Calibri"/>
                <w:b/>
                <w:bCs/>
                <w:i w:val="0"/>
                <w:iCs w:val="0"/>
                <w:color w:val="000000"/>
                <w:sz w:val="21"/>
                <w:szCs w:val="21"/>
                <w:u w:val="none"/>
              </w:rPr>
            </w:pPr>
          </w:p>
        </w:tc>
        <w:tc>
          <w:tcPr>
            <w:tcW w:w="1531" w:type="dxa"/>
            <w:gridSpan w:val="3"/>
            <w:vMerge w:val="continue"/>
            <w:vAlign w:val="center"/>
          </w:tcPr>
          <w:p w14:paraId="0C951F2C">
            <w:pPr>
              <w:jc w:val="center"/>
              <w:rPr>
                <w:rFonts w:hint="default" w:ascii="Calibri" w:hAnsi="Calibri" w:eastAsia="宋体" w:cs="Calibri"/>
                <w:b/>
                <w:bCs/>
                <w:i w:val="0"/>
                <w:iCs w:val="0"/>
                <w:color w:val="000000"/>
                <w:sz w:val="21"/>
                <w:szCs w:val="21"/>
                <w:u w:val="none"/>
              </w:rPr>
            </w:pPr>
          </w:p>
        </w:tc>
        <w:tc>
          <w:tcPr>
            <w:tcW w:w="1891" w:type="dxa"/>
            <w:vMerge w:val="continue"/>
            <w:vAlign w:val="center"/>
          </w:tcPr>
          <w:p w14:paraId="1F9D6233">
            <w:pPr>
              <w:jc w:val="center"/>
              <w:rPr>
                <w:rFonts w:hint="default" w:ascii="Calibri" w:hAnsi="Calibri" w:eastAsia="宋体" w:cs="Calibri"/>
                <w:b/>
                <w:bCs/>
                <w:i w:val="0"/>
                <w:iCs w:val="0"/>
                <w:color w:val="000000"/>
                <w:sz w:val="21"/>
                <w:szCs w:val="21"/>
                <w:u w:val="none"/>
              </w:rPr>
            </w:pPr>
          </w:p>
        </w:tc>
        <w:tc>
          <w:tcPr>
            <w:tcW w:w="2709" w:type="dxa"/>
            <w:gridSpan w:val="4"/>
            <w:vMerge w:val="continue"/>
            <w:vAlign w:val="center"/>
          </w:tcPr>
          <w:p w14:paraId="759DEA7D">
            <w:pPr>
              <w:jc w:val="center"/>
              <w:rPr>
                <w:rFonts w:hint="default" w:ascii="Calibri" w:hAnsi="Calibri" w:eastAsia="宋体" w:cs="Calibri"/>
                <w:b/>
                <w:bCs/>
                <w:i w:val="0"/>
                <w:iCs w:val="0"/>
                <w:color w:val="000000"/>
                <w:sz w:val="21"/>
                <w:szCs w:val="21"/>
                <w:u w:val="none"/>
              </w:rPr>
            </w:pPr>
          </w:p>
        </w:tc>
        <w:tc>
          <w:tcPr>
            <w:tcW w:w="680" w:type="dxa"/>
            <w:gridSpan w:val="2"/>
            <w:vAlign w:val="center"/>
          </w:tcPr>
          <w:p w14:paraId="0A4A9D34">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582" w:type="dxa"/>
            <w:vAlign w:val="center"/>
          </w:tcPr>
          <w:p w14:paraId="24177480">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898" w:type="dxa"/>
            <w:vAlign w:val="center"/>
          </w:tcPr>
          <w:p w14:paraId="0C600E9B">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491" w:type="dxa"/>
            <w:gridSpan w:val="2"/>
            <w:vMerge w:val="continue"/>
            <w:vAlign w:val="center"/>
          </w:tcPr>
          <w:p w14:paraId="1F04607B">
            <w:pPr>
              <w:jc w:val="center"/>
              <w:rPr>
                <w:rFonts w:hint="default" w:ascii="Calibri" w:hAnsi="Calibri" w:eastAsia="宋体" w:cs="Calibri"/>
                <w:b/>
                <w:bCs/>
                <w:i w:val="0"/>
                <w:iCs w:val="0"/>
                <w:color w:val="000000"/>
                <w:sz w:val="21"/>
                <w:szCs w:val="21"/>
                <w:u w:val="none"/>
              </w:rPr>
            </w:pPr>
          </w:p>
        </w:tc>
        <w:tc>
          <w:tcPr>
            <w:tcW w:w="1693" w:type="dxa"/>
            <w:vMerge w:val="continue"/>
            <w:vAlign w:val="center"/>
          </w:tcPr>
          <w:p w14:paraId="77F844BE">
            <w:pPr>
              <w:jc w:val="center"/>
              <w:rPr>
                <w:rFonts w:hint="default" w:ascii="Calibri" w:hAnsi="Calibri" w:eastAsia="宋体" w:cs="Calibri"/>
                <w:b/>
                <w:bCs/>
                <w:i w:val="0"/>
                <w:iCs w:val="0"/>
                <w:color w:val="000000"/>
                <w:sz w:val="21"/>
                <w:szCs w:val="21"/>
                <w:u w:val="none"/>
              </w:rPr>
            </w:pPr>
          </w:p>
        </w:tc>
      </w:tr>
      <w:tr w14:paraId="5D752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restart"/>
            <w:vAlign w:val="center"/>
          </w:tcPr>
          <w:p w14:paraId="363147E4">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产出指标</w:t>
            </w:r>
          </w:p>
        </w:tc>
        <w:tc>
          <w:tcPr>
            <w:tcW w:w="1531" w:type="dxa"/>
            <w:gridSpan w:val="3"/>
            <w:vAlign w:val="center"/>
          </w:tcPr>
          <w:p w14:paraId="61CE071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数量指标</w:t>
            </w:r>
          </w:p>
        </w:tc>
        <w:tc>
          <w:tcPr>
            <w:tcW w:w="1891" w:type="dxa"/>
            <w:vAlign w:val="center"/>
          </w:tcPr>
          <w:p w14:paraId="51B4A97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厕所数量</w:t>
            </w:r>
          </w:p>
        </w:tc>
        <w:tc>
          <w:tcPr>
            <w:tcW w:w="2709" w:type="dxa"/>
            <w:gridSpan w:val="4"/>
            <w:vAlign w:val="center"/>
          </w:tcPr>
          <w:p w14:paraId="153D57B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厕所及垃圾坑质保金</w:t>
            </w:r>
          </w:p>
        </w:tc>
        <w:tc>
          <w:tcPr>
            <w:tcW w:w="680" w:type="dxa"/>
            <w:gridSpan w:val="2"/>
            <w:vAlign w:val="center"/>
          </w:tcPr>
          <w:p w14:paraId="7E77EEA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82" w:type="dxa"/>
            <w:vAlign w:val="center"/>
          </w:tcPr>
          <w:p w14:paraId="37BEF982">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98" w:type="dxa"/>
            <w:vAlign w:val="center"/>
          </w:tcPr>
          <w:p w14:paraId="4B56413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91" w:type="dxa"/>
            <w:gridSpan w:val="2"/>
            <w:vAlign w:val="center"/>
          </w:tcPr>
          <w:p w14:paraId="509B9C3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93" w:type="dxa"/>
            <w:vAlign w:val="center"/>
          </w:tcPr>
          <w:p w14:paraId="0FCBA16D">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验收合格率</w:t>
            </w:r>
          </w:p>
        </w:tc>
      </w:tr>
      <w:tr w14:paraId="14387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75E33B6C">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4006DD5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质量指标</w:t>
            </w:r>
          </w:p>
        </w:tc>
        <w:tc>
          <w:tcPr>
            <w:tcW w:w="1891" w:type="dxa"/>
            <w:vAlign w:val="center"/>
          </w:tcPr>
          <w:p w14:paraId="34F1DFB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完成质量</w:t>
            </w:r>
          </w:p>
        </w:tc>
        <w:tc>
          <w:tcPr>
            <w:tcW w:w="2709" w:type="dxa"/>
            <w:gridSpan w:val="4"/>
            <w:vAlign w:val="center"/>
          </w:tcPr>
          <w:p w14:paraId="68EA249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按合同拨付质保金</w:t>
            </w:r>
          </w:p>
        </w:tc>
        <w:tc>
          <w:tcPr>
            <w:tcW w:w="680" w:type="dxa"/>
            <w:gridSpan w:val="2"/>
            <w:vAlign w:val="center"/>
          </w:tcPr>
          <w:p w14:paraId="757AB73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82" w:type="dxa"/>
            <w:vAlign w:val="center"/>
          </w:tcPr>
          <w:p w14:paraId="5FC251A1">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98" w:type="dxa"/>
            <w:vAlign w:val="center"/>
          </w:tcPr>
          <w:p w14:paraId="408105E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91" w:type="dxa"/>
            <w:gridSpan w:val="2"/>
            <w:vAlign w:val="center"/>
          </w:tcPr>
          <w:p w14:paraId="4A60BC2D">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93" w:type="dxa"/>
            <w:vAlign w:val="center"/>
          </w:tcPr>
          <w:p w14:paraId="6B02E29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验收合格率</w:t>
            </w:r>
          </w:p>
        </w:tc>
      </w:tr>
      <w:tr w14:paraId="700D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6F03D024">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2E7BEFC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时效指标</w:t>
            </w:r>
          </w:p>
        </w:tc>
        <w:tc>
          <w:tcPr>
            <w:tcW w:w="1891" w:type="dxa"/>
            <w:vAlign w:val="center"/>
          </w:tcPr>
          <w:p w14:paraId="0301D36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完成及时率</w:t>
            </w:r>
          </w:p>
        </w:tc>
        <w:tc>
          <w:tcPr>
            <w:tcW w:w="2709" w:type="dxa"/>
            <w:gridSpan w:val="4"/>
            <w:vAlign w:val="center"/>
          </w:tcPr>
          <w:p w14:paraId="439E922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按时拨付</w:t>
            </w:r>
          </w:p>
        </w:tc>
        <w:tc>
          <w:tcPr>
            <w:tcW w:w="680" w:type="dxa"/>
            <w:gridSpan w:val="2"/>
            <w:vAlign w:val="center"/>
          </w:tcPr>
          <w:p w14:paraId="49BDA53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82" w:type="dxa"/>
            <w:vAlign w:val="center"/>
          </w:tcPr>
          <w:p w14:paraId="324E5141">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98" w:type="dxa"/>
            <w:vAlign w:val="center"/>
          </w:tcPr>
          <w:p w14:paraId="3427DBD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91" w:type="dxa"/>
            <w:gridSpan w:val="2"/>
            <w:vAlign w:val="center"/>
          </w:tcPr>
          <w:p w14:paraId="79C9C6B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93" w:type="dxa"/>
            <w:vAlign w:val="center"/>
          </w:tcPr>
          <w:p w14:paraId="13F2191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验收合格率</w:t>
            </w:r>
          </w:p>
        </w:tc>
      </w:tr>
      <w:tr w14:paraId="65649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2B46367E">
            <w:pPr>
              <w:jc w:val="center"/>
              <w:rPr>
                <w:rFonts w:hint="default" w:ascii="Calibri" w:hAnsi="Calibri" w:eastAsia="宋体" w:cs="Calibri"/>
                <w:b w:val="0"/>
                <w:bCs w:val="0"/>
                <w:i w:val="0"/>
                <w:iCs w:val="0"/>
                <w:color w:val="000000"/>
                <w:sz w:val="21"/>
                <w:szCs w:val="21"/>
                <w:u w:val="none"/>
              </w:rPr>
            </w:pPr>
          </w:p>
        </w:tc>
        <w:tc>
          <w:tcPr>
            <w:tcW w:w="1531" w:type="dxa"/>
            <w:gridSpan w:val="3"/>
            <w:vAlign w:val="top"/>
          </w:tcPr>
          <w:p w14:paraId="5843CCE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成本指标</w:t>
            </w:r>
          </w:p>
        </w:tc>
        <w:tc>
          <w:tcPr>
            <w:tcW w:w="1891" w:type="dxa"/>
            <w:vAlign w:val="top"/>
          </w:tcPr>
          <w:p w14:paraId="0E4B76A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保障资金率</w:t>
            </w:r>
          </w:p>
        </w:tc>
        <w:tc>
          <w:tcPr>
            <w:tcW w:w="2709" w:type="dxa"/>
            <w:gridSpan w:val="4"/>
            <w:vAlign w:val="top"/>
          </w:tcPr>
          <w:p w14:paraId="6417F2A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保障资金运转</w:t>
            </w:r>
          </w:p>
        </w:tc>
        <w:tc>
          <w:tcPr>
            <w:tcW w:w="680" w:type="dxa"/>
            <w:gridSpan w:val="2"/>
            <w:vAlign w:val="top"/>
          </w:tcPr>
          <w:p w14:paraId="5466722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82" w:type="dxa"/>
            <w:vAlign w:val="top"/>
          </w:tcPr>
          <w:p w14:paraId="2939DA85">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98" w:type="dxa"/>
            <w:vAlign w:val="top"/>
          </w:tcPr>
          <w:p w14:paraId="6CA565C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91" w:type="dxa"/>
            <w:gridSpan w:val="2"/>
            <w:vAlign w:val="top"/>
          </w:tcPr>
          <w:p w14:paraId="57FFBA8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93" w:type="dxa"/>
            <w:vAlign w:val="top"/>
          </w:tcPr>
          <w:p w14:paraId="022DE8C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验收合格率</w:t>
            </w:r>
          </w:p>
        </w:tc>
      </w:tr>
      <w:tr w14:paraId="71093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restart"/>
            <w:vAlign w:val="center"/>
          </w:tcPr>
          <w:p w14:paraId="68764EAE">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效益指标</w:t>
            </w:r>
          </w:p>
        </w:tc>
        <w:tc>
          <w:tcPr>
            <w:tcW w:w="1531" w:type="dxa"/>
            <w:gridSpan w:val="3"/>
            <w:vAlign w:val="center"/>
          </w:tcPr>
          <w:p w14:paraId="18CD2BF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1891" w:type="dxa"/>
            <w:vAlign w:val="center"/>
          </w:tcPr>
          <w:p w14:paraId="4B1C0DD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保工作正常运转</w:t>
            </w:r>
          </w:p>
        </w:tc>
        <w:tc>
          <w:tcPr>
            <w:tcW w:w="2709" w:type="dxa"/>
            <w:gridSpan w:val="4"/>
            <w:vAlign w:val="center"/>
          </w:tcPr>
          <w:p w14:paraId="04F12C6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保工作正常运转</w:t>
            </w:r>
          </w:p>
        </w:tc>
        <w:tc>
          <w:tcPr>
            <w:tcW w:w="680" w:type="dxa"/>
            <w:gridSpan w:val="2"/>
            <w:vAlign w:val="center"/>
          </w:tcPr>
          <w:p w14:paraId="23BAF82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82" w:type="dxa"/>
            <w:vAlign w:val="center"/>
          </w:tcPr>
          <w:p w14:paraId="71CCA637">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98" w:type="dxa"/>
            <w:vAlign w:val="center"/>
          </w:tcPr>
          <w:p w14:paraId="5A972B2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91" w:type="dxa"/>
            <w:gridSpan w:val="2"/>
            <w:vAlign w:val="center"/>
          </w:tcPr>
          <w:p w14:paraId="2D0C74E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93" w:type="dxa"/>
            <w:vAlign w:val="center"/>
          </w:tcPr>
          <w:p w14:paraId="5BE5A04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验收合格率</w:t>
            </w:r>
          </w:p>
        </w:tc>
      </w:tr>
      <w:tr w14:paraId="2C17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15A8377F">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57B0D4F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社会效益指标</w:t>
            </w:r>
          </w:p>
        </w:tc>
        <w:tc>
          <w:tcPr>
            <w:tcW w:w="1891" w:type="dxa"/>
            <w:vAlign w:val="center"/>
          </w:tcPr>
          <w:p w14:paraId="7AAB5EB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提高工作队伍建设</w:t>
            </w:r>
          </w:p>
        </w:tc>
        <w:tc>
          <w:tcPr>
            <w:tcW w:w="2709" w:type="dxa"/>
            <w:gridSpan w:val="4"/>
            <w:vAlign w:val="center"/>
          </w:tcPr>
          <w:p w14:paraId="17702E3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提高工作队伍建设</w:t>
            </w:r>
          </w:p>
        </w:tc>
        <w:tc>
          <w:tcPr>
            <w:tcW w:w="680" w:type="dxa"/>
            <w:gridSpan w:val="2"/>
            <w:vAlign w:val="center"/>
          </w:tcPr>
          <w:p w14:paraId="4052A11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82" w:type="dxa"/>
            <w:vAlign w:val="center"/>
          </w:tcPr>
          <w:p w14:paraId="7D35B03F">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98" w:type="dxa"/>
            <w:vAlign w:val="center"/>
          </w:tcPr>
          <w:p w14:paraId="150437A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91" w:type="dxa"/>
            <w:gridSpan w:val="2"/>
            <w:vAlign w:val="center"/>
          </w:tcPr>
          <w:p w14:paraId="731C28E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93" w:type="dxa"/>
            <w:vAlign w:val="center"/>
          </w:tcPr>
          <w:p w14:paraId="2E58339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验收合格率</w:t>
            </w:r>
          </w:p>
        </w:tc>
      </w:tr>
      <w:tr w14:paraId="5883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61FA8D74">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468ADDC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891" w:type="dxa"/>
            <w:vAlign w:val="center"/>
          </w:tcPr>
          <w:p w14:paraId="4A75511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创造良好生活环境</w:t>
            </w:r>
          </w:p>
        </w:tc>
        <w:tc>
          <w:tcPr>
            <w:tcW w:w="2709" w:type="dxa"/>
            <w:gridSpan w:val="4"/>
            <w:vAlign w:val="center"/>
          </w:tcPr>
          <w:p w14:paraId="10752A3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创造良好生活环境</w:t>
            </w:r>
          </w:p>
        </w:tc>
        <w:tc>
          <w:tcPr>
            <w:tcW w:w="680" w:type="dxa"/>
            <w:gridSpan w:val="2"/>
            <w:vAlign w:val="center"/>
          </w:tcPr>
          <w:p w14:paraId="4DFFBFA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82" w:type="dxa"/>
            <w:vAlign w:val="center"/>
          </w:tcPr>
          <w:p w14:paraId="1E0F07FF">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98" w:type="dxa"/>
            <w:vAlign w:val="center"/>
          </w:tcPr>
          <w:p w14:paraId="78CC972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91" w:type="dxa"/>
            <w:gridSpan w:val="2"/>
            <w:vAlign w:val="center"/>
          </w:tcPr>
          <w:p w14:paraId="0819BB2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93" w:type="dxa"/>
            <w:vAlign w:val="center"/>
          </w:tcPr>
          <w:p w14:paraId="7857162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验收合格率</w:t>
            </w:r>
          </w:p>
        </w:tc>
      </w:tr>
      <w:tr w14:paraId="3916E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46DB07D5">
            <w:pPr>
              <w:jc w:val="center"/>
              <w:rPr>
                <w:rFonts w:hint="default" w:ascii="Calibri" w:hAnsi="Calibri" w:eastAsia="宋体" w:cs="Calibri"/>
                <w:b w:val="0"/>
                <w:bCs w:val="0"/>
                <w:i w:val="0"/>
                <w:iCs w:val="0"/>
                <w:color w:val="000000"/>
                <w:sz w:val="21"/>
                <w:szCs w:val="21"/>
                <w:u w:val="none"/>
              </w:rPr>
            </w:pPr>
          </w:p>
        </w:tc>
        <w:tc>
          <w:tcPr>
            <w:tcW w:w="1531" w:type="dxa"/>
            <w:gridSpan w:val="3"/>
            <w:vAlign w:val="top"/>
          </w:tcPr>
          <w:p w14:paraId="470E894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可持续影响指标</w:t>
            </w:r>
          </w:p>
        </w:tc>
        <w:tc>
          <w:tcPr>
            <w:tcW w:w="1891" w:type="dxa"/>
            <w:vAlign w:val="top"/>
          </w:tcPr>
          <w:p w14:paraId="599B8D4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保稳定</w:t>
            </w:r>
          </w:p>
        </w:tc>
        <w:tc>
          <w:tcPr>
            <w:tcW w:w="2709" w:type="dxa"/>
            <w:gridSpan w:val="4"/>
            <w:vAlign w:val="top"/>
          </w:tcPr>
          <w:p w14:paraId="0AB906C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保稳定</w:t>
            </w:r>
          </w:p>
        </w:tc>
        <w:tc>
          <w:tcPr>
            <w:tcW w:w="680" w:type="dxa"/>
            <w:gridSpan w:val="2"/>
            <w:vAlign w:val="top"/>
          </w:tcPr>
          <w:p w14:paraId="18E9696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82" w:type="dxa"/>
            <w:vAlign w:val="top"/>
          </w:tcPr>
          <w:p w14:paraId="4F831A53">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98" w:type="dxa"/>
            <w:vAlign w:val="top"/>
          </w:tcPr>
          <w:p w14:paraId="3F69FDA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91" w:type="dxa"/>
            <w:gridSpan w:val="2"/>
            <w:vAlign w:val="top"/>
          </w:tcPr>
          <w:p w14:paraId="79124CC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93" w:type="dxa"/>
            <w:vAlign w:val="top"/>
          </w:tcPr>
          <w:p w14:paraId="26AEDA8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验收合格率</w:t>
            </w:r>
          </w:p>
        </w:tc>
      </w:tr>
      <w:tr w14:paraId="4CC7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restart"/>
            <w:vAlign w:val="center"/>
          </w:tcPr>
          <w:p w14:paraId="46415A49">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满意度指标</w:t>
            </w:r>
          </w:p>
        </w:tc>
        <w:tc>
          <w:tcPr>
            <w:tcW w:w="1531" w:type="dxa"/>
            <w:gridSpan w:val="3"/>
            <w:vAlign w:val="center"/>
          </w:tcPr>
          <w:p w14:paraId="036F239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服务对象满意度指标</w:t>
            </w:r>
          </w:p>
        </w:tc>
        <w:tc>
          <w:tcPr>
            <w:tcW w:w="1891" w:type="dxa"/>
            <w:vAlign w:val="center"/>
          </w:tcPr>
          <w:p w14:paraId="2507E71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满意率</w:t>
            </w:r>
          </w:p>
        </w:tc>
        <w:tc>
          <w:tcPr>
            <w:tcW w:w="2709" w:type="dxa"/>
            <w:gridSpan w:val="4"/>
            <w:vAlign w:val="center"/>
          </w:tcPr>
          <w:p w14:paraId="3D0A07F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满意率</w:t>
            </w:r>
          </w:p>
        </w:tc>
        <w:tc>
          <w:tcPr>
            <w:tcW w:w="680" w:type="dxa"/>
            <w:gridSpan w:val="2"/>
            <w:vAlign w:val="center"/>
          </w:tcPr>
          <w:p w14:paraId="12A2748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82" w:type="dxa"/>
            <w:vAlign w:val="center"/>
          </w:tcPr>
          <w:p w14:paraId="2C0282B7">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98" w:type="dxa"/>
            <w:vAlign w:val="center"/>
          </w:tcPr>
          <w:p w14:paraId="0FF4899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91" w:type="dxa"/>
            <w:gridSpan w:val="2"/>
            <w:vAlign w:val="center"/>
          </w:tcPr>
          <w:p w14:paraId="6B25102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93" w:type="dxa"/>
            <w:vAlign w:val="center"/>
          </w:tcPr>
          <w:p w14:paraId="40EACB5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验收合格率</w:t>
            </w:r>
          </w:p>
        </w:tc>
      </w:tr>
      <w:tr w14:paraId="69638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18940764">
            <w:pPr>
              <w:jc w:val="center"/>
              <w:rPr>
                <w:rFonts w:hint="default" w:ascii="Calibri" w:hAnsi="Calibri" w:eastAsia="宋体" w:cs="Calibri"/>
                <w:b/>
                <w:bCs/>
                <w:i w:val="0"/>
                <w:iCs w:val="0"/>
                <w:color w:val="000000"/>
                <w:sz w:val="21"/>
                <w:szCs w:val="21"/>
                <w:u w:val="none"/>
              </w:rPr>
            </w:pPr>
          </w:p>
        </w:tc>
        <w:tc>
          <w:tcPr>
            <w:tcW w:w="1531" w:type="dxa"/>
            <w:gridSpan w:val="3"/>
            <w:vAlign w:val="center"/>
          </w:tcPr>
          <w:p w14:paraId="18C18696">
            <w:pPr>
              <w:jc w:val="left"/>
              <w:rPr>
                <w:rFonts w:hint="default" w:ascii="Calibri" w:hAnsi="Calibri" w:eastAsia="宋体" w:cs="Calibri"/>
                <w:i w:val="0"/>
                <w:iCs w:val="0"/>
                <w:color w:val="000000"/>
                <w:sz w:val="21"/>
                <w:szCs w:val="21"/>
                <w:u w:val="none"/>
              </w:rPr>
            </w:pPr>
          </w:p>
        </w:tc>
        <w:tc>
          <w:tcPr>
            <w:tcW w:w="1891" w:type="dxa"/>
            <w:vAlign w:val="center"/>
          </w:tcPr>
          <w:p w14:paraId="49D5BA44">
            <w:pPr>
              <w:jc w:val="left"/>
              <w:rPr>
                <w:rFonts w:hint="default" w:ascii="Calibri" w:hAnsi="Calibri" w:eastAsia="宋体" w:cs="Calibri"/>
                <w:i w:val="0"/>
                <w:iCs w:val="0"/>
                <w:color w:val="000000"/>
                <w:sz w:val="21"/>
                <w:szCs w:val="21"/>
                <w:u w:val="none"/>
              </w:rPr>
            </w:pPr>
          </w:p>
        </w:tc>
        <w:tc>
          <w:tcPr>
            <w:tcW w:w="2709" w:type="dxa"/>
            <w:gridSpan w:val="4"/>
            <w:vAlign w:val="center"/>
          </w:tcPr>
          <w:p w14:paraId="2F432ED3">
            <w:pPr>
              <w:jc w:val="left"/>
              <w:rPr>
                <w:rFonts w:hint="default" w:ascii="Calibri" w:hAnsi="Calibri" w:eastAsia="宋体" w:cs="Calibri"/>
                <w:i w:val="0"/>
                <w:iCs w:val="0"/>
                <w:color w:val="000000"/>
                <w:sz w:val="21"/>
                <w:szCs w:val="21"/>
                <w:u w:val="none"/>
              </w:rPr>
            </w:pPr>
          </w:p>
        </w:tc>
        <w:tc>
          <w:tcPr>
            <w:tcW w:w="680" w:type="dxa"/>
            <w:gridSpan w:val="2"/>
            <w:vAlign w:val="center"/>
          </w:tcPr>
          <w:p w14:paraId="4933FCCD">
            <w:pPr>
              <w:jc w:val="left"/>
              <w:rPr>
                <w:rFonts w:hint="default" w:ascii="Calibri" w:hAnsi="Calibri" w:eastAsia="宋体" w:cs="Calibri"/>
                <w:i w:val="0"/>
                <w:iCs w:val="0"/>
                <w:color w:val="000000"/>
                <w:sz w:val="21"/>
                <w:szCs w:val="21"/>
                <w:u w:val="none"/>
              </w:rPr>
            </w:pPr>
          </w:p>
        </w:tc>
        <w:tc>
          <w:tcPr>
            <w:tcW w:w="582" w:type="dxa"/>
            <w:vAlign w:val="center"/>
          </w:tcPr>
          <w:p w14:paraId="7B763239">
            <w:pPr>
              <w:jc w:val="right"/>
              <w:rPr>
                <w:rFonts w:hint="default" w:ascii="Calibri" w:hAnsi="Calibri" w:eastAsia="宋体" w:cs="Calibri"/>
                <w:i w:val="0"/>
                <w:iCs w:val="0"/>
                <w:color w:val="000000"/>
                <w:sz w:val="21"/>
                <w:szCs w:val="21"/>
                <w:u w:val="none"/>
              </w:rPr>
            </w:pPr>
          </w:p>
        </w:tc>
        <w:tc>
          <w:tcPr>
            <w:tcW w:w="1898" w:type="dxa"/>
            <w:vAlign w:val="center"/>
          </w:tcPr>
          <w:p w14:paraId="0E1C557F">
            <w:pPr>
              <w:jc w:val="left"/>
              <w:rPr>
                <w:rFonts w:hint="default" w:ascii="Calibri" w:hAnsi="Calibri" w:eastAsia="宋体" w:cs="Calibri"/>
                <w:i w:val="0"/>
                <w:iCs w:val="0"/>
                <w:color w:val="000000"/>
                <w:sz w:val="21"/>
                <w:szCs w:val="21"/>
                <w:u w:val="none"/>
              </w:rPr>
            </w:pPr>
          </w:p>
        </w:tc>
        <w:tc>
          <w:tcPr>
            <w:tcW w:w="1491" w:type="dxa"/>
            <w:gridSpan w:val="2"/>
            <w:vAlign w:val="center"/>
          </w:tcPr>
          <w:p w14:paraId="553B960B">
            <w:pPr>
              <w:jc w:val="left"/>
              <w:rPr>
                <w:rFonts w:hint="default" w:ascii="Calibri" w:hAnsi="Calibri" w:eastAsia="宋体" w:cs="Calibri"/>
                <w:i w:val="0"/>
                <w:iCs w:val="0"/>
                <w:color w:val="000000"/>
                <w:sz w:val="21"/>
                <w:szCs w:val="21"/>
                <w:u w:val="none"/>
              </w:rPr>
            </w:pPr>
          </w:p>
        </w:tc>
        <w:tc>
          <w:tcPr>
            <w:tcW w:w="1693" w:type="dxa"/>
            <w:vAlign w:val="center"/>
          </w:tcPr>
          <w:p w14:paraId="7DF17BD1">
            <w:pPr>
              <w:jc w:val="left"/>
              <w:rPr>
                <w:rFonts w:hint="default" w:ascii="Calibri" w:hAnsi="Calibri" w:eastAsia="宋体" w:cs="Calibri"/>
                <w:i w:val="0"/>
                <w:iCs w:val="0"/>
                <w:color w:val="000000"/>
                <w:sz w:val="21"/>
                <w:szCs w:val="21"/>
                <w:u w:val="none"/>
              </w:rPr>
            </w:pPr>
          </w:p>
        </w:tc>
      </w:tr>
      <w:tr w14:paraId="4A47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7875FEF6">
            <w:pPr>
              <w:jc w:val="center"/>
              <w:rPr>
                <w:rFonts w:hint="default" w:ascii="Calibri" w:hAnsi="Calibri" w:eastAsia="宋体" w:cs="Calibri"/>
                <w:b/>
                <w:bCs/>
                <w:i w:val="0"/>
                <w:iCs w:val="0"/>
                <w:color w:val="000000"/>
                <w:sz w:val="21"/>
                <w:szCs w:val="21"/>
                <w:u w:val="none"/>
              </w:rPr>
            </w:pPr>
          </w:p>
        </w:tc>
        <w:tc>
          <w:tcPr>
            <w:tcW w:w="1531" w:type="dxa"/>
            <w:gridSpan w:val="3"/>
            <w:vAlign w:val="center"/>
          </w:tcPr>
          <w:p w14:paraId="3883DD35">
            <w:pPr>
              <w:jc w:val="left"/>
              <w:rPr>
                <w:rFonts w:hint="default" w:ascii="Calibri" w:hAnsi="Calibri" w:eastAsia="宋体" w:cs="Calibri"/>
                <w:i w:val="0"/>
                <w:iCs w:val="0"/>
                <w:color w:val="000000"/>
                <w:sz w:val="21"/>
                <w:szCs w:val="21"/>
                <w:u w:val="none"/>
              </w:rPr>
            </w:pPr>
          </w:p>
        </w:tc>
        <w:tc>
          <w:tcPr>
            <w:tcW w:w="1891" w:type="dxa"/>
            <w:vAlign w:val="center"/>
          </w:tcPr>
          <w:p w14:paraId="73135F1D">
            <w:pPr>
              <w:jc w:val="left"/>
              <w:rPr>
                <w:rFonts w:hint="default" w:ascii="Calibri" w:hAnsi="Calibri" w:eastAsia="宋体" w:cs="Calibri"/>
                <w:i w:val="0"/>
                <w:iCs w:val="0"/>
                <w:color w:val="000000"/>
                <w:sz w:val="21"/>
                <w:szCs w:val="21"/>
                <w:u w:val="none"/>
              </w:rPr>
            </w:pPr>
          </w:p>
        </w:tc>
        <w:tc>
          <w:tcPr>
            <w:tcW w:w="2709" w:type="dxa"/>
            <w:gridSpan w:val="4"/>
            <w:vAlign w:val="center"/>
          </w:tcPr>
          <w:p w14:paraId="20CE607A">
            <w:pPr>
              <w:jc w:val="left"/>
              <w:rPr>
                <w:rFonts w:hint="default" w:ascii="Calibri" w:hAnsi="Calibri" w:eastAsia="宋体" w:cs="Calibri"/>
                <w:i w:val="0"/>
                <w:iCs w:val="0"/>
                <w:color w:val="000000"/>
                <w:sz w:val="21"/>
                <w:szCs w:val="21"/>
                <w:u w:val="none"/>
              </w:rPr>
            </w:pPr>
          </w:p>
        </w:tc>
        <w:tc>
          <w:tcPr>
            <w:tcW w:w="680" w:type="dxa"/>
            <w:gridSpan w:val="2"/>
            <w:vAlign w:val="center"/>
          </w:tcPr>
          <w:p w14:paraId="3CF1A3DC">
            <w:pPr>
              <w:jc w:val="left"/>
              <w:rPr>
                <w:rFonts w:hint="default" w:ascii="Calibri" w:hAnsi="Calibri" w:eastAsia="宋体" w:cs="Calibri"/>
                <w:i w:val="0"/>
                <w:iCs w:val="0"/>
                <w:color w:val="000000"/>
                <w:sz w:val="21"/>
                <w:szCs w:val="21"/>
                <w:u w:val="none"/>
              </w:rPr>
            </w:pPr>
          </w:p>
        </w:tc>
        <w:tc>
          <w:tcPr>
            <w:tcW w:w="582" w:type="dxa"/>
            <w:vAlign w:val="center"/>
          </w:tcPr>
          <w:p w14:paraId="3D73B03E">
            <w:pPr>
              <w:jc w:val="right"/>
              <w:rPr>
                <w:rFonts w:hint="default" w:ascii="Calibri" w:hAnsi="Calibri" w:eastAsia="宋体" w:cs="Calibri"/>
                <w:i w:val="0"/>
                <w:iCs w:val="0"/>
                <w:color w:val="000000"/>
                <w:sz w:val="21"/>
                <w:szCs w:val="21"/>
                <w:u w:val="none"/>
              </w:rPr>
            </w:pPr>
          </w:p>
        </w:tc>
        <w:tc>
          <w:tcPr>
            <w:tcW w:w="1898" w:type="dxa"/>
            <w:vAlign w:val="center"/>
          </w:tcPr>
          <w:p w14:paraId="5EE87B4E">
            <w:pPr>
              <w:jc w:val="left"/>
              <w:rPr>
                <w:rFonts w:hint="default" w:ascii="Calibri" w:hAnsi="Calibri" w:eastAsia="宋体" w:cs="Calibri"/>
                <w:i w:val="0"/>
                <w:iCs w:val="0"/>
                <w:color w:val="000000"/>
                <w:sz w:val="21"/>
                <w:szCs w:val="21"/>
                <w:u w:val="none"/>
              </w:rPr>
            </w:pPr>
          </w:p>
        </w:tc>
        <w:tc>
          <w:tcPr>
            <w:tcW w:w="1491" w:type="dxa"/>
            <w:gridSpan w:val="2"/>
            <w:vAlign w:val="center"/>
          </w:tcPr>
          <w:p w14:paraId="4F273A0B">
            <w:pPr>
              <w:jc w:val="left"/>
              <w:rPr>
                <w:rFonts w:hint="default" w:ascii="Calibri" w:hAnsi="Calibri" w:eastAsia="宋体" w:cs="Calibri"/>
                <w:i w:val="0"/>
                <w:iCs w:val="0"/>
                <w:color w:val="000000"/>
                <w:sz w:val="21"/>
                <w:szCs w:val="21"/>
                <w:u w:val="none"/>
              </w:rPr>
            </w:pPr>
          </w:p>
        </w:tc>
        <w:tc>
          <w:tcPr>
            <w:tcW w:w="1693" w:type="dxa"/>
            <w:vAlign w:val="center"/>
          </w:tcPr>
          <w:p w14:paraId="287E8476">
            <w:pPr>
              <w:jc w:val="left"/>
              <w:rPr>
                <w:rFonts w:hint="default" w:ascii="Calibri" w:hAnsi="Calibri" w:eastAsia="宋体" w:cs="Calibri"/>
                <w:i w:val="0"/>
                <w:iCs w:val="0"/>
                <w:color w:val="000000"/>
                <w:sz w:val="21"/>
                <w:szCs w:val="21"/>
                <w:u w:val="none"/>
              </w:rPr>
            </w:pPr>
          </w:p>
        </w:tc>
      </w:tr>
    </w:tbl>
    <w:p w14:paraId="6FB1996B">
      <w:pPr>
        <w:rPr>
          <w:rFonts w:hint="default" w:ascii="仿宋" w:hAnsi="仿宋" w:eastAsia="仿宋" w:cs="仿宋"/>
          <w:b w:val="0"/>
          <w:bCs/>
          <w:sz w:val="32"/>
          <w:szCs w:val="32"/>
          <w:highlight w:val="none"/>
          <w:lang w:val="en-US" w:eastAsia="zh-CN"/>
        </w:rPr>
      </w:pPr>
    </w:p>
    <w:p w14:paraId="798E3325">
      <w:pPr>
        <w:rPr>
          <w:rFonts w:hint="default" w:ascii="仿宋" w:hAnsi="仿宋" w:eastAsia="仿宋" w:cs="仿宋"/>
          <w:b w:val="0"/>
          <w:bCs/>
          <w:sz w:val="32"/>
          <w:szCs w:val="32"/>
          <w:highlight w:val="none"/>
          <w:lang w:val="en-US" w:eastAsia="zh-CN"/>
        </w:rPr>
      </w:pPr>
    </w:p>
    <w:p w14:paraId="386E8A51">
      <w:pPr>
        <w:numPr>
          <w:ilvl w:val="0"/>
          <w:numId w:val="6"/>
        </w:numPr>
        <w:ind w:left="0" w:leftChars="0" w:firstLine="643" w:firstLineChars="200"/>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执法局厕所保洁市场化</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169"/>
        <w:gridCol w:w="967"/>
        <w:gridCol w:w="395"/>
        <w:gridCol w:w="1882"/>
        <w:gridCol w:w="263"/>
        <w:gridCol w:w="294"/>
        <w:gridCol w:w="943"/>
        <w:gridCol w:w="1196"/>
        <w:gridCol w:w="677"/>
        <w:gridCol w:w="18"/>
        <w:gridCol w:w="612"/>
        <w:gridCol w:w="1889"/>
        <w:gridCol w:w="333"/>
        <w:gridCol w:w="1151"/>
        <w:gridCol w:w="1687"/>
      </w:tblGrid>
      <w:tr w14:paraId="2A7E0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162DDD4D">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4"/>
            <w:vAlign w:val="center"/>
          </w:tcPr>
          <w:p w14:paraId="381AEDDF">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13060522P00401510001T</w:t>
            </w:r>
          </w:p>
        </w:tc>
        <w:tc>
          <w:tcPr>
            <w:tcW w:w="1237" w:type="dxa"/>
            <w:gridSpan w:val="2"/>
            <w:vAlign w:val="center"/>
          </w:tcPr>
          <w:p w14:paraId="306F6324">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2F174AB1">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执法局2022厕所保洁经费</w:t>
            </w:r>
          </w:p>
        </w:tc>
      </w:tr>
      <w:tr w14:paraId="4DB53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27D3A850">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4"/>
            <w:vAlign w:val="center"/>
          </w:tcPr>
          <w:p w14:paraId="6F6BE52E">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93.60万元</w:t>
            </w:r>
          </w:p>
        </w:tc>
        <w:tc>
          <w:tcPr>
            <w:tcW w:w="1237" w:type="dxa"/>
            <w:gridSpan w:val="2"/>
            <w:vAlign w:val="center"/>
          </w:tcPr>
          <w:p w14:paraId="24011287">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72D2CA2D">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执法局2022厕所保洁经费</w:t>
            </w:r>
          </w:p>
        </w:tc>
      </w:tr>
      <w:tr w14:paraId="6E58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10CC6AA7">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4C67CC17">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4"/>
            <w:vAlign w:val="center"/>
          </w:tcPr>
          <w:p w14:paraId="11109218">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3"/>
            <w:vAlign w:val="center"/>
          </w:tcPr>
          <w:p w14:paraId="1B4CBD9E">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219D18FE">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01F2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023028D2">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5E042861">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4"/>
            <w:vAlign w:val="center"/>
          </w:tcPr>
          <w:p w14:paraId="251CCBA7">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3"/>
            <w:vAlign w:val="center"/>
          </w:tcPr>
          <w:p w14:paraId="25152DBE">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44894324">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1533C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8" w:type="dxa"/>
            <w:vAlign w:val="center"/>
          </w:tcPr>
          <w:p w14:paraId="054BE78F">
            <w:pPr>
              <w:widowControl/>
              <w:jc w:val="center"/>
              <w:textAlignment w:val="center"/>
              <w:rPr>
                <w:rFonts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绩效目标</w:t>
            </w:r>
          </w:p>
        </w:tc>
        <w:tc>
          <w:tcPr>
            <w:tcW w:w="1531" w:type="dxa"/>
            <w:gridSpan w:val="3"/>
            <w:vAlign w:val="center"/>
          </w:tcPr>
          <w:p w14:paraId="487E37B6">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0945" w:type="dxa"/>
            <w:gridSpan w:val="12"/>
            <w:vAlign w:val="center"/>
          </w:tcPr>
          <w:p w14:paraId="58EB5542">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2022厕所保洁经费</w:t>
            </w:r>
          </w:p>
        </w:tc>
      </w:tr>
      <w:tr w14:paraId="40DEF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8" w:type="dxa"/>
            <w:vMerge w:val="restart"/>
            <w:vAlign w:val="center"/>
          </w:tcPr>
          <w:p w14:paraId="45F3085A">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531" w:type="dxa"/>
            <w:gridSpan w:val="3"/>
            <w:vMerge w:val="restart"/>
            <w:vAlign w:val="center"/>
          </w:tcPr>
          <w:p w14:paraId="7360A15B">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1882" w:type="dxa"/>
            <w:vMerge w:val="restart"/>
            <w:vAlign w:val="center"/>
          </w:tcPr>
          <w:p w14:paraId="164B4B84">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2696" w:type="dxa"/>
            <w:gridSpan w:val="4"/>
            <w:vMerge w:val="restart"/>
            <w:vAlign w:val="center"/>
          </w:tcPr>
          <w:p w14:paraId="6610749C">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绩效指标描述（指标内容）</w:t>
            </w:r>
          </w:p>
        </w:tc>
        <w:tc>
          <w:tcPr>
            <w:tcW w:w="3196" w:type="dxa"/>
            <w:gridSpan w:val="4"/>
            <w:vAlign w:val="center"/>
          </w:tcPr>
          <w:p w14:paraId="5AA5F9C1">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484" w:type="dxa"/>
            <w:gridSpan w:val="2"/>
            <w:vMerge w:val="restart"/>
            <w:vAlign w:val="center"/>
          </w:tcPr>
          <w:p w14:paraId="3924F832">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687" w:type="dxa"/>
            <w:vMerge w:val="restart"/>
            <w:vAlign w:val="center"/>
          </w:tcPr>
          <w:p w14:paraId="7FE0981A">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276C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8" w:type="dxa"/>
            <w:vMerge w:val="continue"/>
            <w:vAlign w:val="center"/>
          </w:tcPr>
          <w:p w14:paraId="7D929E73">
            <w:pPr>
              <w:jc w:val="center"/>
              <w:rPr>
                <w:rFonts w:hint="default" w:ascii="Calibri" w:hAnsi="Calibri" w:eastAsia="宋体" w:cs="Calibri"/>
                <w:b/>
                <w:bCs/>
                <w:i w:val="0"/>
                <w:iCs w:val="0"/>
                <w:color w:val="000000"/>
                <w:sz w:val="21"/>
                <w:szCs w:val="21"/>
                <w:u w:val="none"/>
              </w:rPr>
            </w:pPr>
          </w:p>
        </w:tc>
        <w:tc>
          <w:tcPr>
            <w:tcW w:w="1531" w:type="dxa"/>
            <w:gridSpan w:val="3"/>
            <w:vMerge w:val="continue"/>
            <w:vAlign w:val="center"/>
          </w:tcPr>
          <w:p w14:paraId="3DDF90A3">
            <w:pPr>
              <w:jc w:val="center"/>
              <w:rPr>
                <w:rFonts w:hint="default" w:ascii="Calibri" w:hAnsi="Calibri" w:eastAsia="宋体" w:cs="Calibri"/>
                <w:b/>
                <w:bCs/>
                <w:i w:val="0"/>
                <w:iCs w:val="0"/>
                <w:color w:val="000000"/>
                <w:sz w:val="21"/>
                <w:szCs w:val="21"/>
                <w:u w:val="none"/>
              </w:rPr>
            </w:pPr>
          </w:p>
        </w:tc>
        <w:tc>
          <w:tcPr>
            <w:tcW w:w="1882" w:type="dxa"/>
            <w:vMerge w:val="continue"/>
            <w:vAlign w:val="center"/>
          </w:tcPr>
          <w:p w14:paraId="652E9078">
            <w:pPr>
              <w:jc w:val="center"/>
              <w:rPr>
                <w:rFonts w:hint="default" w:ascii="Calibri" w:hAnsi="Calibri" w:eastAsia="宋体" w:cs="Calibri"/>
                <w:b/>
                <w:bCs/>
                <w:i w:val="0"/>
                <w:iCs w:val="0"/>
                <w:color w:val="000000"/>
                <w:sz w:val="21"/>
                <w:szCs w:val="21"/>
                <w:u w:val="none"/>
              </w:rPr>
            </w:pPr>
          </w:p>
        </w:tc>
        <w:tc>
          <w:tcPr>
            <w:tcW w:w="2696" w:type="dxa"/>
            <w:gridSpan w:val="4"/>
            <w:vMerge w:val="continue"/>
            <w:vAlign w:val="center"/>
          </w:tcPr>
          <w:p w14:paraId="53545FE5">
            <w:pPr>
              <w:jc w:val="center"/>
              <w:rPr>
                <w:rFonts w:hint="default" w:ascii="Calibri" w:hAnsi="Calibri" w:eastAsia="宋体" w:cs="Calibri"/>
                <w:b/>
                <w:bCs/>
                <w:i w:val="0"/>
                <w:iCs w:val="0"/>
                <w:color w:val="000000"/>
                <w:sz w:val="21"/>
                <w:szCs w:val="21"/>
                <w:u w:val="none"/>
              </w:rPr>
            </w:pPr>
          </w:p>
        </w:tc>
        <w:tc>
          <w:tcPr>
            <w:tcW w:w="677" w:type="dxa"/>
            <w:vAlign w:val="center"/>
          </w:tcPr>
          <w:p w14:paraId="679094E1">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630" w:type="dxa"/>
            <w:gridSpan w:val="2"/>
            <w:vAlign w:val="center"/>
          </w:tcPr>
          <w:p w14:paraId="7F5A2D38">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889" w:type="dxa"/>
            <w:vAlign w:val="center"/>
          </w:tcPr>
          <w:p w14:paraId="3E32F6C1">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484" w:type="dxa"/>
            <w:gridSpan w:val="2"/>
            <w:vMerge w:val="continue"/>
            <w:vAlign w:val="center"/>
          </w:tcPr>
          <w:p w14:paraId="62F90402">
            <w:pPr>
              <w:jc w:val="center"/>
              <w:rPr>
                <w:rFonts w:hint="default" w:ascii="Calibri" w:hAnsi="Calibri" w:eastAsia="宋体" w:cs="Calibri"/>
                <w:b/>
                <w:bCs/>
                <w:i w:val="0"/>
                <w:iCs w:val="0"/>
                <w:color w:val="000000"/>
                <w:sz w:val="21"/>
                <w:szCs w:val="21"/>
                <w:u w:val="none"/>
              </w:rPr>
            </w:pPr>
          </w:p>
        </w:tc>
        <w:tc>
          <w:tcPr>
            <w:tcW w:w="1687" w:type="dxa"/>
            <w:vMerge w:val="continue"/>
            <w:vAlign w:val="center"/>
          </w:tcPr>
          <w:p w14:paraId="604DDF42">
            <w:pPr>
              <w:jc w:val="center"/>
              <w:rPr>
                <w:rFonts w:hint="default" w:ascii="Calibri" w:hAnsi="Calibri" w:eastAsia="宋体" w:cs="Calibri"/>
                <w:b/>
                <w:bCs/>
                <w:i w:val="0"/>
                <w:iCs w:val="0"/>
                <w:color w:val="000000"/>
                <w:sz w:val="21"/>
                <w:szCs w:val="21"/>
                <w:u w:val="none"/>
              </w:rPr>
            </w:pPr>
          </w:p>
        </w:tc>
      </w:tr>
      <w:tr w14:paraId="2414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8" w:type="dxa"/>
            <w:vMerge w:val="restart"/>
            <w:vAlign w:val="center"/>
          </w:tcPr>
          <w:p w14:paraId="0DC74183">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产出指标</w:t>
            </w:r>
          </w:p>
        </w:tc>
        <w:tc>
          <w:tcPr>
            <w:tcW w:w="1531" w:type="dxa"/>
            <w:gridSpan w:val="3"/>
            <w:vAlign w:val="center"/>
          </w:tcPr>
          <w:p w14:paraId="4B90A1B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数量指标</w:t>
            </w:r>
          </w:p>
        </w:tc>
        <w:tc>
          <w:tcPr>
            <w:tcW w:w="1882" w:type="dxa"/>
            <w:vAlign w:val="center"/>
          </w:tcPr>
          <w:p w14:paraId="1C9C40D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服务次数</w:t>
            </w:r>
          </w:p>
        </w:tc>
        <w:tc>
          <w:tcPr>
            <w:tcW w:w="2696" w:type="dxa"/>
            <w:gridSpan w:val="4"/>
            <w:vAlign w:val="center"/>
          </w:tcPr>
          <w:p w14:paraId="1B48307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厕所保洁1年</w:t>
            </w:r>
          </w:p>
        </w:tc>
        <w:tc>
          <w:tcPr>
            <w:tcW w:w="677" w:type="dxa"/>
            <w:vAlign w:val="center"/>
          </w:tcPr>
          <w:p w14:paraId="4DAD7E9D">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30" w:type="dxa"/>
            <w:gridSpan w:val="2"/>
            <w:vAlign w:val="center"/>
          </w:tcPr>
          <w:p w14:paraId="434FDF14">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889" w:type="dxa"/>
            <w:vAlign w:val="center"/>
          </w:tcPr>
          <w:p w14:paraId="2A65158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84" w:type="dxa"/>
            <w:gridSpan w:val="2"/>
            <w:vAlign w:val="center"/>
          </w:tcPr>
          <w:p w14:paraId="2988708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87" w:type="dxa"/>
            <w:vAlign w:val="center"/>
          </w:tcPr>
          <w:p w14:paraId="3FA1DE1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15F95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8" w:type="dxa"/>
            <w:vMerge w:val="continue"/>
            <w:vAlign w:val="center"/>
          </w:tcPr>
          <w:p w14:paraId="7383E669">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01A5A45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质量指标</w:t>
            </w:r>
          </w:p>
        </w:tc>
        <w:tc>
          <w:tcPr>
            <w:tcW w:w="1882" w:type="dxa"/>
            <w:vAlign w:val="center"/>
          </w:tcPr>
          <w:p w14:paraId="3B45D2D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服务质量</w:t>
            </w:r>
          </w:p>
        </w:tc>
        <w:tc>
          <w:tcPr>
            <w:tcW w:w="2696" w:type="dxa"/>
            <w:gridSpan w:val="4"/>
            <w:vAlign w:val="center"/>
          </w:tcPr>
          <w:p w14:paraId="00E8F97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保洁卫生情况</w:t>
            </w:r>
          </w:p>
        </w:tc>
        <w:tc>
          <w:tcPr>
            <w:tcW w:w="677" w:type="dxa"/>
            <w:vAlign w:val="center"/>
          </w:tcPr>
          <w:p w14:paraId="247FA87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30" w:type="dxa"/>
            <w:gridSpan w:val="2"/>
            <w:vAlign w:val="center"/>
          </w:tcPr>
          <w:p w14:paraId="4FED0BB8">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889" w:type="dxa"/>
            <w:vAlign w:val="center"/>
          </w:tcPr>
          <w:p w14:paraId="5484AE8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84" w:type="dxa"/>
            <w:gridSpan w:val="2"/>
            <w:vAlign w:val="center"/>
          </w:tcPr>
          <w:p w14:paraId="258C09A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87" w:type="dxa"/>
            <w:vAlign w:val="center"/>
          </w:tcPr>
          <w:p w14:paraId="7B31651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7E5C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8" w:type="dxa"/>
            <w:vMerge w:val="continue"/>
            <w:vAlign w:val="center"/>
          </w:tcPr>
          <w:p w14:paraId="3EEFB96C">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6D4DA2ED">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时效指标</w:t>
            </w:r>
          </w:p>
        </w:tc>
        <w:tc>
          <w:tcPr>
            <w:tcW w:w="1882" w:type="dxa"/>
            <w:vAlign w:val="center"/>
          </w:tcPr>
          <w:p w14:paraId="12EED8E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服务及时性</w:t>
            </w:r>
          </w:p>
        </w:tc>
        <w:tc>
          <w:tcPr>
            <w:tcW w:w="2696" w:type="dxa"/>
            <w:gridSpan w:val="4"/>
            <w:vAlign w:val="center"/>
          </w:tcPr>
          <w:p w14:paraId="7BFFA0BD">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按时做好保洁工作</w:t>
            </w:r>
          </w:p>
        </w:tc>
        <w:tc>
          <w:tcPr>
            <w:tcW w:w="677" w:type="dxa"/>
            <w:vAlign w:val="center"/>
          </w:tcPr>
          <w:p w14:paraId="32ABC90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30" w:type="dxa"/>
            <w:gridSpan w:val="2"/>
            <w:vAlign w:val="center"/>
          </w:tcPr>
          <w:p w14:paraId="0175326E">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889" w:type="dxa"/>
            <w:vAlign w:val="center"/>
          </w:tcPr>
          <w:p w14:paraId="12084EA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84" w:type="dxa"/>
            <w:gridSpan w:val="2"/>
            <w:vAlign w:val="center"/>
          </w:tcPr>
          <w:p w14:paraId="5A606B7D">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87" w:type="dxa"/>
            <w:vAlign w:val="center"/>
          </w:tcPr>
          <w:p w14:paraId="4C3F53C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1299F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8" w:type="dxa"/>
            <w:vMerge w:val="continue"/>
            <w:vAlign w:val="center"/>
          </w:tcPr>
          <w:p w14:paraId="7B9C9B21">
            <w:pPr>
              <w:jc w:val="center"/>
              <w:rPr>
                <w:rFonts w:hint="default" w:ascii="Calibri" w:hAnsi="Calibri" w:eastAsia="宋体" w:cs="Calibri"/>
                <w:b w:val="0"/>
                <w:bCs w:val="0"/>
                <w:i w:val="0"/>
                <w:iCs w:val="0"/>
                <w:color w:val="000000"/>
                <w:sz w:val="21"/>
                <w:szCs w:val="21"/>
                <w:u w:val="none"/>
              </w:rPr>
            </w:pPr>
          </w:p>
        </w:tc>
        <w:tc>
          <w:tcPr>
            <w:tcW w:w="1531" w:type="dxa"/>
            <w:gridSpan w:val="3"/>
            <w:vAlign w:val="top"/>
          </w:tcPr>
          <w:p w14:paraId="6F352CF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成本指标</w:t>
            </w:r>
          </w:p>
        </w:tc>
        <w:tc>
          <w:tcPr>
            <w:tcW w:w="1882" w:type="dxa"/>
            <w:vAlign w:val="top"/>
          </w:tcPr>
          <w:p w14:paraId="484386B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资金成本</w:t>
            </w:r>
          </w:p>
        </w:tc>
        <w:tc>
          <w:tcPr>
            <w:tcW w:w="2696" w:type="dxa"/>
            <w:gridSpan w:val="4"/>
            <w:vAlign w:val="top"/>
          </w:tcPr>
          <w:p w14:paraId="29C6E21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每年服务费</w:t>
            </w:r>
          </w:p>
        </w:tc>
        <w:tc>
          <w:tcPr>
            <w:tcW w:w="677" w:type="dxa"/>
            <w:vAlign w:val="top"/>
          </w:tcPr>
          <w:p w14:paraId="32E472C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30" w:type="dxa"/>
            <w:gridSpan w:val="2"/>
            <w:vAlign w:val="top"/>
          </w:tcPr>
          <w:p w14:paraId="64ED8E6A">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93.6</w:t>
            </w:r>
          </w:p>
        </w:tc>
        <w:tc>
          <w:tcPr>
            <w:tcW w:w="1889" w:type="dxa"/>
            <w:vAlign w:val="top"/>
          </w:tcPr>
          <w:p w14:paraId="02F7DF8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1484" w:type="dxa"/>
            <w:gridSpan w:val="2"/>
            <w:vAlign w:val="top"/>
          </w:tcPr>
          <w:p w14:paraId="6B0498D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87" w:type="dxa"/>
            <w:vAlign w:val="top"/>
          </w:tcPr>
          <w:p w14:paraId="571884F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54A78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8" w:type="dxa"/>
            <w:vMerge w:val="restart"/>
            <w:vAlign w:val="center"/>
          </w:tcPr>
          <w:p w14:paraId="0E98159C">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效益指标</w:t>
            </w:r>
          </w:p>
        </w:tc>
        <w:tc>
          <w:tcPr>
            <w:tcW w:w="1531" w:type="dxa"/>
            <w:gridSpan w:val="3"/>
            <w:vAlign w:val="center"/>
          </w:tcPr>
          <w:p w14:paraId="7A8BB19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1882" w:type="dxa"/>
            <w:vAlign w:val="center"/>
          </w:tcPr>
          <w:p w14:paraId="5F98F8C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提高工作效率</w:t>
            </w:r>
          </w:p>
        </w:tc>
        <w:tc>
          <w:tcPr>
            <w:tcW w:w="2696" w:type="dxa"/>
            <w:gridSpan w:val="4"/>
            <w:vAlign w:val="center"/>
          </w:tcPr>
          <w:p w14:paraId="68FA4CA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677" w:type="dxa"/>
            <w:vAlign w:val="center"/>
          </w:tcPr>
          <w:p w14:paraId="513FF20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30" w:type="dxa"/>
            <w:gridSpan w:val="2"/>
            <w:vAlign w:val="center"/>
          </w:tcPr>
          <w:p w14:paraId="29ED2648">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889" w:type="dxa"/>
            <w:vAlign w:val="center"/>
          </w:tcPr>
          <w:p w14:paraId="0E29F3B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84" w:type="dxa"/>
            <w:gridSpan w:val="2"/>
            <w:vAlign w:val="center"/>
          </w:tcPr>
          <w:p w14:paraId="7C1F39F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87" w:type="dxa"/>
            <w:vAlign w:val="center"/>
          </w:tcPr>
          <w:p w14:paraId="6F11725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09D0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8" w:type="dxa"/>
            <w:vMerge w:val="continue"/>
            <w:vAlign w:val="center"/>
          </w:tcPr>
          <w:p w14:paraId="596BBF8E">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5211F15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社会效益指标</w:t>
            </w:r>
          </w:p>
        </w:tc>
        <w:tc>
          <w:tcPr>
            <w:tcW w:w="1882" w:type="dxa"/>
            <w:vAlign w:val="center"/>
          </w:tcPr>
          <w:p w14:paraId="09DCB35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创造良好社会环境</w:t>
            </w:r>
          </w:p>
        </w:tc>
        <w:tc>
          <w:tcPr>
            <w:tcW w:w="2696" w:type="dxa"/>
            <w:gridSpan w:val="4"/>
            <w:vAlign w:val="center"/>
          </w:tcPr>
          <w:p w14:paraId="4691921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创造良好社会环境</w:t>
            </w:r>
          </w:p>
        </w:tc>
        <w:tc>
          <w:tcPr>
            <w:tcW w:w="677" w:type="dxa"/>
            <w:vAlign w:val="center"/>
          </w:tcPr>
          <w:p w14:paraId="106C411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30" w:type="dxa"/>
            <w:gridSpan w:val="2"/>
            <w:vAlign w:val="center"/>
          </w:tcPr>
          <w:p w14:paraId="6718F037">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889" w:type="dxa"/>
            <w:vAlign w:val="center"/>
          </w:tcPr>
          <w:p w14:paraId="7743C6F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84" w:type="dxa"/>
            <w:gridSpan w:val="2"/>
            <w:vAlign w:val="center"/>
          </w:tcPr>
          <w:p w14:paraId="78D09D5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87" w:type="dxa"/>
            <w:vAlign w:val="center"/>
          </w:tcPr>
          <w:p w14:paraId="21A8437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00ED8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8" w:type="dxa"/>
            <w:vMerge w:val="continue"/>
            <w:vAlign w:val="center"/>
          </w:tcPr>
          <w:p w14:paraId="46162FBE">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3DFD434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882" w:type="dxa"/>
            <w:vAlign w:val="center"/>
          </w:tcPr>
          <w:p w14:paraId="03EB6E8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提高生态质量</w:t>
            </w:r>
          </w:p>
        </w:tc>
        <w:tc>
          <w:tcPr>
            <w:tcW w:w="2696" w:type="dxa"/>
            <w:gridSpan w:val="4"/>
            <w:vAlign w:val="center"/>
          </w:tcPr>
          <w:p w14:paraId="208A7E1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提高生态质量</w:t>
            </w:r>
          </w:p>
        </w:tc>
        <w:tc>
          <w:tcPr>
            <w:tcW w:w="677" w:type="dxa"/>
            <w:vAlign w:val="center"/>
          </w:tcPr>
          <w:p w14:paraId="731B4BF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30" w:type="dxa"/>
            <w:gridSpan w:val="2"/>
            <w:vAlign w:val="center"/>
          </w:tcPr>
          <w:p w14:paraId="3629379A">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889" w:type="dxa"/>
            <w:vAlign w:val="center"/>
          </w:tcPr>
          <w:p w14:paraId="5E18BC2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84" w:type="dxa"/>
            <w:gridSpan w:val="2"/>
            <w:vAlign w:val="center"/>
          </w:tcPr>
          <w:p w14:paraId="4779E19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87" w:type="dxa"/>
            <w:vAlign w:val="center"/>
          </w:tcPr>
          <w:p w14:paraId="02029A4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7473D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8" w:type="dxa"/>
            <w:vMerge w:val="continue"/>
            <w:vAlign w:val="center"/>
          </w:tcPr>
          <w:p w14:paraId="4B03357A">
            <w:pPr>
              <w:jc w:val="center"/>
              <w:rPr>
                <w:rFonts w:hint="default" w:ascii="Calibri" w:hAnsi="Calibri" w:eastAsia="宋体" w:cs="Calibri"/>
                <w:b w:val="0"/>
                <w:bCs w:val="0"/>
                <w:i w:val="0"/>
                <w:iCs w:val="0"/>
                <w:color w:val="000000"/>
                <w:sz w:val="21"/>
                <w:szCs w:val="21"/>
                <w:u w:val="none"/>
              </w:rPr>
            </w:pPr>
          </w:p>
        </w:tc>
        <w:tc>
          <w:tcPr>
            <w:tcW w:w="1531" w:type="dxa"/>
            <w:gridSpan w:val="3"/>
            <w:vAlign w:val="top"/>
          </w:tcPr>
          <w:p w14:paraId="1442932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可持续影响指标</w:t>
            </w:r>
          </w:p>
        </w:tc>
        <w:tc>
          <w:tcPr>
            <w:tcW w:w="1882" w:type="dxa"/>
            <w:vAlign w:val="top"/>
          </w:tcPr>
          <w:p w14:paraId="4A0B346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维持社会稳定</w:t>
            </w:r>
          </w:p>
        </w:tc>
        <w:tc>
          <w:tcPr>
            <w:tcW w:w="2696" w:type="dxa"/>
            <w:gridSpan w:val="4"/>
            <w:vAlign w:val="top"/>
          </w:tcPr>
          <w:p w14:paraId="1A5AE2B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维持社会稳定</w:t>
            </w:r>
          </w:p>
        </w:tc>
        <w:tc>
          <w:tcPr>
            <w:tcW w:w="677" w:type="dxa"/>
            <w:vAlign w:val="top"/>
          </w:tcPr>
          <w:p w14:paraId="652BD9E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30" w:type="dxa"/>
            <w:gridSpan w:val="2"/>
            <w:vAlign w:val="top"/>
          </w:tcPr>
          <w:p w14:paraId="661E12B1">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889" w:type="dxa"/>
            <w:vAlign w:val="top"/>
          </w:tcPr>
          <w:p w14:paraId="41FDD92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84" w:type="dxa"/>
            <w:gridSpan w:val="2"/>
            <w:vAlign w:val="top"/>
          </w:tcPr>
          <w:p w14:paraId="792C502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87" w:type="dxa"/>
            <w:vAlign w:val="top"/>
          </w:tcPr>
          <w:p w14:paraId="164B1BE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573A7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8" w:type="dxa"/>
            <w:vMerge w:val="restart"/>
            <w:vAlign w:val="center"/>
          </w:tcPr>
          <w:p w14:paraId="734991F5">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满意度指标</w:t>
            </w:r>
          </w:p>
        </w:tc>
        <w:tc>
          <w:tcPr>
            <w:tcW w:w="1531" w:type="dxa"/>
            <w:gridSpan w:val="3"/>
            <w:vAlign w:val="center"/>
          </w:tcPr>
          <w:p w14:paraId="25C3DF7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服务对象满意度指标</w:t>
            </w:r>
          </w:p>
        </w:tc>
        <w:tc>
          <w:tcPr>
            <w:tcW w:w="1882" w:type="dxa"/>
            <w:vAlign w:val="center"/>
          </w:tcPr>
          <w:p w14:paraId="52799D8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满意率</w:t>
            </w:r>
          </w:p>
        </w:tc>
        <w:tc>
          <w:tcPr>
            <w:tcW w:w="2696" w:type="dxa"/>
            <w:gridSpan w:val="4"/>
            <w:vAlign w:val="center"/>
          </w:tcPr>
          <w:p w14:paraId="6A73545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满意率</w:t>
            </w:r>
          </w:p>
        </w:tc>
        <w:tc>
          <w:tcPr>
            <w:tcW w:w="677" w:type="dxa"/>
            <w:vAlign w:val="center"/>
          </w:tcPr>
          <w:p w14:paraId="35A78F4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30" w:type="dxa"/>
            <w:gridSpan w:val="2"/>
            <w:vAlign w:val="center"/>
          </w:tcPr>
          <w:p w14:paraId="539020F7">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889" w:type="dxa"/>
            <w:vAlign w:val="center"/>
          </w:tcPr>
          <w:p w14:paraId="5F50B66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84" w:type="dxa"/>
            <w:gridSpan w:val="2"/>
            <w:vAlign w:val="center"/>
          </w:tcPr>
          <w:p w14:paraId="4896A70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87" w:type="dxa"/>
            <w:vAlign w:val="center"/>
          </w:tcPr>
          <w:p w14:paraId="774592B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2B05E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8" w:type="dxa"/>
            <w:vMerge w:val="continue"/>
            <w:vAlign w:val="center"/>
          </w:tcPr>
          <w:p w14:paraId="1D0FF4C7">
            <w:pPr>
              <w:jc w:val="center"/>
              <w:rPr>
                <w:rFonts w:hint="default" w:ascii="Calibri" w:hAnsi="Calibri" w:eastAsia="宋体" w:cs="Calibri"/>
                <w:b/>
                <w:bCs/>
                <w:i w:val="0"/>
                <w:iCs w:val="0"/>
                <w:color w:val="000000"/>
                <w:sz w:val="21"/>
                <w:szCs w:val="21"/>
                <w:u w:val="none"/>
              </w:rPr>
            </w:pPr>
          </w:p>
        </w:tc>
        <w:tc>
          <w:tcPr>
            <w:tcW w:w="1531" w:type="dxa"/>
            <w:gridSpan w:val="3"/>
            <w:vAlign w:val="center"/>
          </w:tcPr>
          <w:p w14:paraId="73221D70">
            <w:pPr>
              <w:jc w:val="left"/>
              <w:rPr>
                <w:rFonts w:hint="default" w:ascii="Calibri" w:hAnsi="Calibri" w:eastAsia="宋体" w:cs="Calibri"/>
                <w:i w:val="0"/>
                <w:iCs w:val="0"/>
                <w:color w:val="000000"/>
                <w:sz w:val="21"/>
                <w:szCs w:val="21"/>
                <w:u w:val="none"/>
              </w:rPr>
            </w:pPr>
          </w:p>
        </w:tc>
        <w:tc>
          <w:tcPr>
            <w:tcW w:w="1882" w:type="dxa"/>
            <w:vAlign w:val="center"/>
          </w:tcPr>
          <w:p w14:paraId="0A6AE444">
            <w:pPr>
              <w:jc w:val="left"/>
              <w:rPr>
                <w:rFonts w:hint="default" w:ascii="Calibri" w:hAnsi="Calibri" w:eastAsia="宋体" w:cs="Calibri"/>
                <w:i w:val="0"/>
                <w:iCs w:val="0"/>
                <w:color w:val="000000"/>
                <w:sz w:val="21"/>
                <w:szCs w:val="21"/>
                <w:u w:val="none"/>
              </w:rPr>
            </w:pPr>
          </w:p>
        </w:tc>
        <w:tc>
          <w:tcPr>
            <w:tcW w:w="2696" w:type="dxa"/>
            <w:gridSpan w:val="4"/>
            <w:vAlign w:val="center"/>
          </w:tcPr>
          <w:p w14:paraId="634649B1">
            <w:pPr>
              <w:jc w:val="left"/>
              <w:rPr>
                <w:rFonts w:hint="default" w:ascii="Calibri" w:hAnsi="Calibri" w:eastAsia="宋体" w:cs="Calibri"/>
                <w:i w:val="0"/>
                <w:iCs w:val="0"/>
                <w:color w:val="000000"/>
                <w:sz w:val="21"/>
                <w:szCs w:val="21"/>
                <w:u w:val="none"/>
              </w:rPr>
            </w:pPr>
          </w:p>
        </w:tc>
        <w:tc>
          <w:tcPr>
            <w:tcW w:w="677" w:type="dxa"/>
            <w:vAlign w:val="center"/>
          </w:tcPr>
          <w:p w14:paraId="410EA774">
            <w:pPr>
              <w:jc w:val="left"/>
              <w:rPr>
                <w:rFonts w:hint="default" w:ascii="Calibri" w:hAnsi="Calibri" w:eastAsia="宋体" w:cs="Calibri"/>
                <w:i w:val="0"/>
                <w:iCs w:val="0"/>
                <w:color w:val="000000"/>
                <w:sz w:val="21"/>
                <w:szCs w:val="21"/>
                <w:u w:val="none"/>
              </w:rPr>
            </w:pPr>
          </w:p>
        </w:tc>
        <w:tc>
          <w:tcPr>
            <w:tcW w:w="630" w:type="dxa"/>
            <w:gridSpan w:val="2"/>
            <w:vAlign w:val="center"/>
          </w:tcPr>
          <w:p w14:paraId="3DF5EABF">
            <w:pPr>
              <w:jc w:val="right"/>
              <w:rPr>
                <w:rFonts w:hint="default" w:ascii="Calibri" w:hAnsi="Calibri" w:eastAsia="宋体" w:cs="Calibri"/>
                <w:i w:val="0"/>
                <w:iCs w:val="0"/>
                <w:color w:val="000000"/>
                <w:sz w:val="21"/>
                <w:szCs w:val="21"/>
                <w:u w:val="none"/>
              </w:rPr>
            </w:pPr>
          </w:p>
        </w:tc>
        <w:tc>
          <w:tcPr>
            <w:tcW w:w="1889" w:type="dxa"/>
            <w:vAlign w:val="center"/>
          </w:tcPr>
          <w:p w14:paraId="4D591325">
            <w:pPr>
              <w:jc w:val="left"/>
              <w:rPr>
                <w:rFonts w:hint="default" w:ascii="Calibri" w:hAnsi="Calibri" w:eastAsia="宋体" w:cs="Calibri"/>
                <w:i w:val="0"/>
                <w:iCs w:val="0"/>
                <w:color w:val="000000"/>
                <w:sz w:val="21"/>
                <w:szCs w:val="21"/>
                <w:u w:val="none"/>
              </w:rPr>
            </w:pPr>
          </w:p>
        </w:tc>
        <w:tc>
          <w:tcPr>
            <w:tcW w:w="1484" w:type="dxa"/>
            <w:gridSpan w:val="2"/>
            <w:vAlign w:val="center"/>
          </w:tcPr>
          <w:p w14:paraId="092FBCDD">
            <w:pPr>
              <w:jc w:val="left"/>
              <w:rPr>
                <w:rFonts w:hint="default" w:ascii="Calibri" w:hAnsi="Calibri" w:eastAsia="宋体" w:cs="Calibri"/>
                <w:i w:val="0"/>
                <w:iCs w:val="0"/>
                <w:color w:val="000000"/>
                <w:sz w:val="21"/>
                <w:szCs w:val="21"/>
                <w:u w:val="none"/>
              </w:rPr>
            </w:pPr>
          </w:p>
        </w:tc>
        <w:tc>
          <w:tcPr>
            <w:tcW w:w="1687" w:type="dxa"/>
            <w:vAlign w:val="center"/>
          </w:tcPr>
          <w:p w14:paraId="24E1FAE6">
            <w:pPr>
              <w:jc w:val="left"/>
              <w:rPr>
                <w:rFonts w:hint="default" w:ascii="Calibri" w:hAnsi="Calibri" w:eastAsia="宋体" w:cs="Calibri"/>
                <w:i w:val="0"/>
                <w:iCs w:val="0"/>
                <w:color w:val="000000"/>
                <w:sz w:val="21"/>
                <w:szCs w:val="21"/>
                <w:u w:val="none"/>
              </w:rPr>
            </w:pPr>
          </w:p>
        </w:tc>
      </w:tr>
      <w:tr w14:paraId="6B697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8" w:type="dxa"/>
            <w:vMerge w:val="continue"/>
            <w:vAlign w:val="center"/>
          </w:tcPr>
          <w:p w14:paraId="6525B87F">
            <w:pPr>
              <w:jc w:val="center"/>
              <w:rPr>
                <w:rFonts w:hint="default" w:ascii="Calibri" w:hAnsi="Calibri" w:eastAsia="宋体" w:cs="Calibri"/>
                <w:b/>
                <w:bCs/>
                <w:i w:val="0"/>
                <w:iCs w:val="0"/>
                <w:color w:val="000000"/>
                <w:sz w:val="21"/>
                <w:szCs w:val="21"/>
                <w:u w:val="none"/>
              </w:rPr>
            </w:pPr>
          </w:p>
        </w:tc>
        <w:tc>
          <w:tcPr>
            <w:tcW w:w="1531" w:type="dxa"/>
            <w:gridSpan w:val="3"/>
            <w:vAlign w:val="center"/>
          </w:tcPr>
          <w:p w14:paraId="207A36A6">
            <w:pPr>
              <w:jc w:val="left"/>
              <w:rPr>
                <w:rFonts w:hint="default" w:ascii="Calibri" w:hAnsi="Calibri" w:eastAsia="宋体" w:cs="Calibri"/>
                <w:i w:val="0"/>
                <w:iCs w:val="0"/>
                <w:color w:val="000000"/>
                <w:sz w:val="21"/>
                <w:szCs w:val="21"/>
                <w:u w:val="none"/>
              </w:rPr>
            </w:pPr>
          </w:p>
        </w:tc>
        <w:tc>
          <w:tcPr>
            <w:tcW w:w="1882" w:type="dxa"/>
            <w:vAlign w:val="center"/>
          </w:tcPr>
          <w:p w14:paraId="381E267E">
            <w:pPr>
              <w:jc w:val="left"/>
              <w:rPr>
                <w:rFonts w:hint="default" w:ascii="Calibri" w:hAnsi="Calibri" w:eastAsia="宋体" w:cs="Calibri"/>
                <w:i w:val="0"/>
                <w:iCs w:val="0"/>
                <w:color w:val="000000"/>
                <w:sz w:val="21"/>
                <w:szCs w:val="21"/>
                <w:u w:val="none"/>
              </w:rPr>
            </w:pPr>
          </w:p>
        </w:tc>
        <w:tc>
          <w:tcPr>
            <w:tcW w:w="2696" w:type="dxa"/>
            <w:gridSpan w:val="4"/>
            <w:vAlign w:val="center"/>
          </w:tcPr>
          <w:p w14:paraId="7CCE1FBF">
            <w:pPr>
              <w:jc w:val="left"/>
              <w:rPr>
                <w:rFonts w:hint="default" w:ascii="Calibri" w:hAnsi="Calibri" w:eastAsia="宋体" w:cs="Calibri"/>
                <w:i w:val="0"/>
                <w:iCs w:val="0"/>
                <w:color w:val="000000"/>
                <w:sz w:val="21"/>
                <w:szCs w:val="21"/>
                <w:u w:val="none"/>
              </w:rPr>
            </w:pPr>
          </w:p>
        </w:tc>
        <w:tc>
          <w:tcPr>
            <w:tcW w:w="677" w:type="dxa"/>
            <w:vAlign w:val="center"/>
          </w:tcPr>
          <w:p w14:paraId="078606A7">
            <w:pPr>
              <w:jc w:val="left"/>
              <w:rPr>
                <w:rFonts w:hint="default" w:ascii="Calibri" w:hAnsi="Calibri" w:eastAsia="宋体" w:cs="Calibri"/>
                <w:i w:val="0"/>
                <w:iCs w:val="0"/>
                <w:color w:val="000000"/>
                <w:sz w:val="21"/>
                <w:szCs w:val="21"/>
                <w:u w:val="none"/>
              </w:rPr>
            </w:pPr>
          </w:p>
        </w:tc>
        <w:tc>
          <w:tcPr>
            <w:tcW w:w="630" w:type="dxa"/>
            <w:gridSpan w:val="2"/>
            <w:vAlign w:val="center"/>
          </w:tcPr>
          <w:p w14:paraId="141528C6">
            <w:pPr>
              <w:jc w:val="right"/>
              <w:rPr>
                <w:rFonts w:hint="default" w:ascii="Calibri" w:hAnsi="Calibri" w:eastAsia="宋体" w:cs="Calibri"/>
                <w:i w:val="0"/>
                <w:iCs w:val="0"/>
                <w:color w:val="000000"/>
                <w:sz w:val="21"/>
                <w:szCs w:val="21"/>
                <w:u w:val="none"/>
              </w:rPr>
            </w:pPr>
          </w:p>
        </w:tc>
        <w:tc>
          <w:tcPr>
            <w:tcW w:w="1889" w:type="dxa"/>
            <w:vAlign w:val="center"/>
          </w:tcPr>
          <w:p w14:paraId="555B12C1">
            <w:pPr>
              <w:jc w:val="left"/>
              <w:rPr>
                <w:rFonts w:hint="default" w:ascii="Calibri" w:hAnsi="Calibri" w:eastAsia="宋体" w:cs="Calibri"/>
                <w:i w:val="0"/>
                <w:iCs w:val="0"/>
                <w:color w:val="000000"/>
                <w:sz w:val="21"/>
                <w:szCs w:val="21"/>
                <w:u w:val="none"/>
              </w:rPr>
            </w:pPr>
          </w:p>
        </w:tc>
        <w:tc>
          <w:tcPr>
            <w:tcW w:w="1484" w:type="dxa"/>
            <w:gridSpan w:val="2"/>
            <w:vAlign w:val="center"/>
          </w:tcPr>
          <w:p w14:paraId="233E0E08">
            <w:pPr>
              <w:jc w:val="left"/>
              <w:rPr>
                <w:rFonts w:hint="default" w:ascii="Calibri" w:hAnsi="Calibri" w:eastAsia="宋体" w:cs="Calibri"/>
                <w:i w:val="0"/>
                <w:iCs w:val="0"/>
                <w:color w:val="000000"/>
                <w:sz w:val="21"/>
                <w:szCs w:val="21"/>
                <w:u w:val="none"/>
              </w:rPr>
            </w:pPr>
          </w:p>
        </w:tc>
        <w:tc>
          <w:tcPr>
            <w:tcW w:w="1687" w:type="dxa"/>
            <w:vAlign w:val="center"/>
          </w:tcPr>
          <w:p w14:paraId="3BF8DE0E">
            <w:pPr>
              <w:jc w:val="left"/>
              <w:rPr>
                <w:rFonts w:hint="default" w:ascii="Calibri" w:hAnsi="Calibri" w:eastAsia="宋体" w:cs="Calibri"/>
                <w:i w:val="0"/>
                <w:iCs w:val="0"/>
                <w:color w:val="000000"/>
                <w:sz w:val="21"/>
                <w:szCs w:val="21"/>
                <w:u w:val="none"/>
              </w:rPr>
            </w:pPr>
          </w:p>
        </w:tc>
      </w:tr>
    </w:tbl>
    <w:p w14:paraId="5AA4624C">
      <w:pPr>
        <w:rPr>
          <w:rFonts w:hint="default" w:ascii="仿宋" w:hAnsi="仿宋" w:eastAsia="仿宋" w:cs="仿宋"/>
          <w:b w:val="0"/>
          <w:bCs/>
          <w:sz w:val="32"/>
          <w:szCs w:val="32"/>
          <w:highlight w:val="none"/>
          <w:lang w:val="en-US" w:eastAsia="zh-CN"/>
        </w:rPr>
      </w:pPr>
    </w:p>
    <w:p w14:paraId="58820E01">
      <w:pPr>
        <w:rPr>
          <w:rFonts w:hint="default" w:ascii="仿宋" w:hAnsi="仿宋" w:eastAsia="仿宋" w:cs="仿宋"/>
          <w:b w:val="0"/>
          <w:bCs/>
          <w:sz w:val="32"/>
          <w:szCs w:val="32"/>
          <w:highlight w:val="none"/>
          <w:lang w:val="en-US" w:eastAsia="zh-CN"/>
        </w:rPr>
      </w:pPr>
    </w:p>
    <w:p w14:paraId="6DB82FCC">
      <w:pPr>
        <w:numPr>
          <w:ilvl w:val="0"/>
          <w:numId w:val="6"/>
        </w:numPr>
        <w:ind w:left="0" w:leftChars="0" w:firstLine="643" w:firstLineChars="200"/>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执法局垃圾外运资金</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168"/>
        <w:gridCol w:w="967"/>
        <w:gridCol w:w="396"/>
        <w:gridCol w:w="1873"/>
        <w:gridCol w:w="271"/>
        <w:gridCol w:w="294"/>
        <w:gridCol w:w="943"/>
        <w:gridCol w:w="1175"/>
        <w:gridCol w:w="674"/>
        <w:gridCol w:w="42"/>
        <w:gridCol w:w="636"/>
        <w:gridCol w:w="1880"/>
        <w:gridCol w:w="318"/>
        <w:gridCol w:w="1159"/>
        <w:gridCol w:w="1679"/>
      </w:tblGrid>
      <w:tr w14:paraId="36C1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1C19FCC5">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4"/>
            <w:vAlign w:val="center"/>
          </w:tcPr>
          <w:p w14:paraId="5970B76A">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13060522P004017100016</w:t>
            </w:r>
          </w:p>
        </w:tc>
        <w:tc>
          <w:tcPr>
            <w:tcW w:w="1237" w:type="dxa"/>
            <w:gridSpan w:val="2"/>
            <w:vAlign w:val="center"/>
          </w:tcPr>
          <w:p w14:paraId="44D918B6">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60F9F4EE">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执法局2022垃圾外运资金</w:t>
            </w:r>
          </w:p>
        </w:tc>
      </w:tr>
      <w:tr w14:paraId="67E4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08097D5C">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4"/>
            <w:vAlign w:val="center"/>
          </w:tcPr>
          <w:p w14:paraId="2173B2AF">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5920万元</w:t>
            </w:r>
          </w:p>
        </w:tc>
        <w:tc>
          <w:tcPr>
            <w:tcW w:w="1237" w:type="dxa"/>
            <w:gridSpan w:val="2"/>
            <w:vAlign w:val="center"/>
          </w:tcPr>
          <w:p w14:paraId="71210DF1">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78C29FF6">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执法局2022垃圾外运资金</w:t>
            </w:r>
          </w:p>
        </w:tc>
      </w:tr>
      <w:tr w14:paraId="3D34E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2DC59E83">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2FD568AF">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4"/>
            <w:vAlign w:val="center"/>
          </w:tcPr>
          <w:p w14:paraId="411E3B5D">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3"/>
            <w:vAlign w:val="center"/>
          </w:tcPr>
          <w:p w14:paraId="089CC52A">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4F7E6B3A">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3AE9B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116E22E0">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41804F6B">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4"/>
            <w:vAlign w:val="center"/>
          </w:tcPr>
          <w:p w14:paraId="377C801C">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3"/>
            <w:vAlign w:val="center"/>
          </w:tcPr>
          <w:p w14:paraId="64E512A1">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172DDAE1">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7BF6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Align w:val="center"/>
          </w:tcPr>
          <w:p w14:paraId="06E3F6D1">
            <w:pPr>
              <w:widowControl/>
              <w:jc w:val="center"/>
              <w:textAlignment w:val="center"/>
              <w:rPr>
                <w:rFonts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绩效目标</w:t>
            </w:r>
          </w:p>
        </w:tc>
        <w:tc>
          <w:tcPr>
            <w:tcW w:w="1531" w:type="dxa"/>
            <w:gridSpan w:val="3"/>
            <w:vAlign w:val="center"/>
          </w:tcPr>
          <w:p w14:paraId="5931E0E1">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0944" w:type="dxa"/>
            <w:gridSpan w:val="12"/>
            <w:vAlign w:val="center"/>
          </w:tcPr>
          <w:p w14:paraId="6FE46EED">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2022垃圾外运资金</w:t>
            </w:r>
          </w:p>
        </w:tc>
      </w:tr>
      <w:tr w14:paraId="23E0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restart"/>
            <w:vAlign w:val="center"/>
          </w:tcPr>
          <w:p w14:paraId="10ABF27E">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531" w:type="dxa"/>
            <w:gridSpan w:val="3"/>
            <w:vMerge w:val="restart"/>
            <w:vAlign w:val="center"/>
          </w:tcPr>
          <w:p w14:paraId="606E6F4C">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1873" w:type="dxa"/>
            <w:vMerge w:val="restart"/>
            <w:vAlign w:val="center"/>
          </w:tcPr>
          <w:p w14:paraId="3628CA25">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2683" w:type="dxa"/>
            <w:gridSpan w:val="4"/>
            <w:vMerge w:val="restart"/>
            <w:vAlign w:val="center"/>
          </w:tcPr>
          <w:p w14:paraId="4C7CDFC3">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绩效指标描述（指标内容）</w:t>
            </w:r>
          </w:p>
        </w:tc>
        <w:tc>
          <w:tcPr>
            <w:tcW w:w="3232" w:type="dxa"/>
            <w:gridSpan w:val="4"/>
            <w:vAlign w:val="center"/>
          </w:tcPr>
          <w:p w14:paraId="60D8FD4A">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477" w:type="dxa"/>
            <w:gridSpan w:val="2"/>
            <w:vMerge w:val="restart"/>
            <w:vAlign w:val="center"/>
          </w:tcPr>
          <w:p w14:paraId="3E607BED">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679" w:type="dxa"/>
            <w:vMerge w:val="restart"/>
            <w:vAlign w:val="center"/>
          </w:tcPr>
          <w:p w14:paraId="76453335">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6CC5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2F9D2946">
            <w:pPr>
              <w:jc w:val="center"/>
              <w:rPr>
                <w:rFonts w:hint="default" w:ascii="Calibri" w:hAnsi="Calibri" w:eastAsia="宋体" w:cs="Calibri"/>
                <w:b/>
                <w:bCs/>
                <w:i w:val="0"/>
                <w:iCs w:val="0"/>
                <w:color w:val="000000"/>
                <w:sz w:val="21"/>
                <w:szCs w:val="21"/>
                <w:u w:val="none"/>
              </w:rPr>
            </w:pPr>
          </w:p>
        </w:tc>
        <w:tc>
          <w:tcPr>
            <w:tcW w:w="1531" w:type="dxa"/>
            <w:gridSpan w:val="3"/>
            <w:vMerge w:val="continue"/>
            <w:vAlign w:val="center"/>
          </w:tcPr>
          <w:p w14:paraId="4A0C9354">
            <w:pPr>
              <w:jc w:val="center"/>
              <w:rPr>
                <w:rFonts w:hint="default" w:ascii="Calibri" w:hAnsi="Calibri" w:eastAsia="宋体" w:cs="Calibri"/>
                <w:b/>
                <w:bCs/>
                <w:i w:val="0"/>
                <w:iCs w:val="0"/>
                <w:color w:val="000000"/>
                <w:sz w:val="21"/>
                <w:szCs w:val="21"/>
                <w:u w:val="none"/>
              </w:rPr>
            </w:pPr>
          </w:p>
        </w:tc>
        <w:tc>
          <w:tcPr>
            <w:tcW w:w="1873" w:type="dxa"/>
            <w:vMerge w:val="continue"/>
            <w:vAlign w:val="center"/>
          </w:tcPr>
          <w:p w14:paraId="23D29C9B">
            <w:pPr>
              <w:jc w:val="center"/>
              <w:rPr>
                <w:rFonts w:hint="default" w:ascii="Calibri" w:hAnsi="Calibri" w:eastAsia="宋体" w:cs="Calibri"/>
                <w:b/>
                <w:bCs/>
                <w:i w:val="0"/>
                <w:iCs w:val="0"/>
                <w:color w:val="000000"/>
                <w:sz w:val="21"/>
                <w:szCs w:val="21"/>
                <w:u w:val="none"/>
              </w:rPr>
            </w:pPr>
          </w:p>
        </w:tc>
        <w:tc>
          <w:tcPr>
            <w:tcW w:w="2683" w:type="dxa"/>
            <w:gridSpan w:val="4"/>
            <w:vMerge w:val="continue"/>
            <w:vAlign w:val="center"/>
          </w:tcPr>
          <w:p w14:paraId="169FDBF6">
            <w:pPr>
              <w:jc w:val="center"/>
              <w:rPr>
                <w:rFonts w:hint="default" w:ascii="Calibri" w:hAnsi="Calibri" w:eastAsia="宋体" w:cs="Calibri"/>
                <w:b/>
                <w:bCs/>
                <w:i w:val="0"/>
                <w:iCs w:val="0"/>
                <w:color w:val="000000"/>
                <w:sz w:val="21"/>
                <w:szCs w:val="21"/>
                <w:u w:val="none"/>
              </w:rPr>
            </w:pPr>
          </w:p>
        </w:tc>
        <w:tc>
          <w:tcPr>
            <w:tcW w:w="674" w:type="dxa"/>
            <w:vAlign w:val="center"/>
          </w:tcPr>
          <w:p w14:paraId="59EC6F8C">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678" w:type="dxa"/>
            <w:gridSpan w:val="2"/>
            <w:vAlign w:val="center"/>
          </w:tcPr>
          <w:p w14:paraId="0C2C9DEA">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880" w:type="dxa"/>
            <w:vAlign w:val="center"/>
          </w:tcPr>
          <w:p w14:paraId="7EBEC68E">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477" w:type="dxa"/>
            <w:gridSpan w:val="2"/>
            <w:vMerge w:val="continue"/>
            <w:vAlign w:val="center"/>
          </w:tcPr>
          <w:p w14:paraId="782D5598">
            <w:pPr>
              <w:jc w:val="center"/>
              <w:rPr>
                <w:rFonts w:hint="default" w:ascii="Calibri" w:hAnsi="Calibri" w:eastAsia="宋体" w:cs="Calibri"/>
                <w:b/>
                <w:bCs/>
                <w:i w:val="0"/>
                <w:iCs w:val="0"/>
                <w:color w:val="000000"/>
                <w:sz w:val="21"/>
                <w:szCs w:val="21"/>
                <w:u w:val="none"/>
              </w:rPr>
            </w:pPr>
          </w:p>
        </w:tc>
        <w:tc>
          <w:tcPr>
            <w:tcW w:w="1679" w:type="dxa"/>
            <w:vMerge w:val="continue"/>
            <w:vAlign w:val="center"/>
          </w:tcPr>
          <w:p w14:paraId="2F8335C6">
            <w:pPr>
              <w:jc w:val="center"/>
              <w:rPr>
                <w:rFonts w:hint="default" w:ascii="Calibri" w:hAnsi="Calibri" w:eastAsia="宋体" w:cs="Calibri"/>
                <w:b/>
                <w:bCs/>
                <w:i w:val="0"/>
                <w:iCs w:val="0"/>
                <w:color w:val="000000"/>
                <w:sz w:val="21"/>
                <w:szCs w:val="21"/>
                <w:u w:val="none"/>
              </w:rPr>
            </w:pPr>
          </w:p>
        </w:tc>
      </w:tr>
      <w:tr w14:paraId="1D89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restart"/>
            <w:vAlign w:val="center"/>
          </w:tcPr>
          <w:p w14:paraId="4DBE6A23">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产出指标</w:t>
            </w:r>
          </w:p>
        </w:tc>
        <w:tc>
          <w:tcPr>
            <w:tcW w:w="1531" w:type="dxa"/>
            <w:gridSpan w:val="3"/>
            <w:vAlign w:val="center"/>
          </w:tcPr>
          <w:p w14:paraId="11158CE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数量指标</w:t>
            </w:r>
          </w:p>
        </w:tc>
        <w:tc>
          <w:tcPr>
            <w:tcW w:w="1873" w:type="dxa"/>
            <w:vAlign w:val="center"/>
          </w:tcPr>
          <w:p w14:paraId="21CC325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垃圾外运数量</w:t>
            </w:r>
          </w:p>
        </w:tc>
        <w:tc>
          <w:tcPr>
            <w:tcW w:w="2683" w:type="dxa"/>
            <w:gridSpan w:val="4"/>
            <w:vAlign w:val="center"/>
          </w:tcPr>
          <w:p w14:paraId="0B3B882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垃圾外运数量</w:t>
            </w:r>
          </w:p>
        </w:tc>
        <w:tc>
          <w:tcPr>
            <w:tcW w:w="674" w:type="dxa"/>
            <w:vAlign w:val="center"/>
          </w:tcPr>
          <w:p w14:paraId="5F5C32F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78" w:type="dxa"/>
            <w:gridSpan w:val="2"/>
            <w:vAlign w:val="center"/>
          </w:tcPr>
          <w:p w14:paraId="755F2C64">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80" w:type="dxa"/>
            <w:vAlign w:val="center"/>
          </w:tcPr>
          <w:p w14:paraId="40F2A95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77" w:type="dxa"/>
            <w:gridSpan w:val="2"/>
            <w:vAlign w:val="center"/>
          </w:tcPr>
          <w:p w14:paraId="19DF048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79" w:type="dxa"/>
            <w:vAlign w:val="center"/>
          </w:tcPr>
          <w:p w14:paraId="1346C09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4472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0A18F95F">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4DF9A91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质量指标</w:t>
            </w:r>
          </w:p>
        </w:tc>
        <w:tc>
          <w:tcPr>
            <w:tcW w:w="1873" w:type="dxa"/>
            <w:vAlign w:val="center"/>
          </w:tcPr>
          <w:p w14:paraId="783D54B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服务质量</w:t>
            </w:r>
          </w:p>
        </w:tc>
        <w:tc>
          <w:tcPr>
            <w:tcW w:w="2683" w:type="dxa"/>
            <w:gridSpan w:val="4"/>
            <w:vAlign w:val="center"/>
          </w:tcPr>
          <w:p w14:paraId="55BC0F0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按要求运送</w:t>
            </w:r>
          </w:p>
        </w:tc>
        <w:tc>
          <w:tcPr>
            <w:tcW w:w="674" w:type="dxa"/>
            <w:vAlign w:val="center"/>
          </w:tcPr>
          <w:p w14:paraId="5A60F64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78" w:type="dxa"/>
            <w:gridSpan w:val="2"/>
            <w:vAlign w:val="center"/>
          </w:tcPr>
          <w:p w14:paraId="3BFA0F95">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880" w:type="dxa"/>
            <w:vAlign w:val="center"/>
          </w:tcPr>
          <w:p w14:paraId="01F4F1E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77" w:type="dxa"/>
            <w:gridSpan w:val="2"/>
            <w:vAlign w:val="center"/>
          </w:tcPr>
          <w:p w14:paraId="55AA2A9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79" w:type="dxa"/>
            <w:vAlign w:val="center"/>
          </w:tcPr>
          <w:p w14:paraId="3C8381F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547C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1142A53B">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40960F9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时效指标</w:t>
            </w:r>
          </w:p>
        </w:tc>
        <w:tc>
          <w:tcPr>
            <w:tcW w:w="1873" w:type="dxa"/>
            <w:vAlign w:val="center"/>
          </w:tcPr>
          <w:p w14:paraId="2EE2BDE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运送及时性</w:t>
            </w:r>
          </w:p>
        </w:tc>
        <w:tc>
          <w:tcPr>
            <w:tcW w:w="2683" w:type="dxa"/>
            <w:gridSpan w:val="4"/>
            <w:vAlign w:val="center"/>
          </w:tcPr>
          <w:p w14:paraId="3A18DA1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及时清运垃圾</w:t>
            </w:r>
          </w:p>
        </w:tc>
        <w:tc>
          <w:tcPr>
            <w:tcW w:w="674" w:type="dxa"/>
            <w:vAlign w:val="center"/>
          </w:tcPr>
          <w:p w14:paraId="2494E1B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78" w:type="dxa"/>
            <w:gridSpan w:val="2"/>
            <w:vAlign w:val="center"/>
          </w:tcPr>
          <w:p w14:paraId="61E1FA38">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880" w:type="dxa"/>
            <w:vAlign w:val="center"/>
          </w:tcPr>
          <w:p w14:paraId="2E58CE4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77" w:type="dxa"/>
            <w:gridSpan w:val="2"/>
            <w:vAlign w:val="center"/>
          </w:tcPr>
          <w:p w14:paraId="024C223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79" w:type="dxa"/>
            <w:vAlign w:val="center"/>
          </w:tcPr>
          <w:p w14:paraId="0DD9F1A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3ECE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5A9F6723">
            <w:pPr>
              <w:jc w:val="center"/>
              <w:rPr>
                <w:rFonts w:hint="default" w:ascii="Calibri" w:hAnsi="Calibri" w:eastAsia="宋体" w:cs="Calibri"/>
                <w:b w:val="0"/>
                <w:bCs w:val="0"/>
                <w:i w:val="0"/>
                <w:iCs w:val="0"/>
                <w:color w:val="000000"/>
                <w:sz w:val="21"/>
                <w:szCs w:val="21"/>
                <w:u w:val="none"/>
              </w:rPr>
            </w:pPr>
          </w:p>
        </w:tc>
        <w:tc>
          <w:tcPr>
            <w:tcW w:w="1531" w:type="dxa"/>
            <w:gridSpan w:val="3"/>
            <w:vAlign w:val="top"/>
          </w:tcPr>
          <w:p w14:paraId="784E4CB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成本指标</w:t>
            </w:r>
          </w:p>
        </w:tc>
        <w:tc>
          <w:tcPr>
            <w:tcW w:w="1873" w:type="dxa"/>
            <w:vAlign w:val="top"/>
          </w:tcPr>
          <w:p w14:paraId="6354EEA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资金成本</w:t>
            </w:r>
          </w:p>
        </w:tc>
        <w:tc>
          <w:tcPr>
            <w:tcW w:w="2683" w:type="dxa"/>
            <w:gridSpan w:val="4"/>
            <w:vAlign w:val="top"/>
          </w:tcPr>
          <w:p w14:paraId="7B5C95C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资金保障</w:t>
            </w:r>
          </w:p>
        </w:tc>
        <w:tc>
          <w:tcPr>
            <w:tcW w:w="674" w:type="dxa"/>
            <w:vAlign w:val="top"/>
          </w:tcPr>
          <w:p w14:paraId="3199E3B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78" w:type="dxa"/>
            <w:gridSpan w:val="2"/>
            <w:vAlign w:val="top"/>
          </w:tcPr>
          <w:p w14:paraId="5FBA498A">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5920</w:t>
            </w:r>
          </w:p>
        </w:tc>
        <w:tc>
          <w:tcPr>
            <w:tcW w:w="1880" w:type="dxa"/>
            <w:vAlign w:val="top"/>
          </w:tcPr>
          <w:p w14:paraId="3EA42D2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1477" w:type="dxa"/>
            <w:gridSpan w:val="2"/>
            <w:vAlign w:val="top"/>
          </w:tcPr>
          <w:p w14:paraId="68773A8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79" w:type="dxa"/>
            <w:vAlign w:val="top"/>
          </w:tcPr>
          <w:p w14:paraId="6A700FA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2B779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restart"/>
            <w:vAlign w:val="center"/>
          </w:tcPr>
          <w:p w14:paraId="71A6518E">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效益指标</w:t>
            </w:r>
          </w:p>
        </w:tc>
        <w:tc>
          <w:tcPr>
            <w:tcW w:w="1531" w:type="dxa"/>
            <w:gridSpan w:val="3"/>
            <w:vAlign w:val="center"/>
          </w:tcPr>
          <w:p w14:paraId="4CBE77B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1873" w:type="dxa"/>
            <w:vAlign w:val="center"/>
          </w:tcPr>
          <w:p w14:paraId="66784E0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保工作正常运转</w:t>
            </w:r>
          </w:p>
        </w:tc>
        <w:tc>
          <w:tcPr>
            <w:tcW w:w="2683" w:type="dxa"/>
            <w:gridSpan w:val="4"/>
            <w:vAlign w:val="center"/>
          </w:tcPr>
          <w:p w14:paraId="3C5A0CA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保工作正常运转</w:t>
            </w:r>
          </w:p>
        </w:tc>
        <w:tc>
          <w:tcPr>
            <w:tcW w:w="674" w:type="dxa"/>
            <w:vAlign w:val="center"/>
          </w:tcPr>
          <w:p w14:paraId="0A2CDB7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78" w:type="dxa"/>
            <w:gridSpan w:val="2"/>
            <w:vAlign w:val="center"/>
          </w:tcPr>
          <w:p w14:paraId="3A77B203">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880" w:type="dxa"/>
            <w:vAlign w:val="center"/>
          </w:tcPr>
          <w:p w14:paraId="2710432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77" w:type="dxa"/>
            <w:gridSpan w:val="2"/>
            <w:vAlign w:val="center"/>
          </w:tcPr>
          <w:p w14:paraId="1B4C5DA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79" w:type="dxa"/>
            <w:vAlign w:val="center"/>
          </w:tcPr>
          <w:p w14:paraId="15DCAE2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25AE2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024099F5">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15FF607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社会效益指标</w:t>
            </w:r>
          </w:p>
        </w:tc>
        <w:tc>
          <w:tcPr>
            <w:tcW w:w="1873" w:type="dxa"/>
            <w:vAlign w:val="center"/>
          </w:tcPr>
          <w:p w14:paraId="7DDCAF6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创造良好生活环境</w:t>
            </w:r>
          </w:p>
        </w:tc>
        <w:tc>
          <w:tcPr>
            <w:tcW w:w="2683" w:type="dxa"/>
            <w:gridSpan w:val="4"/>
            <w:vAlign w:val="center"/>
          </w:tcPr>
          <w:p w14:paraId="37DABFE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创造良好生活环境</w:t>
            </w:r>
          </w:p>
        </w:tc>
        <w:tc>
          <w:tcPr>
            <w:tcW w:w="674" w:type="dxa"/>
            <w:vAlign w:val="center"/>
          </w:tcPr>
          <w:p w14:paraId="17121FF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78" w:type="dxa"/>
            <w:gridSpan w:val="2"/>
            <w:vAlign w:val="center"/>
          </w:tcPr>
          <w:p w14:paraId="4C046CE7">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880" w:type="dxa"/>
            <w:vAlign w:val="center"/>
          </w:tcPr>
          <w:p w14:paraId="59E9DB4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77" w:type="dxa"/>
            <w:gridSpan w:val="2"/>
            <w:vAlign w:val="center"/>
          </w:tcPr>
          <w:p w14:paraId="17E354C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79" w:type="dxa"/>
            <w:vAlign w:val="center"/>
          </w:tcPr>
          <w:p w14:paraId="423CB26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17AF4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481F098A">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232835C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873" w:type="dxa"/>
            <w:vAlign w:val="center"/>
          </w:tcPr>
          <w:p w14:paraId="43B467B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改善生态环境质量</w:t>
            </w:r>
          </w:p>
        </w:tc>
        <w:tc>
          <w:tcPr>
            <w:tcW w:w="2683" w:type="dxa"/>
            <w:gridSpan w:val="4"/>
            <w:vAlign w:val="center"/>
          </w:tcPr>
          <w:p w14:paraId="690C2FD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改善生态环境质量</w:t>
            </w:r>
          </w:p>
        </w:tc>
        <w:tc>
          <w:tcPr>
            <w:tcW w:w="674" w:type="dxa"/>
            <w:vAlign w:val="center"/>
          </w:tcPr>
          <w:p w14:paraId="3A715AB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78" w:type="dxa"/>
            <w:gridSpan w:val="2"/>
            <w:vAlign w:val="center"/>
          </w:tcPr>
          <w:p w14:paraId="183AABF3">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880" w:type="dxa"/>
            <w:vAlign w:val="center"/>
          </w:tcPr>
          <w:p w14:paraId="1A0F5E4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77" w:type="dxa"/>
            <w:gridSpan w:val="2"/>
            <w:vAlign w:val="center"/>
          </w:tcPr>
          <w:p w14:paraId="17B0E3A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79" w:type="dxa"/>
            <w:vAlign w:val="center"/>
          </w:tcPr>
          <w:p w14:paraId="05AB722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115B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17149824">
            <w:pPr>
              <w:jc w:val="center"/>
              <w:rPr>
                <w:rFonts w:hint="default" w:ascii="Calibri" w:hAnsi="Calibri" w:eastAsia="宋体" w:cs="Calibri"/>
                <w:b w:val="0"/>
                <w:bCs w:val="0"/>
                <w:i w:val="0"/>
                <w:iCs w:val="0"/>
                <w:color w:val="000000"/>
                <w:sz w:val="21"/>
                <w:szCs w:val="21"/>
                <w:u w:val="none"/>
              </w:rPr>
            </w:pPr>
          </w:p>
        </w:tc>
        <w:tc>
          <w:tcPr>
            <w:tcW w:w="1531" w:type="dxa"/>
            <w:gridSpan w:val="3"/>
            <w:vAlign w:val="top"/>
          </w:tcPr>
          <w:p w14:paraId="28515BD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可持续影响指标</w:t>
            </w:r>
          </w:p>
        </w:tc>
        <w:tc>
          <w:tcPr>
            <w:tcW w:w="1873" w:type="dxa"/>
            <w:vAlign w:val="top"/>
          </w:tcPr>
          <w:p w14:paraId="083CBAE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维持社会稳定</w:t>
            </w:r>
          </w:p>
        </w:tc>
        <w:tc>
          <w:tcPr>
            <w:tcW w:w="2683" w:type="dxa"/>
            <w:gridSpan w:val="4"/>
            <w:vAlign w:val="top"/>
          </w:tcPr>
          <w:p w14:paraId="5FFF725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维持社会稳定</w:t>
            </w:r>
          </w:p>
        </w:tc>
        <w:tc>
          <w:tcPr>
            <w:tcW w:w="674" w:type="dxa"/>
            <w:vAlign w:val="top"/>
          </w:tcPr>
          <w:p w14:paraId="1CF6F0F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78" w:type="dxa"/>
            <w:gridSpan w:val="2"/>
            <w:vAlign w:val="top"/>
          </w:tcPr>
          <w:p w14:paraId="42DD9AFB">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880" w:type="dxa"/>
            <w:vAlign w:val="top"/>
          </w:tcPr>
          <w:p w14:paraId="4AA406B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77" w:type="dxa"/>
            <w:gridSpan w:val="2"/>
            <w:vAlign w:val="top"/>
          </w:tcPr>
          <w:p w14:paraId="3C18C24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79" w:type="dxa"/>
            <w:vAlign w:val="top"/>
          </w:tcPr>
          <w:p w14:paraId="6C80035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6E0E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restart"/>
            <w:vAlign w:val="center"/>
          </w:tcPr>
          <w:p w14:paraId="14B864E8">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满意度指标</w:t>
            </w:r>
          </w:p>
        </w:tc>
        <w:tc>
          <w:tcPr>
            <w:tcW w:w="1531" w:type="dxa"/>
            <w:gridSpan w:val="3"/>
            <w:vAlign w:val="center"/>
          </w:tcPr>
          <w:p w14:paraId="36641FE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服务对象满意度指标</w:t>
            </w:r>
          </w:p>
        </w:tc>
        <w:tc>
          <w:tcPr>
            <w:tcW w:w="1873" w:type="dxa"/>
            <w:vAlign w:val="center"/>
          </w:tcPr>
          <w:p w14:paraId="304461F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满意率</w:t>
            </w:r>
          </w:p>
        </w:tc>
        <w:tc>
          <w:tcPr>
            <w:tcW w:w="2683" w:type="dxa"/>
            <w:gridSpan w:val="4"/>
            <w:vAlign w:val="center"/>
          </w:tcPr>
          <w:p w14:paraId="430699F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满意率</w:t>
            </w:r>
          </w:p>
        </w:tc>
        <w:tc>
          <w:tcPr>
            <w:tcW w:w="674" w:type="dxa"/>
            <w:vAlign w:val="center"/>
          </w:tcPr>
          <w:p w14:paraId="2E5FAC0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78" w:type="dxa"/>
            <w:gridSpan w:val="2"/>
            <w:vAlign w:val="center"/>
          </w:tcPr>
          <w:p w14:paraId="08BF158D">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880" w:type="dxa"/>
            <w:vAlign w:val="center"/>
          </w:tcPr>
          <w:p w14:paraId="4EBC71E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77" w:type="dxa"/>
            <w:gridSpan w:val="2"/>
            <w:vAlign w:val="center"/>
          </w:tcPr>
          <w:p w14:paraId="25DEC6D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79" w:type="dxa"/>
            <w:vAlign w:val="center"/>
          </w:tcPr>
          <w:p w14:paraId="4B4BB28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43C9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5666C764">
            <w:pPr>
              <w:jc w:val="center"/>
              <w:rPr>
                <w:rFonts w:hint="default" w:ascii="Calibri" w:hAnsi="Calibri" w:eastAsia="宋体" w:cs="Calibri"/>
                <w:b/>
                <w:bCs/>
                <w:i w:val="0"/>
                <w:iCs w:val="0"/>
                <w:color w:val="000000"/>
                <w:sz w:val="21"/>
                <w:szCs w:val="21"/>
                <w:u w:val="none"/>
              </w:rPr>
            </w:pPr>
          </w:p>
        </w:tc>
        <w:tc>
          <w:tcPr>
            <w:tcW w:w="1531" w:type="dxa"/>
            <w:gridSpan w:val="3"/>
            <w:vAlign w:val="center"/>
          </w:tcPr>
          <w:p w14:paraId="7D5B7ADF">
            <w:pPr>
              <w:jc w:val="left"/>
              <w:rPr>
                <w:rFonts w:hint="default" w:ascii="Calibri" w:hAnsi="Calibri" w:eastAsia="宋体" w:cs="Calibri"/>
                <w:i w:val="0"/>
                <w:iCs w:val="0"/>
                <w:color w:val="000000"/>
                <w:sz w:val="21"/>
                <w:szCs w:val="21"/>
                <w:u w:val="none"/>
              </w:rPr>
            </w:pPr>
          </w:p>
        </w:tc>
        <w:tc>
          <w:tcPr>
            <w:tcW w:w="1873" w:type="dxa"/>
            <w:vAlign w:val="center"/>
          </w:tcPr>
          <w:p w14:paraId="442A951C">
            <w:pPr>
              <w:jc w:val="left"/>
              <w:rPr>
                <w:rFonts w:hint="default" w:ascii="Calibri" w:hAnsi="Calibri" w:eastAsia="宋体" w:cs="Calibri"/>
                <w:i w:val="0"/>
                <w:iCs w:val="0"/>
                <w:color w:val="000000"/>
                <w:sz w:val="21"/>
                <w:szCs w:val="21"/>
                <w:u w:val="none"/>
              </w:rPr>
            </w:pPr>
          </w:p>
        </w:tc>
        <w:tc>
          <w:tcPr>
            <w:tcW w:w="2683" w:type="dxa"/>
            <w:gridSpan w:val="4"/>
            <w:vAlign w:val="center"/>
          </w:tcPr>
          <w:p w14:paraId="4F830F8F">
            <w:pPr>
              <w:jc w:val="left"/>
              <w:rPr>
                <w:rFonts w:hint="default" w:ascii="Calibri" w:hAnsi="Calibri" w:eastAsia="宋体" w:cs="Calibri"/>
                <w:i w:val="0"/>
                <w:iCs w:val="0"/>
                <w:color w:val="000000"/>
                <w:sz w:val="21"/>
                <w:szCs w:val="21"/>
                <w:u w:val="none"/>
              </w:rPr>
            </w:pPr>
          </w:p>
        </w:tc>
        <w:tc>
          <w:tcPr>
            <w:tcW w:w="674" w:type="dxa"/>
            <w:vAlign w:val="center"/>
          </w:tcPr>
          <w:p w14:paraId="0FFF903D">
            <w:pPr>
              <w:jc w:val="left"/>
              <w:rPr>
                <w:rFonts w:hint="default" w:ascii="Calibri" w:hAnsi="Calibri" w:eastAsia="宋体" w:cs="Calibri"/>
                <w:i w:val="0"/>
                <w:iCs w:val="0"/>
                <w:color w:val="000000"/>
                <w:sz w:val="21"/>
                <w:szCs w:val="21"/>
                <w:u w:val="none"/>
              </w:rPr>
            </w:pPr>
          </w:p>
        </w:tc>
        <w:tc>
          <w:tcPr>
            <w:tcW w:w="678" w:type="dxa"/>
            <w:gridSpan w:val="2"/>
            <w:vAlign w:val="center"/>
          </w:tcPr>
          <w:p w14:paraId="17A29848">
            <w:pPr>
              <w:jc w:val="right"/>
              <w:rPr>
                <w:rFonts w:hint="default" w:ascii="Calibri" w:hAnsi="Calibri" w:eastAsia="宋体" w:cs="Calibri"/>
                <w:i w:val="0"/>
                <w:iCs w:val="0"/>
                <w:color w:val="000000"/>
                <w:sz w:val="21"/>
                <w:szCs w:val="21"/>
                <w:u w:val="none"/>
              </w:rPr>
            </w:pPr>
          </w:p>
        </w:tc>
        <w:tc>
          <w:tcPr>
            <w:tcW w:w="1880" w:type="dxa"/>
            <w:vAlign w:val="center"/>
          </w:tcPr>
          <w:p w14:paraId="6ADFD0F9">
            <w:pPr>
              <w:jc w:val="left"/>
              <w:rPr>
                <w:rFonts w:hint="default" w:ascii="Calibri" w:hAnsi="Calibri" w:eastAsia="宋体" w:cs="Calibri"/>
                <w:i w:val="0"/>
                <w:iCs w:val="0"/>
                <w:color w:val="000000"/>
                <w:sz w:val="21"/>
                <w:szCs w:val="21"/>
                <w:u w:val="none"/>
              </w:rPr>
            </w:pPr>
          </w:p>
        </w:tc>
        <w:tc>
          <w:tcPr>
            <w:tcW w:w="1477" w:type="dxa"/>
            <w:gridSpan w:val="2"/>
            <w:vAlign w:val="center"/>
          </w:tcPr>
          <w:p w14:paraId="69328E1B">
            <w:pPr>
              <w:jc w:val="left"/>
              <w:rPr>
                <w:rFonts w:hint="default" w:ascii="Calibri" w:hAnsi="Calibri" w:eastAsia="宋体" w:cs="Calibri"/>
                <w:i w:val="0"/>
                <w:iCs w:val="0"/>
                <w:color w:val="000000"/>
                <w:sz w:val="21"/>
                <w:szCs w:val="21"/>
                <w:u w:val="none"/>
              </w:rPr>
            </w:pPr>
          </w:p>
        </w:tc>
        <w:tc>
          <w:tcPr>
            <w:tcW w:w="1679" w:type="dxa"/>
            <w:vAlign w:val="center"/>
          </w:tcPr>
          <w:p w14:paraId="0AC15B9E">
            <w:pPr>
              <w:jc w:val="left"/>
              <w:rPr>
                <w:rFonts w:hint="default" w:ascii="Calibri" w:hAnsi="Calibri" w:eastAsia="宋体" w:cs="Calibri"/>
                <w:i w:val="0"/>
                <w:iCs w:val="0"/>
                <w:color w:val="000000"/>
                <w:sz w:val="21"/>
                <w:szCs w:val="21"/>
                <w:u w:val="none"/>
              </w:rPr>
            </w:pPr>
          </w:p>
        </w:tc>
      </w:tr>
      <w:tr w14:paraId="20E42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744EFC4D">
            <w:pPr>
              <w:jc w:val="center"/>
              <w:rPr>
                <w:rFonts w:hint="default" w:ascii="Calibri" w:hAnsi="Calibri" w:eastAsia="宋体" w:cs="Calibri"/>
                <w:b/>
                <w:bCs/>
                <w:i w:val="0"/>
                <w:iCs w:val="0"/>
                <w:color w:val="000000"/>
                <w:sz w:val="21"/>
                <w:szCs w:val="21"/>
                <w:u w:val="none"/>
              </w:rPr>
            </w:pPr>
          </w:p>
        </w:tc>
        <w:tc>
          <w:tcPr>
            <w:tcW w:w="1531" w:type="dxa"/>
            <w:gridSpan w:val="3"/>
            <w:vAlign w:val="center"/>
          </w:tcPr>
          <w:p w14:paraId="769FCF05">
            <w:pPr>
              <w:jc w:val="left"/>
              <w:rPr>
                <w:rFonts w:hint="default" w:ascii="Calibri" w:hAnsi="Calibri" w:eastAsia="宋体" w:cs="Calibri"/>
                <w:i w:val="0"/>
                <w:iCs w:val="0"/>
                <w:color w:val="000000"/>
                <w:sz w:val="21"/>
                <w:szCs w:val="21"/>
                <w:u w:val="none"/>
              </w:rPr>
            </w:pPr>
          </w:p>
        </w:tc>
        <w:tc>
          <w:tcPr>
            <w:tcW w:w="1873" w:type="dxa"/>
            <w:vAlign w:val="center"/>
          </w:tcPr>
          <w:p w14:paraId="00AD755F">
            <w:pPr>
              <w:jc w:val="left"/>
              <w:rPr>
                <w:rFonts w:hint="default" w:ascii="Calibri" w:hAnsi="Calibri" w:eastAsia="宋体" w:cs="Calibri"/>
                <w:i w:val="0"/>
                <w:iCs w:val="0"/>
                <w:color w:val="000000"/>
                <w:sz w:val="21"/>
                <w:szCs w:val="21"/>
                <w:u w:val="none"/>
              </w:rPr>
            </w:pPr>
          </w:p>
        </w:tc>
        <w:tc>
          <w:tcPr>
            <w:tcW w:w="2683" w:type="dxa"/>
            <w:gridSpan w:val="4"/>
            <w:vAlign w:val="center"/>
          </w:tcPr>
          <w:p w14:paraId="514619D0">
            <w:pPr>
              <w:jc w:val="left"/>
              <w:rPr>
                <w:rFonts w:hint="default" w:ascii="Calibri" w:hAnsi="Calibri" w:eastAsia="宋体" w:cs="Calibri"/>
                <w:i w:val="0"/>
                <w:iCs w:val="0"/>
                <w:color w:val="000000"/>
                <w:sz w:val="21"/>
                <w:szCs w:val="21"/>
                <w:u w:val="none"/>
              </w:rPr>
            </w:pPr>
          </w:p>
        </w:tc>
        <w:tc>
          <w:tcPr>
            <w:tcW w:w="674" w:type="dxa"/>
            <w:vAlign w:val="center"/>
          </w:tcPr>
          <w:p w14:paraId="5F8DD9A7">
            <w:pPr>
              <w:jc w:val="left"/>
              <w:rPr>
                <w:rFonts w:hint="default" w:ascii="Calibri" w:hAnsi="Calibri" w:eastAsia="宋体" w:cs="Calibri"/>
                <w:i w:val="0"/>
                <w:iCs w:val="0"/>
                <w:color w:val="000000"/>
                <w:sz w:val="21"/>
                <w:szCs w:val="21"/>
                <w:u w:val="none"/>
              </w:rPr>
            </w:pPr>
          </w:p>
        </w:tc>
        <w:tc>
          <w:tcPr>
            <w:tcW w:w="678" w:type="dxa"/>
            <w:gridSpan w:val="2"/>
            <w:vAlign w:val="center"/>
          </w:tcPr>
          <w:p w14:paraId="05234869">
            <w:pPr>
              <w:jc w:val="right"/>
              <w:rPr>
                <w:rFonts w:hint="default" w:ascii="Calibri" w:hAnsi="Calibri" w:eastAsia="宋体" w:cs="Calibri"/>
                <w:i w:val="0"/>
                <w:iCs w:val="0"/>
                <w:color w:val="000000"/>
                <w:sz w:val="21"/>
                <w:szCs w:val="21"/>
                <w:u w:val="none"/>
              </w:rPr>
            </w:pPr>
          </w:p>
        </w:tc>
        <w:tc>
          <w:tcPr>
            <w:tcW w:w="1880" w:type="dxa"/>
            <w:vAlign w:val="center"/>
          </w:tcPr>
          <w:p w14:paraId="68FFF610">
            <w:pPr>
              <w:jc w:val="left"/>
              <w:rPr>
                <w:rFonts w:hint="default" w:ascii="Calibri" w:hAnsi="Calibri" w:eastAsia="宋体" w:cs="Calibri"/>
                <w:i w:val="0"/>
                <w:iCs w:val="0"/>
                <w:color w:val="000000"/>
                <w:sz w:val="21"/>
                <w:szCs w:val="21"/>
                <w:u w:val="none"/>
              </w:rPr>
            </w:pPr>
          </w:p>
        </w:tc>
        <w:tc>
          <w:tcPr>
            <w:tcW w:w="1477" w:type="dxa"/>
            <w:gridSpan w:val="2"/>
            <w:vAlign w:val="center"/>
          </w:tcPr>
          <w:p w14:paraId="0181A5A1">
            <w:pPr>
              <w:jc w:val="left"/>
              <w:rPr>
                <w:rFonts w:hint="default" w:ascii="Calibri" w:hAnsi="Calibri" w:eastAsia="宋体" w:cs="Calibri"/>
                <w:i w:val="0"/>
                <w:iCs w:val="0"/>
                <w:color w:val="000000"/>
                <w:sz w:val="21"/>
                <w:szCs w:val="21"/>
                <w:u w:val="none"/>
              </w:rPr>
            </w:pPr>
          </w:p>
        </w:tc>
        <w:tc>
          <w:tcPr>
            <w:tcW w:w="1679" w:type="dxa"/>
            <w:vAlign w:val="center"/>
          </w:tcPr>
          <w:p w14:paraId="0D1535A8">
            <w:pPr>
              <w:jc w:val="left"/>
              <w:rPr>
                <w:rFonts w:hint="default" w:ascii="Calibri" w:hAnsi="Calibri" w:eastAsia="宋体" w:cs="Calibri"/>
                <w:i w:val="0"/>
                <w:iCs w:val="0"/>
                <w:color w:val="000000"/>
                <w:sz w:val="21"/>
                <w:szCs w:val="21"/>
                <w:u w:val="none"/>
              </w:rPr>
            </w:pPr>
          </w:p>
        </w:tc>
      </w:tr>
    </w:tbl>
    <w:p w14:paraId="458CD999">
      <w:pPr>
        <w:rPr>
          <w:rFonts w:hint="default" w:ascii="仿宋" w:hAnsi="仿宋" w:eastAsia="仿宋" w:cs="仿宋"/>
          <w:b w:val="0"/>
          <w:bCs/>
          <w:sz w:val="32"/>
          <w:szCs w:val="32"/>
          <w:highlight w:val="none"/>
          <w:lang w:val="en-US" w:eastAsia="zh-CN"/>
        </w:rPr>
      </w:pPr>
    </w:p>
    <w:p w14:paraId="1774FD29">
      <w:pPr>
        <w:rPr>
          <w:rFonts w:hint="default" w:ascii="仿宋" w:hAnsi="仿宋" w:eastAsia="仿宋" w:cs="仿宋"/>
          <w:b w:val="0"/>
          <w:bCs/>
          <w:sz w:val="32"/>
          <w:szCs w:val="32"/>
          <w:highlight w:val="none"/>
          <w:lang w:val="en-US" w:eastAsia="zh-CN"/>
        </w:rPr>
      </w:pPr>
    </w:p>
    <w:p w14:paraId="69C39BCA">
      <w:pPr>
        <w:numPr>
          <w:ilvl w:val="0"/>
          <w:numId w:val="6"/>
        </w:numPr>
        <w:ind w:left="0" w:leftChars="0" w:firstLine="643" w:firstLineChars="200"/>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执法局一区三边拆后修复费用</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168"/>
        <w:gridCol w:w="967"/>
        <w:gridCol w:w="396"/>
        <w:gridCol w:w="1909"/>
        <w:gridCol w:w="235"/>
        <w:gridCol w:w="294"/>
        <w:gridCol w:w="943"/>
        <w:gridCol w:w="1263"/>
        <w:gridCol w:w="628"/>
        <w:gridCol w:w="58"/>
        <w:gridCol w:w="482"/>
        <w:gridCol w:w="1916"/>
        <w:gridCol w:w="378"/>
        <w:gridCol w:w="1127"/>
        <w:gridCol w:w="1711"/>
      </w:tblGrid>
      <w:tr w14:paraId="54F6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6F259EA9">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4"/>
            <w:vAlign w:val="center"/>
          </w:tcPr>
          <w:p w14:paraId="184AD4B9">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13060522P00402710001D</w:t>
            </w:r>
          </w:p>
        </w:tc>
        <w:tc>
          <w:tcPr>
            <w:tcW w:w="1237" w:type="dxa"/>
            <w:gridSpan w:val="2"/>
            <w:vAlign w:val="center"/>
          </w:tcPr>
          <w:p w14:paraId="608607B2">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2120A8FC">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执法局2022一区三边拆后修复费用</w:t>
            </w:r>
          </w:p>
        </w:tc>
      </w:tr>
      <w:tr w14:paraId="49D1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5A057460">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4"/>
            <w:vAlign w:val="center"/>
          </w:tcPr>
          <w:p w14:paraId="41BAC5F7">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10万元</w:t>
            </w:r>
          </w:p>
        </w:tc>
        <w:tc>
          <w:tcPr>
            <w:tcW w:w="1237" w:type="dxa"/>
            <w:gridSpan w:val="2"/>
            <w:vAlign w:val="center"/>
          </w:tcPr>
          <w:p w14:paraId="1C66B0A5">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434800FC">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一区三边修复资金</w:t>
            </w:r>
          </w:p>
        </w:tc>
      </w:tr>
      <w:tr w14:paraId="16BA2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51AE2904">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64DB852D">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3"/>
            <w:vAlign w:val="center"/>
          </w:tcPr>
          <w:p w14:paraId="141EF891">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4"/>
            <w:vAlign w:val="center"/>
          </w:tcPr>
          <w:p w14:paraId="2F5D8B40">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27816137">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3B74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7A800906">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6AC2C861">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3"/>
            <w:vAlign w:val="center"/>
          </w:tcPr>
          <w:p w14:paraId="131A83EB">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4"/>
            <w:vAlign w:val="center"/>
          </w:tcPr>
          <w:p w14:paraId="41487DCB">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5E19B27E">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183F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Align w:val="center"/>
          </w:tcPr>
          <w:p w14:paraId="0707962A">
            <w:pPr>
              <w:widowControl/>
              <w:jc w:val="center"/>
              <w:textAlignment w:val="center"/>
              <w:rPr>
                <w:rFonts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绩效目标</w:t>
            </w:r>
          </w:p>
        </w:tc>
        <w:tc>
          <w:tcPr>
            <w:tcW w:w="1531" w:type="dxa"/>
            <w:gridSpan w:val="3"/>
            <w:vAlign w:val="center"/>
          </w:tcPr>
          <w:p w14:paraId="160D7C30">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0944" w:type="dxa"/>
            <w:gridSpan w:val="12"/>
            <w:vAlign w:val="center"/>
          </w:tcPr>
          <w:p w14:paraId="53630498">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一区三边修复资金</w:t>
            </w:r>
          </w:p>
        </w:tc>
      </w:tr>
      <w:tr w14:paraId="45FAA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restart"/>
            <w:vAlign w:val="center"/>
          </w:tcPr>
          <w:p w14:paraId="4B25D143">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531" w:type="dxa"/>
            <w:gridSpan w:val="3"/>
            <w:vMerge w:val="restart"/>
            <w:vAlign w:val="center"/>
          </w:tcPr>
          <w:p w14:paraId="7BE577D2">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1909" w:type="dxa"/>
            <w:vMerge w:val="restart"/>
            <w:vAlign w:val="center"/>
          </w:tcPr>
          <w:p w14:paraId="6375DAF9">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2735" w:type="dxa"/>
            <w:gridSpan w:val="4"/>
            <w:vMerge w:val="restart"/>
            <w:vAlign w:val="center"/>
          </w:tcPr>
          <w:p w14:paraId="4C43D6EB">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绩效指标描述（指标内容）</w:t>
            </w:r>
          </w:p>
        </w:tc>
        <w:tc>
          <w:tcPr>
            <w:tcW w:w="3084" w:type="dxa"/>
            <w:gridSpan w:val="4"/>
            <w:vAlign w:val="center"/>
          </w:tcPr>
          <w:p w14:paraId="0DD1F50D">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505" w:type="dxa"/>
            <w:gridSpan w:val="2"/>
            <w:vMerge w:val="restart"/>
            <w:vAlign w:val="center"/>
          </w:tcPr>
          <w:p w14:paraId="032DED96">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711" w:type="dxa"/>
            <w:vMerge w:val="restart"/>
            <w:vAlign w:val="center"/>
          </w:tcPr>
          <w:p w14:paraId="69B42F0C">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0D101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410D918D">
            <w:pPr>
              <w:jc w:val="center"/>
              <w:rPr>
                <w:rFonts w:hint="default" w:ascii="Calibri" w:hAnsi="Calibri" w:eastAsia="宋体" w:cs="Calibri"/>
                <w:b/>
                <w:bCs/>
                <w:i w:val="0"/>
                <w:iCs w:val="0"/>
                <w:color w:val="000000"/>
                <w:sz w:val="21"/>
                <w:szCs w:val="21"/>
                <w:u w:val="none"/>
              </w:rPr>
            </w:pPr>
          </w:p>
        </w:tc>
        <w:tc>
          <w:tcPr>
            <w:tcW w:w="1531" w:type="dxa"/>
            <w:gridSpan w:val="3"/>
            <w:vMerge w:val="continue"/>
            <w:vAlign w:val="center"/>
          </w:tcPr>
          <w:p w14:paraId="5A0692FB">
            <w:pPr>
              <w:jc w:val="center"/>
              <w:rPr>
                <w:rFonts w:hint="default" w:ascii="Calibri" w:hAnsi="Calibri" w:eastAsia="宋体" w:cs="Calibri"/>
                <w:b/>
                <w:bCs/>
                <w:i w:val="0"/>
                <w:iCs w:val="0"/>
                <w:color w:val="000000"/>
                <w:sz w:val="21"/>
                <w:szCs w:val="21"/>
                <w:u w:val="none"/>
              </w:rPr>
            </w:pPr>
          </w:p>
        </w:tc>
        <w:tc>
          <w:tcPr>
            <w:tcW w:w="1909" w:type="dxa"/>
            <w:vMerge w:val="continue"/>
            <w:vAlign w:val="center"/>
          </w:tcPr>
          <w:p w14:paraId="24BB2BEC">
            <w:pPr>
              <w:jc w:val="center"/>
              <w:rPr>
                <w:rFonts w:hint="default" w:ascii="Calibri" w:hAnsi="Calibri" w:eastAsia="宋体" w:cs="Calibri"/>
                <w:b/>
                <w:bCs/>
                <w:i w:val="0"/>
                <w:iCs w:val="0"/>
                <w:color w:val="000000"/>
                <w:sz w:val="21"/>
                <w:szCs w:val="21"/>
                <w:u w:val="none"/>
              </w:rPr>
            </w:pPr>
          </w:p>
        </w:tc>
        <w:tc>
          <w:tcPr>
            <w:tcW w:w="2735" w:type="dxa"/>
            <w:gridSpan w:val="4"/>
            <w:vMerge w:val="continue"/>
            <w:vAlign w:val="center"/>
          </w:tcPr>
          <w:p w14:paraId="3E0A0F95">
            <w:pPr>
              <w:jc w:val="center"/>
              <w:rPr>
                <w:rFonts w:hint="default" w:ascii="Calibri" w:hAnsi="Calibri" w:eastAsia="宋体" w:cs="Calibri"/>
                <w:b/>
                <w:bCs/>
                <w:i w:val="0"/>
                <w:iCs w:val="0"/>
                <w:color w:val="000000"/>
                <w:sz w:val="21"/>
                <w:szCs w:val="21"/>
                <w:u w:val="none"/>
              </w:rPr>
            </w:pPr>
          </w:p>
        </w:tc>
        <w:tc>
          <w:tcPr>
            <w:tcW w:w="686" w:type="dxa"/>
            <w:gridSpan w:val="2"/>
            <w:vAlign w:val="center"/>
          </w:tcPr>
          <w:p w14:paraId="3FB66460">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482" w:type="dxa"/>
            <w:vAlign w:val="center"/>
          </w:tcPr>
          <w:p w14:paraId="705D7125">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916" w:type="dxa"/>
            <w:vAlign w:val="center"/>
          </w:tcPr>
          <w:p w14:paraId="08B20076">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505" w:type="dxa"/>
            <w:gridSpan w:val="2"/>
            <w:vMerge w:val="continue"/>
            <w:vAlign w:val="center"/>
          </w:tcPr>
          <w:p w14:paraId="550F4614">
            <w:pPr>
              <w:jc w:val="center"/>
              <w:rPr>
                <w:rFonts w:hint="default" w:ascii="Calibri" w:hAnsi="Calibri" w:eastAsia="宋体" w:cs="Calibri"/>
                <w:b/>
                <w:bCs/>
                <w:i w:val="0"/>
                <w:iCs w:val="0"/>
                <w:color w:val="000000"/>
                <w:sz w:val="21"/>
                <w:szCs w:val="21"/>
                <w:u w:val="none"/>
              </w:rPr>
            </w:pPr>
          </w:p>
        </w:tc>
        <w:tc>
          <w:tcPr>
            <w:tcW w:w="1711" w:type="dxa"/>
            <w:vMerge w:val="continue"/>
            <w:vAlign w:val="center"/>
          </w:tcPr>
          <w:p w14:paraId="67711C17">
            <w:pPr>
              <w:jc w:val="center"/>
              <w:rPr>
                <w:rFonts w:hint="default" w:ascii="Calibri" w:hAnsi="Calibri" w:eastAsia="宋体" w:cs="Calibri"/>
                <w:b/>
                <w:bCs/>
                <w:i w:val="0"/>
                <w:iCs w:val="0"/>
                <w:color w:val="000000"/>
                <w:sz w:val="21"/>
                <w:szCs w:val="21"/>
                <w:u w:val="none"/>
              </w:rPr>
            </w:pPr>
          </w:p>
        </w:tc>
      </w:tr>
      <w:tr w14:paraId="1B67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restart"/>
            <w:vAlign w:val="center"/>
          </w:tcPr>
          <w:p w14:paraId="31A409C4">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产出指标</w:t>
            </w:r>
          </w:p>
        </w:tc>
        <w:tc>
          <w:tcPr>
            <w:tcW w:w="1531" w:type="dxa"/>
            <w:gridSpan w:val="3"/>
            <w:vAlign w:val="center"/>
          </w:tcPr>
          <w:p w14:paraId="1390AF8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数量指标</w:t>
            </w:r>
          </w:p>
        </w:tc>
        <w:tc>
          <w:tcPr>
            <w:tcW w:w="1909" w:type="dxa"/>
            <w:vAlign w:val="center"/>
          </w:tcPr>
          <w:p w14:paraId="514095E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修复数量</w:t>
            </w:r>
          </w:p>
        </w:tc>
        <w:tc>
          <w:tcPr>
            <w:tcW w:w="2735" w:type="dxa"/>
            <w:gridSpan w:val="4"/>
            <w:vAlign w:val="center"/>
          </w:tcPr>
          <w:p w14:paraId="40A90AC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修复数量</w:t>
            </w:r>
          </w:p>
        </w:tc>
        <w:tc>
          <w:tcPr>
            <w:tcW w:w="686" w:type="dxa"/>
            <w:gridSpan w:val="2"/>
            <w:vAlign w:val="center"/>
          </w:tcPr>
          <w:p w14:paraId="6D8D90F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482" w:type="dxa"/>
            <w:vAlign w:val="center"/>
          </w:tcPr>
          <w:p w14:paraId="6B429E87">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916" w:type="dxa"/>
            <w:vAlign w:val="center"/>
          </w:tcPr>
          <w:p w14:paraId="32FD704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05" w:type="dxa"/>
            <w:gridSpan w:val="2"/>
            <w:vAlign w:val="center"/>
          </w:tcPr>
          <w:p w14:paraId="4416DC6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711" w:type="dxa"/>
            <w:vAlign w:val="center"/>
          </w:tcPr>
          <w:p w14:paraId="7D0A0AA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580B2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16576F8E">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304E1A5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质量指标</w:t>
            </w:r>
          </w:p>
        </w:tc>
        <w:tc>
          <w:tcPr>
            <w:tcW w:w="1909" w:type="dxa"/>
            <w:vAlign w:val="center"/>
          </w:tcPr>
          <w:p w14:paraId="65CA320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工作完成质量</w:t>
            </w:r>
          </w:p>
        </w:tc>
        <w:tc>
          <w:tcPr>
            <w:tcW w:w="2735" w:type="dxa"/>
            <w:gridSpan w:val="4"/>
            <w:vAlign w:val="center"/>
          </w:tcPr>
          <w:p w14:paraId="1DEA669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按要求完成</w:t>
            </w:r>
          </w:p>
        </w:tc>
        <w:tc>
          <w:tcPr>
            <w:tcW w:w="686" w:type="dxa"/>
            <w:gridSpan w:val="2"/>
            <w:vAlign w:val="center"/>
          </w:tcPr>
          <w:p w14:paraId="4839572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482" w:type="dxa"/>
            <w:vAlign w:val="center"/>
          </w:tcPr>
          <w:p w14:paraId="70373A21">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916" w:type="dxa"/>
            <w:vAlign w:val="center"/>
          </w:tcPr>
          <w:p w14:paraId="6ECF4DE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05" w:type="dxa"/>
            <w:gridSpan w:val="2"/>
            <w:vAlign w:val="center"/>
          </w:tcPr>
          <w:p w14:paraId="3A78663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711" w:type="dxa"/>
            <w:vAlign w:val="center"/>
          </w:tcPr>
          <w:p w14:paraId="3053924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0709A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6D6B8828">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7AC7A40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时效指标</w:t>
            </w:r>
          </w:p>
        </w:tc>
        <w:tc>
          <w:tcPr>
            <w:tcW w:w="1909" w:type="dxa"/>
            <w:vAlign w:val="center"/>
          </w:tcPr>
          <w:p w14:paraId="7FC356F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完成及时性</w:t>
            </w:r>
          </w:p>
        </w:tc>
        <w:tc>
          <w:tcPr>
            <w:tcW w:w="2735" w:type="dxa"/>
            <w:gridSpan w:val="4"/>
            <w:vAlign w:val="center"/>
          </w:tcPr>
          <w:p w14:paraId="51FFEF3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按时完成工作</w:t>
            </w:r>
          </w:p>
        </w:tc>
        <w:tc>
          <w:tcPr>
            <w:tcW w:w="686" w:type="dxa"/>
            <w:gridSpan w:val="2"/>
            <w:vAlign w:val="center"/>
          </w:tcPr>
          <w:p w14:paraId="2F3F489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482" w:type="dxa"/>
            <w:vAlign w:val="center"/>
          </w:tcPr>
          <w:p w14:paraId="40C7BFD6">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916" w:type="dxa"/>
            <w:vAlign w:val="center"/>
          </w:tcPr>
          <w:p w14:paraId="6F2C48B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05" w:type="dxa"/>
            <w:gridSpan w:val="2"/>
            <w:vAlign w:val="center"/>
          </w:tcPr>
          <w:p w14:paraId="7AE835D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711" w:type="dxa"/>
            <w:vAlign w:val="center"/>
          </w:tcPr>
          <w:p w14:paraId="4CC9CF0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54D8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0366A62D">
            <w:pPr>
              <w:jc w:val="center"/>
              <w:rPr>
                <w:rFonts w:hint="default" w:ascii="Calibri" w:hAnsi="Calibri" w:eastAsia="宋体" w:cs="Calibri"/>
                <w:b w:val="0"/>
                <w:bCs w:val="0"/>
                <w:i w:val="0"/>
                <w:iCs w:val="0"/>
                <w:color w:val="000000"/>
                <w:sz w:val="21"/>
                <w:szCs w:val="21"/>
                <w:u w:val="none"/>
              </w:rPr>
            </w:pPr>
          </w:p>
        </w:tc>
        <w:tc>
          <w:tcPr>
            <w:tcW w:w="1531" w:type="dxa"/>
            <w:gridSpan w:val="3"/>
            <w:vAlign w:val="top"/>
          </w:tcPr>
          <w:p w14:paraId="034473A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成本指标</w:t>
            </w:r>
          </w:p>
        </w:tc>
        <w:tc>
          <w:tcPr>
            <w:tcW w:w="1909" w:type="dxa"/>
            <w:vAlign w:val="top"/>
          </w:tcPr>
          <w:p w14:paraId="716FC6B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资金成本</w:t>
            </w:r>
          </w:p>
        </w:tc>
        <w:tc>
          <w:tcPr>
            <w:tcW w:w="2735" w:type="dxa"/>
            <w:gridSpan w:val="4"/>
            <w:vAlign w:val="top"/>
          </w:tcPr>
          <w:p w14:paraId="68FA08E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工作经费保障率</w:t>
            </w:r>
          </w:p>
        </w:tc>
        <w:tc>
          <w:tcPr>
            <w:tcW w:w="686" w:type="dxa"/>
            <w:gridSpan w:val="2"/>
            <w:vAlign w:val="top"/>
          </w:tcPr>
          <w:p w14:paraId="7070C9C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482" w:type="dxa"/>
            <w:vAlign w:val="top"/>
          </w:tcPr>
          <w:p w14:paraId="34C38F10">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916" w:type="dxa"/>
            <w:vAlign w:val="top"/>
          </w:tcPr>
          <w:p w14:paraId="112BDBB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05" w:type="dxa"/>
            <w:gridSpan w:val="2"/>
            <w:vAlign w:val="top"/>
          </w:tcPr>
          <w:p w14:paraId="35365CB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711" w:type="dxa"/>
            <w:vAlign w:val="top"/>
          </w:tcPr>
          <w:p w14:paraId="2B1C6D2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7436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restart"/>
            <w:vAlign w:val="center"/>
          </w:tcPr>
          <w:p w14:paraId="37C3EABE">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效益指标</w:t>
            </w:r>
          </w:p>
        </w:tc>
        <w:tc>
          <w:tcPr>
            <w:tcW w:w="1531" w:type="dxa"/>
            <w:gridSpan w:val="3"/>
            <w:vAlign w:val="center"/>
          </w:tcPr>
          <w:p w14:paraId="6128A9C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1909" w:type="dxa"/>
            <w:vAlign w:val="center"/>
          </w:tcPr>
          <w:p w14:paraId="531C7D1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提高工作效率</w:t>
            </w:r>
          </w:p>
        </w:tc>
        <w:tc>
          <w:tcPr>
            <w:tcW w:w="2735" w:type="dxa"/>
            <w:gridSpan w:val="4"/>
            <w:vAlign w:val="center"/>
          </w:tcPr>
          <w:p w14:paraId="60C8826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提高效率</w:t>
            </w:r>
          </w:p>
        </w:tc>
        <w:tc>
          <w:tcPr>
            <w:tcW w:w="686" w:type="dxa"/>
            <w:gridSpan w:val="2"/>
            <w:vAlign w:val="center"/>
          </w:tcPr>
          <w:p w14:paraId="3B451E6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482" w:type="dxa"/>
            <w:vAlign w:val="center"/>
          </w:tcPr>
          <w:p w14:paraId="206F0BB1">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916" w:type="dxa"/>
            <w:vAlign w:val="center"/>
          </w:tcPr>
          <w:p w14:paraId="7FB17BA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05" w:type="dxa"/>
            <w:gridSpan w:val="2"/>
            <w:vAlign w:val="center"/>
          </w:tcPr>
          <w:p w14:paraId="55F47A6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711" w:type="dxa"/>
            <w:vAlign w:val="center"/>
          </w:tcPr>
          <w:p w14:paraId="76731D2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35D0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458CB006">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2509068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社会效益指标</w:t>
            </w:r>
          </w:p>
        </w:tc>
        <w:tc>
          <w:tcPr>
            <w:tcW w:w="1909" w:type="dxa"/>
            <w:vAlign w:val="center"/>
          </w:tcPr>
          <w:p w14:paraId="42D9A97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保工作正常运转</w:t>
            </w:r>
          </w:p>
        </w:tc>
        <w:tc>
          <w:tcPr>
            <w:tcW w:w="2735" w:type="dxa"/>
            <w:gridSpan w:val="4"/>
            <w:vAlign w:val="center"/>
          </w:tcPr>
          <w:p w14:paraId="2849C2C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保工作正常运转</w:t>
            </w:r>
          </w:p>
        </w:tc>
        <w:tc>
          <w:tcPr>
            <w:tcW w:w="686" w:type="dxa"/>
            <w:gridSpan w:val="2"/>
            <w:vAlign w:val="center"/>
          </w:tcPr>
          <w:p w14:paraId="6F97CE8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482" w:type="dxa"/>
            <w:vAlign w:val="center"/>
          </w:tcPr>
          <w:p w14:paraId="79D32CF8">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916" w:type="dxa"/>
            <w:vAlign w:val="center"/>
          </w:tcPr>
          <w:p w14:paraId="1205E2D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05" w:type="dxa"/>
            <w:gridSpan w:val="2"/>
            <w:vAlign w:val="center"/>
          </w:tcPr>
          <w:p w14:paraId="37990CB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711" w:type="dxa"/>
            <w:vAlign w:val="center"/>
          </w:tcPr>
          <w:p w14:paraId="55B6285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23597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3DDDF072">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6DFC0FF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909" w:type="dxa"/>
            <w:vAlign w:val="center"/>
          </w:tcPr>
          <w:p w14:paraId="7D899D5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2735" w:type="dxa"/>
            <w:gridSpan w:val="4"/>
            <w:vAlign w:val="center"/>
          </w:tcPr>
          <w:p w14:paraId="003C669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686" w:type="dxa"/>
            <w:gridSpan w:val="2"/>
            <w:vAlign w:val="center"/>
          </w:tcPr>
          <w:p w14:paraId="64A70CB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482" w:type="dxa"/>
            <w:vAlign w:val="center"/>
          </w:tcPr>
          <w:p w14:paraId="0606B2E3">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916" w:type="dxa"/>
            <w:vAlign w:val="center"/>
          </w:tcPr>
          <w:p w14:paraId="0CE4E13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05" w:type="dxa"/>
            <w:gridSpan w:val="2"/>
            <w:vAlign w:val="center"/>
          </w:tcPr>
          <w:p w14:paraId="17625CC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711" w:type="dxa"/>
            <w:vAlign w:val="center"/>
          </w:tcPr>
          <w:p w14:paraId="5B2C9AF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122C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477EC324">
            <w:pPr>
              <w:jc w:val="center"/>
              <w:rPr>
                <w:rFonts w:hint="default" w:ascii="Calibri" w:hAnsi="Calibri" w:eastAsia="宋体" w:cs="Calibri"/>
                <w:b w:val="0"/>
                <w:bCs w:val="0"/>
                <w:i w:val="0"/>
                <w:iCs w:val="0"/>
                <w:color w:val="000000"/>
                <w:sz w:val="21"/>
                <w:szCs w:val="21"/>
                <w:u w:val="none"/>
              </w:rPr>
            </w:pPr>
          </w:p>
        </w:tc>
        <w:tc>
          <w:tcPr>
            <w:tcW w:w="1531" w:type="dxa"/>
            <w:gridSpan w:val="3"/>
            <w:vAlign w:val="top"/>
          </w:tcPr>
          <w:p w14:paraId="5AD406E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可持续影响指标</w:t>
            </w:r>
          </w:p>
        </w:tc>
        <w:tc>
          <w:tcPr>
            <w:tcW w:w="1909" w:type="dxa"/>
            <w:vAlign w:val="top"/>
          </w:tcPr>
          <w:p w14:paraId="66F1110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提高人员队伍素质</w:t>
            </w:r>
          </w:p>
        </w:tc>
        <w:tc>
          <w:tcPr>
            <w:tcW w:w="2735" w:type="dxa"/>
            <w:gridSpan w:val="4"/>
            <w:vAlign w:val="top"/>
          </w:tcPr>
          <w:p w14:paraId="2604079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提高人员队伍素质</w:t>
            </w:r>
          </w:p>
        </w:tc>
        <w:tc>
          <w:tcPr>
            <w:tcW w:w="686" w:type="dxa"/>
            <w:gridSpan w:val="2"/>
            <w:vAlign w:val="top"/>
          </w:tcPr>
          <w:p w14:paraId="4A41714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482" w:type="dxa"/>
            <w:vAlign w:val="top"/>
          </w:tcPr>
          <w:p w14:paraId="53FB53FE">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916" w:type="dxa"/>
            <w:vAlign w:val="top"/>
          </w:tcPr>
          <w:p w14:paraId="48858B5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05" w:type="dxa"/>
            <w:gridSpan w:val="2"/>
            <w:vAlign w:val="top"/>
          </w:tcPr>
          <w:p w14:paraId="761BF7D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711" w:type="dxa"/>
            <w:vAlign w:val="top"/>
          </w:tcPr>
          <w:p w14:paraId="2E4F0EC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4D41F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restart"/>
            <w:vAlign w:val="center"/>
          </w:tcPr>
          <w:p w14:paraId="4055EFE1">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满意度指标</w:t>
            </w:r>
          </w:p>
        </w:tc>
        <w:tc>
          <w:tcPr>
            <w:tcW w:w="1531" w:type="dxa"/>
            <w:gridSpan w:val="3"/>
            <w:vAlign w:val="center"/>
          </w:tcPr>
          <w:p w14:paraId="0E2F4F8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服务对象满意度指标</w:t>
            </w:r>
          </w:p>
        </w:tc>
        <w:tc>
          <w:tcPr>
            <w:tcW w:w="1909" w:type="dxa"/>
            <w:vAlign w:val="center"/>
          </w:tcPr>
          <w:p w14:paraId="40C9439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满意率</w:t>
            </w:r>
          </w:p>
        </w:tc>
        <w:tc>
          <w:tcPr>
            <w:tcW w:w="2735" w:type="dxa"/>
            <w:gridSpan w:val="4"/>
            <w:vAlign w:val="center"/>
          </w:tcPr>
          <w:p w14:paraId="5F9F46B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满意率</w:t>
            </w:r>
          </w:p>
        </w:tc>
        <w:tc>
          <w:tcPr>
            <w:tcW w:w="686" w:type="dxa"/>
            <w:gridSpan w:val="2"/>
            <w:vAlign w:val="center"/>
          </w:tcPr>
          <w:p w14:paraId="5E798D1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482" w:type="dxa"/>
            <w:vAlign w:val="center"/>
          </w:tcPr>
          <w:p w14:paraId="2449D886">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916" w:type="dxa"/>
            <w:vAlign w:val="center"/>
          </w:tcPr>
          <w:p w14:paraId="7F3CCAE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05" w:type="dxa"/>
            <w:gridSpan w:val="2"/>
            <w:vAlign w:val="center"/>
          </w:tcPr>
          <w:p w14:paraId="4EA28C3D">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711" w:type="dxa"/>
            <w:vAlign w:val="center"/>
          </w:tcPr>
          <w:p w14:paraId="6DB358A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1B21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425BCE12">
            <w:pPr>
              <w:jc w:val="center"/>
              <w:rPr>
                <w:rFonts w:hint="default" w:ascii="Calibri" w:hAnsi="Calibri" w:eastAsia="宋体" w:cs="Calibri"/>
                <w:b/>
                <w:bCs/>
                <w:i w:val="0"/>
                <w:iCs w:val="0"/>
                <w:color w:val="000000"/>
                <w:sz w:val="21"/>
                <w:szCs w:val="21"/>
                <w:u w:val="none"/>
              </w:rPr>
            </w:pPr>
          </w:p>
        </w:tc>
        <w:tc>
          <w:tcPr>
            <w:tcW w:w="1531" w:type="dxa"/>
            <w:gridSpan w:val="3"/>
            <w:vAlign w:val="center"/>
          </w:tcPr>
          <w:p w14:paraId="720AA83A">
            <w:pPr>
              <w:jc w:val="left"/>
              <w:rPr>
                <w:rFonts w:hint="default" w:ascii="Calibri" w:hAnsi="Calibri" w:eastAsia="宋体" w:cs="Calibri"/>
                <w:i w:val="0"/>
                <w:iCs w:val="0"/>
                <w:color w:val="000000"/>
                <w:sz w:val="21"/>
                <w:szCs w:val="21"/>
                <w:u w:val="none"/>
              </w:rPr>
            </w:pPr>
          </w:p>
        </w:tc>
        <w:tc>
          <w:tcPr>
            <w:tcW w:w="1909" w:type="dxa"/>
            <w:vAlign w:val="center"/>
          </w:tcPr>
          <w:p w14:paraId="0FFB79FF">
            <w:pPr>
              <w:jc w:val="left"/>
              <w:rPr>
                <w:rFonts w:hint="default" w:ascii="Calibri" w:hAnsi="Calibri" w:eastAsia="宋体" w:cs="Calibri"/>
                <w:i w:val="0"/>
                <w:iCs w:val="0"/>
                <w:color w:val="000000"/>
                <w:sz w:val="21"/>
                <w:szCs w:val="21"/>
                <w:u w:val="none"/>
              </w:rPr>
            </w:pPr>
          </w:p>
        </w:tc>
        <w:tc>
          <w:tcPr>
            <w:tcW w:w="2735" w:type="dxa"/>
            <w:gridSpan w:val="4"/>
            <w:vAlign w:val="center"/>
          </w:tcPr>
          <w:p w14:paraId="7A3BAA86">
            <w:pPr>
              <w:jc w:val="left"/>
              <w:rPr>
                <w:rFonts w:hint="default" w:ascii="Calibri" w:hAnsi="Calibri" w:eastAsia="宋体" w:cs="Calibri"/>
                <w:i w:val="0"/>
                <w:iCs w:val="0"/>
                <w:color w:val="000000"/>
                <w:sz w:val="21"/>
                <w:szCs w:val="21"/>
                <w:u w:val="none"/>
              </w:rPr>
            </w:pPr>
          </w:p>
        </w:tc>
        <w:tc>
          <w:tcPr>
            <w:tcW w:w="686" w:type="dxa"/>
            <w:gridSpan w:val="2"/>
            <w:vAlign w:val="center"/>
          </w:tcPr>
          <w:p w14:paraId="4754AC84">
            <w:pPr>
              <w:jc w:val="left"/>
              <w:rPr>
                <w:rFonts w:hint="default" w:ascii="Calibri" w:hAnsi="Calibri" w:eastAsia="宋体" w:cs="Calibri"/>
                <w:i w:val="0"/>
                <w:iCs w:val="0"/>
                <w:color w:val="000000"/>
                <w:sz w:val="21"/>
                <w:szCs w:val="21"/>
                <w:u w:val="none"/>
              </w:rPr>
            </w:pPr>
          </w:p>
        </w:tc>
        <w:tc>
          <w:tcPr>
            <w:tcW w:w="482" w:type="dxa"/>
            <w:vAlign w:val="center"/>
          </w:tcPr>
          <w:p w14:paraId="10A3166C">
            <w:pPr>
              <w:jc w:val="right"/>
              <w:rPr>
                <w:rFonts w:hint="default" w:ascii="Calibri" w:hAnsi="Calibri" w:eastAsia="宋体" w:cs="Calibri"/>
                <w:i w:val="0"/>
                <w:iCs w:val="0"/>
                <w:color w:val="000000"/>
                <w:sz w:val="21"/>
                <w:szCs w:val="21"/>
                <w:u w:val="none"/>
              </w:rPr>
            </w:pPr>
          </w:p>
        </w:tc>
        <w:tc>
          <w:tcPr>
            <w:tcW w:w="1916" w:type="dxa"/>
            <w:vAlign w:val="center"/>
          </w:tcPr>
          <w:p w14:paraId="6E0F9211">
            <w:pPr>
              <w:jc w:val="left"/>
              <w:rPr>
                <w:rFonts w:hint="default" w:ascii="Calibri" w:hAnsi="Calibri" w:eastAsia="宋体" w:cs="Calibri"/>
                <w:i w:val="0"/>
                <w:iCs w:val="0"/>
                <w:color w:val="000000"/>
                <w:sz w:val="21"/>
                <w:szCs w:val="21"/>
                <w:u w:val="none"/>
              </w:rPr>
            </w:pPr>
          </w:p>
        </w:tc>
        <w:tc>
          <w:tcPr>
            <w:tcW w:w="1505" w:type="dxa"/>
            <w:gridSpan w:val="2"/>
            <w:vAlign w:val="center"/>
          </w:tcPr>
          <w:p w14:paraId="2CB386DA">
            <w:pPr>
              <w:jc w:val="left"/>
              <w:rPr>
                <w:rFonts w:hint="default" w:ascii="Calibri" w:hAnsi="Calibri" w:eastAsia="宋体" w:cs="Calibri"/>
                <w:i w:val="0"/>
                <w:iCs w:val="0"/>
                <w:color w:val="000000"/>
                <w:sz w:val="21"/>
                <w:szCs w:val="21"/>
                <w:u w:val="none"/>
              </w:rPr>
            </w:pPr>
          </w:p>
        </w:tc>
        <w:tc>
          <w:tcPr>
            <w:tcW w:w="1711" w:type="dxa"/>
            <w:vAlign w:val="center"/>
          </w:tcPr>
          <w:p w14:paraId="3BDEC0FB">
            <w:pPr>
              <w:jc w:val="left"/>
              <w:rPr>
                <w:rFonts w:hint="default" w:ascii="Calibri" w:hAnsi="Calibri" w:eastAsia="宋体" w:cs="Calibri"/>
                <w:i w:val="0"/>
                <w:iCs w:val="0"/>
                <w:color w:val="000000"/>
                <w:sz w:val="21"/>
                <w:szCs w:val="21"/>
                <w:u w:val="none"/>
              </w:rPr>
            </w:pPr>
          </w:p>
        </w:tc>
      </w:tr>
      <w:tr w14:paraId="0231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2B164C65">
            <w:pPr>
              <w:jc w:val="center"/>
              <w:rPr>
                <w:rFonts w:hint="default" w:ascii="Calibri" w:hAnsi="Calibri" w:eastAsia="宋体" w:cs="Calibri"/>
                <w:b/>
                <w:bCs/>
                <w:i w:val="0"/>
                <w:iCs w:val="0"/>
                <w:color w:val="000000"/>
                <w:sz w:val="21"/>
                <w:szCs w:val="21"/>
                <w:u w:val="none"/>
              </w:rPr>
            </w:pPr>
          </w:p>
        </w:tc>
        <w:tc>
          <w:tcPr>
            <w:tcW w:w="1531" w:type="dxa"/>
            <w:gridSpan w:val="3"/>
            <w:vAlign w:val="center"/>
          </w:tcPr>
          <w:p w14:paraId="6C8677A5">
            <w:pPr>
              <w:jc w:val="left"/>
              <w:rPr>
                <w:rFonts w:hint="default" w:ascii="Calibri" w:hAnsi="Calibri" w:eastAsia="宋体" w:cs="Calibri"/>
                <w:i w:val="0"/>
                <w:iCs w:val="0"/>
                <w:color w:val="000000"/>
                <w:sz w:val="21"/>
                <w:szCs w:val="21"/>
                <w:u w:val="none"/>
              </w:rPr>
            </w:pPr>
          </w:p>
        </w:tc>
        <w:tc>
          <w:tcPr>
            <w:tcW w:w="1909" w:type="dxa"/>
            <w:vAlign w:val="center"/>
          </w:tcPr>
          <w:p w14:paraId="65CAECC4">
            <w:pPr>
              <w:jc w:val="left"/>
              <w:rPr>
                <w:rFonts w:hint="default" w:ascii="Calibri" w:hAnsi="Calibri" w:eastAsia="宋体" w:cs="Calibri"/>
                <w:i w:val="0"/>
                <w:iCs w:val="0"/>
                <w:color w:val="000000"/>
                <w:sz w:val="21"/>
                <w:szCs w:val="21"/>
                <w:u w:val="none"/>
              </w:rPr>
            </w:pPr>
          </w:p>
        </w:tc>
        <w:tc>
          <w:tcPr>
            <w:tcW w:w="2735" w:type="dxa"/>
            <w:gridSpan w:val="4"/>
            <w:vAlign w:val="center"/>
          </w:tcPr>
          <w:p w14:paraId="207D9DA4">
            <w:pPr>
              <w:jc w:val="left"/>
              <w:rPr>
                <w:rFonts w:hint="default" w:ascii="Calibri" w:hAnsi="Calibri" w:eastAsia="宋体" w:cs="Calibri"/>
                <w:i w:val="0"/>
                <w:iCs w:val="0"/>
                <w:color w:val="000000"/>
                <w:sz w:val="21"/>
                <w:szCs w:val="21"/>
                <w:u w:val="none"/>
              </w:rPr>
            </w:pPr>
          </w:p>
        </w:tc>
        <w:tc>
          <w:tcPr>
            <w:tcW w:w="686" w:type="dxa"/>
            <w:gridSpan w:val="2"/>
            <w:vAlign w:val="center"/>
          </w:tcPr>
          <w:p w14:paraId="1700AD90">
            <w:pPr>
              <w:jc w:val="left"/>
              <w:rPr>
                <w:rFonts w:hint="default" w:ascii="Calibri" w:hAnsi="Calibri" w:eastAsia="宋体" w:cs="Calibri"/>
                <w:i w:val="0"/>
                <w:iCs w:val="0"/>
                <w:color w:val="000000"/>
                <w:sz w:val="21"/>
                <w:szCs w:val="21"/>
                <w:u w:val="none"/>
              </w:rPr>
            </w:pPr>
          </w:p>
        </w:tc>
        <w:tc>
          <w:tcPr>
            <w:tcW w:w="482" w:type="dxa"/>
            <w:vAlign w:val="center"/>
          </w:tcPr>
          <w:p w14:paraId="00450EF4">
            <w:pPr>
              <w:jc w:val="right"/>
              <w:rPr>
                <w:rFonts w:hint="default" w:ascii="Calibri" w:hAnsi="Calibri" w:eastAsia="宋体" w:cs="Calibri"/>
                <w:i w:val="0"/>
                <w:iCs w:val="0"/>
                <w:color w:val="000000"/>
                <w:sz w:val="21"/>
                <w:szCs w:val="21"/>
                <w:u w:val="none"/>
              </w:rPr>
            </w:pPr>
          </w:p>
        </w:tc>
        <w:tc>
          <w:tcPr>
            <w:tcW w:w="1916" w:type="dxa"/>
            <w:vAlign w:val="center"/>
          </w:tcPr>
          <w:p w14:paraId="2F6E9E79">
            <w:pPr>
              <w:jc w:val="left"/>
              <w:rPr>
                <w:rFonts w:hint="default" w:ascii="Calibri" w:hAnsi="Calibri" w:eastAsia="宋体" w:cs="Calibri"/>
                <w:i w:val="0"/>
                <w:iCs w:val="0"/>
                <w:color w:val="000000"/>
                <w:sz w:val="21"/>
                <w:szCs w:val="21"/>
                <w:u w:val="none"/>
              </w:rPr>
            </w:pPr>
          </w:p>
        </w:tc>
        <w:tc>
          <w:tcPr>
            <w:tcW w:w="1505" w:type="dxa"/>
            <w:gridSpan w:val="2"/>
            <w:vAlign w:val="center"/>
          </w:tcPr>
          <w:p w14:paraId="5271D795">
            <w:pPr>
              <w:jc w:val="left"/>
              <w:rPr>
                <w:rFonts w:hint="default" w:ascii="Calibri" w:hAnsi="Calibri" w:eastAsia="宋体" w:cs="Calibri"/>
                <w:i w:val="0"/>
                <w:iCs w:val="0"/>
                <w:color w:val="000000"/>
                <w:sz w:val="21"/>
                <w:szCs w:val="21"/>
                <w:u w:val="none"/>
              </w:rPr>
            </w:pPr>
          </w:p>
        </w:tc>
        <w:tc>
          <w:tcPr>
            <w:tcW w:w="1711" w:type="dxa"/>
            <w:vAlign w:val="center"/>
          </w:tcPr>
          <w:p w14:paraId="384BF7FD">
            <w:pPr>
              <w:jc w:val="left"/>
              <w:rPr>
                <w:rFonts w:hint="default" w:ascii="Calibri" w:hAnsi="Calibri" w:eastAsia="宋体" w:cs="Calibri"/>
                <w:i w:val="0"/>
                <w:iCs w:val="0"/>
                <w:color w:val="000000"/>
                <w:sz w:val="21"/>
                <w:szCs w:val="21"/>
                <w:u w:val="none"/>
              </w:rPr>
            </w:pPr>
          </w:p>
        </w:tc>
      </w:tr>
    </w:tbl>
    <w:p w14:paraId="3EA28FDC">
      <w:pPr>
        <w:rPr>
          <w:rFonts w:hint="default" w:ascii="仿宋" w:hAnsi="仿宋" w:eastAsia="仿宋" w:cs="仿宋"/>
          <w:b w:val="0"/>
          <w:bCs/>
          <w:sz w:val="32"/>
          <w:szCs w:val="32"/>
          <w:highlight w:val="none"/>
          <w:lang w:val="en-US" w:eastAsia="zh-CN"/>
        </w:rPr>
      </w:pPr>
    </w:p>
    <w:p w14:paraId="52D34D01">
      <w:pPr>
        <w:rPr>
          <w:rFonts w:hint="default" w:ascii="仿宋" w:hAnsi="仿宋" w:eastAsia="仿宋" w:cs="仿宋"/>
          <w:b w:val="0"/>
          <w:bCs/>
          <w:sz w:val="32"/>
          <w:szCs w:val="32"/>
          <w:highlight w:val="none"/>
          <w:lang w:val="en-US" w:eastAsia="zh-CN"/>
        </w:rPr>
      </w:pPr>
    </w:p>
    <w:p w14:paraId="3E82B30D">
      <w:pPr>
        <w:rPr>
          <w:rFonts w:hint="default" w:ascii="仿宋" w:hAnsi="仿宋" w:eastAsia="仿宋" w:cs="仿宋"/>
          <w:b w:val="0"/>
          <w:bCs/>
          <w:sz w:val="32"/>
          <w:szCs w:val="32"/>
          <w:highlight w:val="none"/>
          <w:lang w:val="en-US" w:eastAsia="zh-CN"/>
        </w:rPr>
      </w:pPr>
    </w:p>
    <w:p w14:paraId="28982A4D">
      <w:pPr>
        <w:numPr>
          <w:ilvl w:val="0"/>
          <w:numId w:val="7"/>
        </w:numPr>
        <w:ind w:firstLine="643" w:firstLineChars="200"/>
        <w:rPr>
          <w:rFonts w:hint="default"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综治办</w:t>
      </w:r>
      <w:r>
        <w:rPr>
          <w:rFonts w:hint="default" w:ascii="仿宋" w:hAnsi="仿宋" w:eastAsia="仿宋" w:cs="仿宋"/>
          <w:b/>
          <w:bCs w:val="0"/>
          <w:sz w:val="32"/>
          <w:szCs w:val="32"/>
          <w:highlight w:val="none"/>
          <w:lang w:val="en-US" w:eastAsia="zh-CN"/>
        </w:rPr>
        <w:t>“天网”一期运营项目资金</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220"/>
        <w:gridCol w:w="967"/>
        <w:gridCol w:w="979"/>
        <w:gridCol w:w="1561"/>
        <w:gridCol w:w="385"/>
        <w:gridCol w:w="852"/>
        <w:gridCol w:w="1326"/>
        <w:gridCol w:w="511"/>
        <w:gridCol w:w="54"/>
        <w:gridCol w:w="597"/>
        <w:gridCol w:w="1667"/>
        <w:gridCol w:w="570"/>
        <w:gridCol w:w="1072"/>
        <w:gridCol w:w="1766"/>
      </w:tblGrid>
      <w:tr w14:paraId="573B9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7FC01F1D">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3"/>
            <w:vAlign w:val="center"/>
          </w:tcPr>
          <w:p w14:paraId="23A789E8">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13060522P00364810001D</w:t>
            </w:r>
          </w:p>
        </w:tc>
        <w:tc>
          <w:tcPr>
            <w:tcW w:w="1237" w:type="dxa"/>
            <w:gridSpan w:val="2"/>
            <w:vAlign w:val="center"/>
          </w:tcPr>
          <w:p w14:paraId="39C112A0">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6DEEDB52">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2022年“天网”一期运营项目资金</w:t>
            </w:r>
          </w:p>
        </w:tc>
      </w:tr>
      <w:tr w14:paraId="4F66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17C11189">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3"/>
            <w:vAlign w:val="center"/>
          </w:tcPr>
          <w:p w14:paraId="6749B0C9">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190万元</w:t>
            </w:r>
          </w:p>
        </w:tc>
        <w:tc>
          <w:tcPr>
            <w:tcW w:w="1237" w:type="dxa"/>
            <w:gridSpan w:val="2"/>
            <w:vAlign w:val="center"/>
          </w:tcPr>
          <w:p w14:paraId="7C45CAA5">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1282F936">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2022年“天网”一期运营项目资金</w:t>
            </w:r>
          </w:p>
        </w:tc>
      </w:tr>
      <w:tr w14:paraId="67B9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7F848E71">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925" w:type="dxa"/>
            <w:gridSpan w:val="3"/>
            <w:vAlign w:val="center"/>
          </w:tcPr>
          <w:p w14:paraId="4207E836">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743" w:type="dxa"/>
            <w:gridSpan w:val="4"/>
            <w:vAlign w:val="center"/>
          </w:tcPr>
          <w:p w14:paraId="7482145F">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3"/>
            <w:vAlign w:val="center"/>
          </w:tcPr>
          <w:p w14:paraId="698AE1F9">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559B0BD2">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0A6D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6BF1E04D">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925" w:type="dxa"/>
            <w:gridSpan w:val="3"/>
            <w:vAlign w:val="center"/>
          </w:tcPr>
          <w:p w14:paraId="0E9B5680">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743" w:type="dxa"/>
            <w:gridSpan w:val="4"/>
            <w:vAlign w:val="center"/>
          </w:tcPr>
          <w:p w14:paraId="331D742E">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3"/>
            <w:vAlign w:val="center"/>
          </w:tcPr>
          <w:p w14:paraId="2439AED1">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4B849702">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1A4A8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47" w:type="dxa"/>
            <w:vMerge w:val="restart"/>
            <w:vAlign w:val="center"/>
          </w:tcPr>
          <w:p w14:paraId="22D2A006">
            <w:pPr>
              <w:widowControl/>
              <w:jc w:val="center"/>
              <w:textAlignment w:val="center"/>
              <w:rPr>
                <w:rFonts w:hint="default" w:ascii="Calibri" w:hAnsi="Calibri" w:eastAsia="宋体" w:cs="Calibri"/>
                <w:b/>
                <w:bCs/>
                <w:i w:val="0"/>
                <w:iCs w:val="0"/>
                <w:color w:val="000000"/>
                <w:kern w:val="2"/>
                <w:sz w:val="22"/>
                <w:szCs w:val="22"/>
                <w:u w:val="none"/>
                <w:lang w:val="en-US" w:eastAsia="zh-CN" w:bidi="ar-SA"/>
              </w:rPr>
            </w:pPr>
            <w:r>
              <w:rPr>
                <w:rFonts w:hint="default" w:ascii="Calibri" w:hAnsi="Calibri" w:eastAsia="宋体" w:cs="Calibri"/>
                <w:b/>
                <w:bCs/>
                <w:i w:val="0"/>
                <w:iCs w:val="0"/>
                <w:color w:val="000000"/>
                <w:kern w:val="0"/>
                <w:sz w:val="22"/>
                <w:szCs w:val="22"/>
                <w:u w:val="none"/>
                <w:lang w:val="en-US" w:eastAsia="zh-CN"/>
              </w:rPr>
              <w:t>绩效目标</w:t>
            </w:r>
          </w:p>
        </w:tc>
        <w:tc>
          <w:tcPr>
            <w:tcW w:w="12527" w:type="dxa"/>
            <w:gridSpan w:val="14"/>
            <w:vAlign w:val="center"/>
          </w:tcPr>
          <w:p w14:paraId="68691494">
            <w:pPr>
              <w:widowControl/>
              <w:tabs>
                <w:tab w:val="left" w:pos="3558"/>
              </w:tabs>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rPr>
              <w:t>中长期目标（2022年-2022年）</w:t>
            </w:r>
          </w:p>
        </w:tc>
      </w:tr>
      <w:tr w14:paraId="4EA9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47" w:type="dxa"/>
            <w:vMerge w:val="continue"/>
            <w:vAlign w:val="center"/>
          </w:tcPr>
          <w:p w14:paraId="5070E03E">
            <w:pPr>
              <w:widowControl/>
              <w:jc w:val="center"/>
              <w:textAlignment w:val="center"/>
              <w:rPr>
                <w:rFonts w:hint="default" w:ascii="Calibri" w:hAnsi="Calibri" w:eastAsia="宋体" w:cs="Calibri"/>
                <w:b/>
                <w:bCs/>
                <w:i w:val="0"/>
                <w:iCs w:val="0"/>
                <w:color w:val="000000"/>
                <w:kern w:val="2"/>
                <w:sz w:val="22"/>
                <w:szCs w:val="22"/>
                <w:u w:val="none"/>
                <w:lang w:val="en-US" w:eastAsia="zh-CN" w:bidi="ar-SA"/>
              </w:rPr>
            </w:pPr>
          </w:p>
        </w:tc>
        <w:tc>
          <w:tcPr>
            <w:tcW w:w="2166" w:type="dxa"/>
            <w:gridSpan w:val="3"/>
            <w:vAlign w:val="center"/>
          </w:tcPr>
          <w:p w14:paraId="5D7C44C9">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目标1</w:t>
            </w:r>
          </w:p>
        </w:tc>
        <w:tc>
          <w:tcPr>
            <w:tcW w:w="10361" w:type="dxa"/>
            <w:gridSpan w:val="11"/>
            <w:vAlign w:val="center"/>
          </w:tcPr>
          <w:p w14:paraId="5F15099F">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确保“天网”一期运营项目正常运行</w:t>
            </w:r>
          </w:p>
        </w:tc>
      </w:tr>
      <w:tr w14:paraId="688A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47" w:type="dxa"/>
            <w:vMerge w:val="restart"/>
            <w:vAlign w:val="center"/>
          </w:tcPr>
          <w:p w14:paraId="29FEB1B2">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一级指标</w:t>
            </w:r>
          </w:p>
        </w:tc>
        <w:tc>
          <w:tcPr>
            <w:tcW w:w="2166" w:type="dxa"/>
            <w:gridSpan w:val="3"/>
            <w:vMerge w:val="restart"/>
            <w:vAlign w:val="center"/>
          </w:tcPr>
          <w:p w14:paraId="3B1F7586">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二级指标</w:t>
            </w:r>
          </w:p>
        </w:tc>
        <w:tc>
          <w:tcPr>
            <w:tcW w:w="1946" w:type="dxa"/>
            <w:gridSpan w:val="2"/>
            <w:vMerge w:val="restart"/>
            <w:vAlign w:val="center"/>
          </w:tcPr>
          <w:p w14:paraId="6145F0A7">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三级指标</w:t>
            </w:r>
          </w:p>
        </w:tc>
        <w:tc>
          <w:tcPr>
            <w:tcW w:w="2178" w:type="dxa"/>
            <w:gridSpan w:val="2"/>
            <w:vMerge w:val="restart"/>
            <w:vAlign w:val="center"/>
          </w:tcPr>
          <w:p w14:paraId="06D84905">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绩效指标描述（指标内容）</w:t>
            </w:r>
          </w:p>
        </w:tc>
        <w:tc>
          <w:tcPr>
            <w:tcW w:w="2829" w:type="dxa"/>
            <w:gridSpan w:val="4"/>
            <w:vAlign w:val="center"/>
          </w:tcPr>
          <w:p w14:paraId="277097E8">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指标值</w:t>
            </w:r>
          </w:p>
        </w:tc>
        <w:tc>
          <w:tcPr>
            <w:tcW w:w="1642" w:type="dxa"/>
            <w:gridSpan w:val="2"/>
            <w:vMerge w:val="restart"/>
            <w:vAlign w:val="center"/>
          </w:tcPr>
          <w:p w14:paraId="17762408">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指标确定依据</w:t>
            </w:r>
          </w:p>
        </w:tc>
        <w:tc>
          <w:tcPr>
            <w:tcW w:w="1766" w:type="dxa"/>
            <w:vMerge w:val="restart"/>
            <w:vAlign w:val="center"/>
          </w:tcPr>
          <w:p w14:paraId="3BC69500">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评（扣）分标准</w:t>
            </w:r>
          </w:p>
        </w:tc>
      </w:tr>
      <w:tr w14:paraId="0BDC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47" w:type="dxa"/>
            <w:vMerge w:val="continue"/>
            <w:vAlign w:val="center"/>
          </w:tcPr>
          <w:p w14:paraId="4EDB61C3">
            <w:pPr>
              <w:jc w:val="center"/>
              <w:rPr>
                <w:rFonts w:hint="default" w:ascii="Calibri" w:hAnsi="Calibri" w:eastAsia="宋体" w:cs="Calibri"/>
                <w:b/>
                <w:bCs/>
                <w:i w:val="0"/>
                <w:iCs w:val="0"/>
                <w:color w:val="000000"/>
                <w:sz w:val="22"/>
                <w:szCs w:val="22"/>
                <w:u w:val="none"/>
              </w:rPr>
            </w:pPr>
          </w:p>
        </w:tc>
        <w:tc>
          <w:tcPr>
            <w:tcW w:w="2166" w:type="dxa"/>
            <w:gridSpan w:val="3"/>
            <w:vMerge w:val="continue"/>
            <w:vAlign w:val="center"/>
          </w:tcPr>
          <w:p w14:paraId="3D6B88B5">
            <w:pPr>
              <w:jc w:val="center"/>
              <w:rPr>
                <w:rFonts w:hint="default" w:ascii="Calibri" w:hAnsi="Calibri" w:eastAsia="宋体" w:cs="Calibri"/>
                <w:b/>
                <w:bCs/>
                <w:i w:val="0"/>
                <w:iCs w:val="0"/>
                <w:color w:val="000000"/>
                <w:sz w:val="22"/>
                <w:szCs w:val="22"/>
                <w:u w:val="none"/>
              </w:rPr>
            </w:pPr>
          </w:p>
        </w:tc>
        <w:tc>
          <w:tcPr>
            <w:tcW w:w="1946" w:type="dxa"/>
            <w:gridSpan w:val="2"/>
            <w:vMerge w:val="continue"/>
            <w:vAlign w:val="center"/>
          </w:tcPr>
          <w:p w14:paraId="4DC023A4">
            <w:pPr>
              <w:jc w:val="center"/>
              <w:rPr>
                <w:rFonts w:hint="default" w:ascii="Calibri" w:hAnsi="Calibri" w:eastAsia="宋体" w:cs="Calibri"/>
                <w:b/>
                <w:bCs/>
                <w:i w:val="0"/>
                <w:iCs w:val="0"/>
                <w:color w:val="000000"/>
                <w:sz w:val="22"/>
                <w:szCs w:val="22"/>
                <w:u w:val="none"/>
              </w:rPr>
            </w:pPr>
          </w:p>
        </w:tc>
        <w:tc>
          <w:tcPr>
            <w:tcW w:w="2178" w:type="dxa"/>
            <w:gridSpan w:val="2"/>
            <w:vMerge w:val="continue"/>
            <w:vAlign w:val="center"/>
          </w:tcPr>
          <w:p w14:paraId="44132F85">
            <w:pPr>
              <w:jc w:val="center"/>
              <w:rPr>
                <w:rFonts w:hint="default" w:ascii="Calibri" w:hAnsi="Calibri" w:eastAsia="宋体" w:cs="Calibri"/>
                <w:b/>
                <w:bCs/>
                <w:i w:val="0"/>
                <w:iCs w:val="0"/>
                <w:color w:val="000000"/>
                <w:sz w:val="22"/>
                <w:szCs w:val="22"/>
                <w:u w:val="none"/>
              </w:rPr>
            </w:pPr>
          </w:p>
        </w:tc>
        <w:tc>
          <w:tcPr>
            <w:tcW w:w="511" w:type="dxa"/>
            <w:vAlign w:val="center"/>
          </w:tcPr>
          <w:p w14:paraId="5F0C6793">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符号</w:t>
            </w:r>
          </w:p>
        </w:tc>
        <w:tc>
          <w:tcPr>
            <w:tcW w:w="651" w:type="dxa"/>
            <w:gridSpan w:val="2"/>
            <w:vAlign w:val="center"/>
          </w:tcPr>
          <w:p w14:paraId="30285A39">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值</w:t>
            </w:r>
          </w:p>
        </w:tc>
        <w:tc>
          <w:tcPr>
            <w:tcW w:w="1667" w:type="dxa"/>
            <w:vAlign w:val="center"/>
          </w:tcPr>
          <w:p w14:paraId="2A2FDE71">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单位（文字描述）</w:t>
            </w:r>
          </w:p>
        </w:tc>
        <w:tc>
          <w:tcPr>
            <w:tcW w:w="1642" w:type="dxa"/>
            <w:gridSpan w:val="2"/>
            <w:vMerge w:val="continue"/>
            <w:vAlign w:val="center"/>
          </w:tcPr>
          <w:p w14:paraId="6C963A5D">
            <w:pPr>
              <w:jc w:val="center"/>
              <w:rPr>
                <w:rFonts w:hint="default" w:ascii="Calibri" w:hAnsi="Calibri" w:eastAsia="宋体" w:cs="Calibri"/>
                <w:b/>
                <w:bCs/>
                <w:i w:val="0"/>
                <w:iCs w:val="0"/>
                <w:color w:val="000000"/>
                <w:sz w:val="22"/>
                <w:szCs w:val="22"/>
                <w:u w:val="none"/>
              </w:rPr>
            </w:pPr>
          </w:p>
        </w:tc>
        <w:tc>
          <w:tcPr>
            <w:tcW w:w="1766" w:type="dxa"/>
            <w:vMerge w:val="continue"/>
            <w:vAlign w:val="center"/>
          </w:tcPr>
          <w:p w14:paraId="1150811E">
            <w:pPr>
              <w:jc w:val="center"/>
              <w:rPr>
                <w:rFonts w:hint="default" w:ascii="Calibri" w:hAnsi="Calibri" w:eastAsia="宋体" w:cs="Calibri"/>
                <w:b/>
                <w:bCs/>
                <w:i w:val="0"/>
                <w:iCs w:val="0"/>
                <w:color w:val="000000"/>
                <w:sz w:val="22"/>
                <w:szCs w:val="22"/>
                <w:u w:val="none"/>
              </w:rPr>
            </w:pPr>
          </w:p>
        </w:tc>
      </w:tr>
      <w:tr w14:paraId="401F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47" w:type="dxa"/>
            <w:vMerge w:val="restart"/>
            <w:vAlign w:val="center"/>
          </w:tcPr>
          <w:p w14:paraId="5601D34F">
            <w:pPr>
              <w:widowControl/>
              <w:jc w:val="center"/>
              <w:textAlignment w:val="center"/>
              <w:rPr>
                <w:rFonts w:hint="default" w:ascii="Calibri" w:hAnsi="Calibri" w:eastAsia="宋体" w:cs="Calibri"/>
                <w:b w:val="0"/>
                <w:bCs w:val="0"/>
                <w:i w:val="0"/>
                <w:iCs w:val="0"/>
                <w:color w:val="000000"/>
                <w:sz w:val="22"/>
                <w:szCs w:val="22"/>
                <w:u w:val="none"/>
              </w:rPr>
            </w:pPr>
            <w:r>
              <w:rPr>
                <w:rFonts w:hint="default" w:ascii="Calibri" w:hAnsi="Calibri" w:eastAsia="宋体" w:cs="Calibri"/>
                <w:b w:val="0"/>
                <w:bCs w:val="0"/>
                <w:i w:val="0"/>
                <w:iCs w:val="0"/>
                <w:color w:val="000000"/>
                <w:kern w:val="0"/>
                <w:sz w:val="22"/>
                <w:szCs w:val="22"/>
                <w:u w:val="none"/>
                <w:lang w:val="en-US" w:eastAsia="zh-CN"/>
              </w:rPr>
              <w:t>产出指标</w:t>
            </w:r>
          </w:p>
        </w:tc>
        <w:tc>
          <w:tcPr>
            <w:tcW w:w="2166" w:type="dxa"/>
            <w:gridSpan w:val="3"/>
            <w:vAlign w:val="center"/>
          </w:tcPr>
          <w:p w14:paraId="4AA68AAC">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数量指标</w:t>
            </w:r>
          </w:p>
        </w:tc>
        <w:tc>
          <w:tcPr>
            <w:tcW w:w="1946" w:type="dxa"/>
            <w:gridSpan w:val="2"/>
            <w:vAlign w:val="center"/>
          </w:tcPr>
          <w:p w14:paraId="5B09D3F8">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项目数量</w:t>
            </w:r>
          </w:p>
        </w:tc>
        <w:tc>
          <w:tcPr>
            <w:tcW w:w="2178" w:type="dxa"/>
            <w:gridSpan w:val="2"/>
            <w:vAlign w:val="center"/>
          </w:tcPr>
          <w:p w14:paraId="3334214E">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项目数量</w:t>
            </w:r>
          </w:p>
        </w:tc>
        <w:tc>
          <w:tcPr>
            <w:tcW w:w="511" w:type="dxa"/>
            <w:vAlign w:val="center"/>
          </w:tcPr>
          <w:p w14:paraId="3D75D4D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51" w:type="dxa"/>
            <w:gridSpan w:val="2"/>
            <w:vAlign w:val="center"/>
          </w:tcPr>
          <w:p w14:paraId="47E27DCD">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w:t>
            </w:r>
          </w:p>
        </w:tc>
        <w:tc>
          <w:tcPr>
            <w:tcW w:w="1667" w:type="dxa"/>
            <w:vAlign w:val="center"/>
          </w:tcPr>
          <w:p w14:paraId="5C823948">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项目数量</w:t>
            </w:r>
          </w:p>
        </w:tc>
        <w:tc>
          <w:tcPr>
            <w:tcW w:w="1642" w:type="dxa"/>
            <w:gridSpan w:val="2"/>
            <w:vAlign w:val="center"/>
          </w:tcPr>
          <w:p w14:paraId="53661E1D">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项目数量</w:t>
            </w:r>
          </w:p>
        </w:tc>
        <w:tc>
          <w:tcPr>
            <w:tcW w:w="1766" w:type="dxa"/>
            <w:vAlign w:val="center"/>
          </w:tcPr>
          <w:p w14:paraId="62066CA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r w14:paraId="27E6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47" w:type="dxa"/>
            <w:vMerge w:val="continue"/>
            <w:vAlign w:val="center"/>
          </w:tcPr>
          <w:p w14:paraId="1ADD30F5">
            <w:pPr>
              <w:jc w:val="center"/>
              <w:rPr>
                <w:rFonts w:hint="default" w:ascii="Calibri" w:hAnsi="Calibri" w:eastAsia="宋体" w:cs="Calibri"/>
                <w:b w:val="0"/>
                <w:bCs w:val="0"/>
                <w:i w:val="0"/>
                <w:iCs w:val="0"/>
                <w:color w:val="000000"/>
                <w:sz w:val="22"/>
                <w:szCs w:val="22"/>
                <w:u w:val="none"/>
              </w:rPr>
            </w:pPr>
          </w:p>
        </w:tc>
        <w:tc>
          <w:tcPr>
            <w:tcW w:w="2166" w:type="dxa"/>
            <w:gridSpan w:val="3"/>
            <w:vAlign w:val="center"/>
          </w:tcPr>
          <w:p w14:paraId="24217831">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质量指标</w:t>
            </w:r>
          </w:p>
        </w:tc>
        <w:tc>
          <w:tcPr>
            <w:tcW w:w="1946" w:type="dxa"/>
            <w:gridSpan w:val="2"/>
            <w:vAlign w:val="center"/>
          </w:tcPr>
          <w:p w14:paraId="43E1267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项目工程质量</w:t>
            </w:r>
          </w:p>
        </w:tc>
        <w:tc>
          <w:tcPr>
            <w:tcW w:w="2178" w:type="dxa"/>
            <w:gridSpan w:val="2"/>
            <w:vAlign w:val="center"/>
          </w:tcPr>
          <w:p w14:paraId="096074B2">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项目工程质量</w:t>
            </w:r>
          </w:p>
        </w:tc>
        <w:tc>
          <w:tcPr>
            <w:tcW w:w="511" w:type="dxa"/>
            <w:vAlign w:val="center"/>
          </w:tcPr>
          <w:p w14:paraId="6BEBB33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51" w:type="dxa"/>
            <w:gridSpan w:val="2"/>
            <w:vAlign w:val="center"/>
          </w:tcPr>
          <w:p w14:paraId="67D486D3">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667" w:type="dxa"/>
            <w:vAlign w:val="center"/>
          </w:tcPr>
          <w:p w14:paraId="481624F0">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项目工程质量</w:t>
            </w:r>
          </w:p>
        </w:tc>
        <w:tc>
          <w:tcPr>
            <w:tcW w:w="1642" w:type="dxa"/>
            <w:gridSpan w:val="2"/>
            <w:vAlign w:val="center"/>
          </w:tcPr>
          <w:p w14:paraId="3B7BC6BE">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项目工程质量</w:t>
            </w:r>
          </w:p>
        </w:tc>
        <w:tc>
          <w:tcPr>
            <w:tcW w:w="1766" w:type="dxa"/>
            <w:vAlign w:val="center"/>
          </w:tcPr>
          <w:p w14:paraId="44E5006E">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r w14:paraId="2C75A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47" w:type="dxa"/>
            <w:vMerge w:val="continue"/>
            <w:vAlign w:val="center"/>
          </w:tcPr>
          <w:p w14:paraId="15889D3E">
            <w:pPr>
              <w:jc w:val="center"/>
              <w:rPr>
                <w:rFonts w:hint="default" w:ascii="Calibri" w:hAnsi="Calibri" w:eastAsia="宋体" w:cs="Calibri"/>
                <w:b w:val="0"/>
                <w:bCs w:val="0"/>
                <w:i w:val="0"/>
                <w:iCs w:val="0"/>
                <w:color w:val="000000"/>
                <w:sz w:val="22"/>
                <w:szCs w:val="22"/>
                <w:u w:val="none"/>
              </w:rPr>
            </w:pPr>
          </w:p>
        </w:tc>
        <w:tc>
          <w:tcPr>
            <w:tcW w:w="2166" w:type="dxa"/>
            <w:gridSpan w:val="3"/>
            <w:vAlign w:val="center"/>
          </w:tcPr>
          <w:p w14:paraId="563BA98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时效指标</w:t>
            </w:r>
          </w:p>
        </w:tc>
        <w:tc>
          <w:tcPr>
            <w:tcW w:w="1946" w:type="dxa"/>
            <w:gridSpan w:val="2"/>
            <w:vAlign w:val="center"/>
          </w:tcPr>
          <w:p w14:paraId="2F7AC9E8">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项目工程的及时性</w:t>
            </w:r>
          </w:p>
        </w:tc>
        <w:tc>
          <w:tcPr>
            <w:tcW w:w="2178" w:type="dxa"/>
            <w:gridSpan w:val="2"/>
            <w:vAlign w:val="center"/>
          </w:tcPr>
          <w:p w14:paraId="4AC976B3">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项目工程的及时性</w:t>
            </w:r>
          </w:p>
        </w:tc>
        <w:tc>
          <w:tcPr>
            <w:tcW w:w="511" w:type="dxa"/>
            <w:vAlign w:val="center"/>
          </w:tcPr>
          <w:p w14:paraId="2A2E2F8D">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51" w:type="dxa"/>
            <w:gridSpan w:val="2"/>
            <w:vAlign w:val="center"/>
          </w:tcPr>
          <w:p w14:paraId="2662DD5D">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667" w:type="dxa"/>
            <w:vAlign w:val="center"/>
          </w:tcPr>
          <w:p w14:paraId="7FF97B21">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项目工程的及时性</w:t>
            </w:r>
          </w:p>
        </w:tc>
        <w:tc>
          <w:tcPr>
            <w:tcW w:w="1642" w:type="dxa"/>
            <w:gridSpan w:val="2"/>
            <w:vAlign w:val="center"/>
          </w:tcPr>
          <w:p w14:paraId="56B21E6D">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项目工程的及时性</w:t>
            </w:r>
          </w:p>
        </w:tc>
        <w:tc>
          <w:tcPr>
            <w:tcW w:w="1766" w:type="dxa"/>
            <w:vAlign w:val="center"/>
          </w:tcPr>
          <w:p w14:paraId="13785BA1">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r w14:paraId="0F9A9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647" w:type="dxa"/>
            <w:vMerge w:val="continue"/>
            <w:vAlign w:val="center"/>
          </w:tcPr>
          <w:p w14:paraId="2C8F213D">
            <w:pPr>
              <w:jc w:val="center"/>
              <w:rPr>
                <w:rFonts w:hint="default" w:ascii="Calibri" w:hAnsi="Calibri" w:eastAsia="宋体" w:cs="Calibri"/>
                <w:b w:val="0"/>
                <w:bCs w:val="0"/>
                <w:i w:val="0"/>
                <w:iCs w:val="0"/>
                <w:color w:val="000000"/>
                <w:sz w:val="22"/>
                <w:szCs w:val="22"/>
                <w:u w:val="none"/>
              </w:rPr>
            </w:pPr>
          </w:p>
        </w:tc>
        <w:tc>
          <w:tcPr>
            <w:tcW w:w="2166" w:type="dxa"/>
            <w:gridSpan w:val="3"/>
            <w:vAlign w:val="top"/>
          </w:tcPr>
          <w:p w14:paraId="4E3612DD">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成本指标</w:t>
            </w:r>
          </w:p>
        </w:tc>
        <w:tc>
          <w:tcPr>
            <w:tcW w:w="1946" w:type="dxa"/>
            <w:gridSpan w:val="2"/>
            <w:vAlign w:val="top"/>
          </w:tcPr>
          <w:p w14:paraId="53528B0E">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项目工程的成本</w:t>
            </w:r>
          </w:p>
        </w:tc>
        <w:tc>
          <w:tcPr>
            <w:tcW w:w="2178" w:type="dxa"/>
            <w:gridSpan w:val="2"/>
            <w:vAlign w:val="top"/>
          </w:tcPr>
          <w:p w14:paraId="40132E76">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项目工程的成本</w:t>
            </w:r>
          </w:p>
        </w:tc>
        <w:tc>
          <w:tcPr>
            <w:tcW w:w="511" w:type="dxa"/>
            <w:vAlign w:val="top"/>
          </w:tcPr>
          <w:p w14:paraId="21CE95C9">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51" w:type="dxa"/>
            <w:gridSpan w:val="2"/>
            <w:vAlign w:val="top"/>
          </w:tcPr>
          <w:p w14:paraId="388842B8">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190</w:t>
            </w:r>
          </w:p>
        </w:tc>
        <w:tc>
          <w:tcPr>
            <w:tcW w:w="1667" w:type="dxa"/>
            <w:vAlign w:val="top"/>
          </w:tcPr>
          <w:p w14:paraId="28675369">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万元</w:t>
            </w:r>
          </w:p>
        </w:tc>
        <w:tc>
          <w:tcPr>
            <w:tcW w:w="1642" w:type="dxa"/>
            <w:gridSpan w:val="2"/>
            <w:vAlign w:val="top"/>
          </w:tcPr>
          <w:p w14:paraId="140103F6">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项目工程的成本</w:t>
            </w:r>
          </w:p>
        </w:tc>
        <w:tc>
          <w:tcPr>
            <w:tcW w:w="1766" w:type="dxa"/>
            <w:vAlign w:val="top"/>
          </w:tcPr>
          <w:p w14:paraId="14DDA6FD">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r w14:paraId="66EB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47" w:type="dxa"/>
            <w:vMerge w:val="restart"/>
            <w:vAlign w:val="center"/>
          </w:tcPr>
          <w:p w14:paraId="204C6E6E">
            <w:pPr>
              <w:widowControl/>
              <w:jc w:val="center"/>
              <w:textAlignment w:val="center"/>
              <w:rPr>
                <w:rFonts w:hint="default" w:ascii="Calibri" w:hAnsi="Calibri" w:eastAsia="宋体" w:cs="Calibri"/>
                <w:b w:val="0"/>
                <w:bCs w:val="0"/>
                <w:i w:val="0"/>
                <w:iCs w:val="0"/>
                <w:color w:val="000000"/>
                <w:sz w:val="22"/>
                <w:szCs w:val="22"/>
                <w:u w:val="none"/>
              </w:rPr>
            </w:pPr>
            <w:r>
              <w:rPr>
                <w:rFonts w:hint="default" w:ascii="Calibri" w:hAnsi="Calibri" w:eastAsia="宋体" w:cs="Calibri"/>
                <w:b w:val="0"/>
                <w:bCs w:val="0"/>
                <w:i w:val="0"/>
                <w:iCs w:val="0"/>
                <w:color w:val="000000"/>
                <w:kern w:val="0"/>
                <w:sz w:val="22"/>
                <w:szCs w:val="22"/>
                <w:u w:val="none"/>
                <w:lang w:val="en-US" w:eastAsia="zh-CN"/>
              </w:rPr>
              <w:t>效益指标</w:t>
            </w:r>
          </w:p>
        </w:tc>
        <w:tc>
          <w:tcPr>
            <w:tcW w:w="2166" w:type="dxa"/>
            <w:gridSpan w:val="3"/>
            <w:vAlign w:val="center"/>
          </w:tcPr>
          <w:p w14:paraId="405676E0">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经济效益指标</w:t>
            </w:r>
          </w:p>
        </w:tc>
        <w:tc>
          <w:tcPr>
            <w:tcW w:w="1946" w:type="dxa"/>
            <w:gridSpan w:val="2"/>
            <w:vAlign w:val="center"/>
          </w:tcPr>
          <w:p w14:paraId="4B429A75">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提高工作效率</w:t>
            </w:r>
          </w:p>
        </w:tc>
        <w:tc>
          <w:tcPr>
            <w:tcW w:w="2178" w:type="dxa"/>
            <w:gridSpan w:val="2"/>
            <w:vAlign w:val="center"/>
          </w:tcPr>
          <w:p w14:paraId="5C1F9F49">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提高工作效率</w:t>
            </w:r>
          </w:p>
        </w:tc>
        <w:tc>
          <w:tcPr>
            <w:tcW w:w="511" w:type="dxa"/>
            <w:vAlign w:val="center"/>
          </w:tcPr>
          <w:p w14:paraId="4FF211BB">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51" w:type="dxa"/>
            <w:gridSpan w:val="2"/>
            <w:vAlign w:val="center"/>
          </w:tcPr>
          <w:p w14:paraId="792B2CA6">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667" w:type="dxa"/>
            <w:vAlign w:val="center"/>
          </w:tcPr>
          <w:p w14:paraId="0EBA0B9C">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提高工作效率</w:t>
            </w:r>
          </w:p>
        </w:tc>
        <w:tc>
          <w:tcPr>
            <w:tcW w:w="1642" w:type="dxa"/>
            <w:gridSpan w:val="2"/>
            <w:vAlign w:val="center"/>
          </w:tcPr>
          <w:p w14:paraId="08F794C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提高工作效率</w:t>
            </w:r>
          </w:p>
        </w:tc>
        <w:tc>
          <w:tcPr>
            <w:tcW w:w="1766" w:type="dxa"/>
            <w:vAlign w:val="center"/>
          </w:tcPr>
          <w:p w14:paraId="4DB1E1D2">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r w14:paraId="41BAF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47" w:type="dxa"/>
            <w:vMerge w:val="continue"/>
            <w:vAlign w:val="center"/>
          </w:tcPr>
          <w:p w14:paraId="4741F991">
            <w:pPr>
              <w:jc w:val="center"/>
              <w:rPr>
                <w:rFonts w:hint="default" w:ascii="Calibri" w:hAnsi="Calibri" w:eastAsia="宋体" w:cs="Calibri"/>
                <w:b w:val="0"/>
                <w:bCs w:val="0"/>
                <w:i w:val="0"/>
                <w:iCs w:val="0"/>
                <w:color w:val="000000"/>
                <w:sz w:val="22"/>
                <w:szCs w:val="22"/>
                <w:u w:val="none"/>
              </w:rPr>
            </w:pPr>
          </w:p>
        </w:tc>
        <w:tc>
          <w:tcPr>
            <w:tcW w:w="2166" w:type="dxa"/>
            <w:gridSpan w:val="3"/>
            <w:vAlign w:val="center"/>
          </w:tcPr>
          <w:p w14:paraId="0F1BCF5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社会效益指标</w:t>
            </w:r>
          </w:p>
        </w:tc>
        <w:tc>
          <w:tcPr>
            <w:tcW w:w="1946" w:type="dxa"/>
            <w:gridSpan w:val="2"/>
            <w:vAlign w:val="center"/>
          </w:tcPr>
          <w:p w14:paraId="0ACB6C72">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促进正常工作</w:t>
            </w:r>
          </w:p>
        </w:tc>
        <w:tc>
          <w:tcPr>
            <w:tcW w:w="2178" w:type="dxa"/>
            <w:gridSpan w:val="2"/>
            <w:vAlign w:val="center"/>
          </w:tcPr>
          <w:p w14:paraId="22FEA45C">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促进正常工作</w:t>
            </w:r>
          </w:p>
        </w:tc>
        <w:tc>
          <w:tcPr>
            <w:tcW w:w="511" w:type="dxa"/>
            <w:vAlign w:val="center"/>
          </w:tcPr>
          <w:p w14:paraId="25270158">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51" w:type="dxa"/>
            <w:gridSpan w:val="2"/>
            <w:vAlign w:val="center"/>
          </w:tcPr>
          <w:p w14:paraId="4A84E9D8">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667" w:type="dxa"/>
            <w:vAlign w:val="center"/>
          </w:tcPr>
          <w:p w14:paraId="4E5D9785">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促进正常工作</w:t>
            </w:r>
          </w:p>
        </w:tc>
        <w:tc>
          <w:tcPr>
            <w:tcW w:w="1642" w:type="dxa"/>
            <w:gridSpan w:val="2"/>
            <w:vAlign w:val="center"/>
          </w:tcPr>
          <w:p w14:paraId="2B9FCEE0">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促进正常工作</w:t>
            </w:r>
          </w:p>
        </w:tc>
        <w:tc>
          <w:tcPr>
            <w:tcW w:w="1766" w:type="dxa"/>
            <w:vAlign w:val="center"/>
          </w:tcPr>
          <w:p w14:paraId="3E8EB97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r w14:paraId="7610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47" w:type="dxa"/>
            <w:vMerge w:val="continue"/>
            <w:vAlign w:val="center"/>
          </w:tcPr>
          <w:p w14:paraId="36763EC7">
            <w:pPr>
              <w:jc w:val="center"/>
              <w:rPr>
                <w:rFonts w:hint="default" w:ascii="Calibri" w:hAnsi="Calibri" w:eastAsia="宋体" w:cs="Calibri"/>
                <w:b w:val="0"/>
                <w:bCs w:val="0"/>
                <w:i w:val="0"/>
                <w:iCs w:val="0"/>
                <w:color w:val="000000"/>
                <w:sz w:val="22"/>
                <w:szCs w:val="22"/>
                <w:u w:val="none"/>
              </w:rPr>
            </w:pPr>
          </w:p>
        </w:tc>
        <w:tc>
          <w:tcPr>
            <w:tcW w:w="2166" w:type="dxa"/>
            <w:gridSpan w:val="3"/>
            <w:vAlign w:val="center"/>
          </w:tcPr>
          <w:p w14:paraId="0F51AA27">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1946" w:type="dxa"/>
            <w:gridSpan w:val="2"/>
            <w:vAlign w:val="center"/>
          </w:tcPr>
          <w:p w14:paraId="423F05C2">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2178" w:type="dxa"/>
            <w:gridSpan w:val="2"/>
            <w:vAlign w:val="center"/>
          </w:tcPr>
          <w:p w14:paraId="75B8928C">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511" w:type="dxa"/>
            <w:vAlign w:val="center"/>
          </w:tcPr>
          <w:p w14:paraId="19BBD64E">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51" w:type="dxa"/>
            <w:gridSpan w:val="2"/>
            <w:vAlign w:val="center"/>
          </w:tcPr>
          <w:p w14:paraId="2865AFC1">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667" w:type="dxa"/>
            <w:vAlign w:val="center"/>
          </w:tcPr>
          <w:p w14:paraId="642BD3B3">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1642" w:type="dxa"/>
            <w:gridSpan w:val="2"/>
            <w:vAlign w:val="center"/>
          </w:tcPr>
          <w:p w14:paraId="0F01E598">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1766" w:type="dxa"/>
            <w:vAlign w:val="center"/>
          </w:tcPr>
          <w:p w14:paraId="3EB255EE">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r w14:paraId="1C49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647" w:type="dxa"/>
            <w:vMerge w:val="continue"/>
            <w:vAlign w:val="center"/>
          </w:tcPr>
          <w:p w14:paraId="07B7D24D">
            <w:pPr>
              <w:jc w:val="center"/>
              <w:rPr>
                <w:rFonts w:hint="default" w:ascii="Calibri" w:hAnsi="Calibri" w:eastAsia="宋体" w:cs="Calibri"/>
                <w:b w:val="0"/>
                <w:bCs w:val="0"/>
                <w:i w:val="0"/>
                <w:iCs w:val="0"/>
                <w:color w:val="000000"/>
                <w:sz w:val="22"/>
                <w:szCs w:val="22"/>
                <w:u w:val="none"/>
              </w:rPr>
            </w:pPr>
          </w:p>
        </w:tc>
        <w:tc>
          <w:tcPr>
            <w:tcW w:w="2166" w:type="dxa"/>
            <w:gridSpan w:val="3"/>
            <w:vAlign w:val="top"/>
          </w:tcPr>
          <w:p w14:paraId="4966421F">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可持续影响指标</w:t>
            </w:r>
          </w:p>
        </w:tc>
        <w:tc>
          <w:tcPr>
            <w:tcW w:w="1946" w:type="dxa"/>
            <w:gridSpan w:val="2"/>
            <w:vAlign w:val="top"/>
          </w:tcPr>
          <w:p w14:paraId="59929C02">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各项工作按时完成</w:t>
            </w:r>
          </w:p>
        </w:tc>
        <w:tc>
          <w:tcPr>
            <w:tcW w:w="2178" w:type="dxa"/>
            <w:gridSpan w:val="2"/>
            <w:vAlign w:val="top"/>
          </w:tcPr>
          <w:p w14:paraId="0010A970">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各项工作按时完成</w:t>
            </w:r>
          </w:p>
        </w:tc>
        <w:tc>
          <w:tcPr>
            <w:tcW w:w="511" w:type="dxa"/>
            <w:vAlign w:val="top"/>
          </w:tcPr>
          <w:p w14:paraId="151D6779">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51" w:type="dxa"/>
            <w:gridSpan w:val="2"/>
            <w:vAlign w:val="top"/>
          </w:tcPr>
          <w:p w14:paraId="67B2D911">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667" w:type="dxa"/>
            <w:vAlign w:val="top"/>
          </w:tcPr>
          <w:p w14:paraId="16584821">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各项工作按时完成</w:t>
            </w:r>
          </w:p>
        </w:tc>
        <w:tc>
          <w:tcPr>
            <w:tcW w:w="1642" w:type="dxa"/>
            <w:gridSpan w:val="2"/>
            <w:vAlign w:val="top"/>
          </w:tcPr>
          <w:p w14:paraId="39D6D1B9">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各项工作按时完成</w:t>
            </w:r>
          </w:p>
        </w:tc>
        <w:tc>
          <w:tcPr>
            <w:tcW w:w="1766" w:type="dxa"/>
            <w:vAlign w:val="top"/>
          </w:tcPr>
          <w:p w14:paraId="01354D00">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r w14:paraId="60E84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47" w:type="dxa"/>
            <w:vMerge w:val="restart"/>
            <w:vAlign w:val="center"/>
          </w:tcPr>
          <w:p w14:paraId="3C0DC08F">
            <w:pPr>
              <w:widowControl/>
              <w:jc w:val="center"/>
              <w:textAlignment w:val="center"/>
              <w:rPr>
                <w:rFonts w:hint="default" w:ascii="Calibri" w:hAnsi="Calibri" w:eastAsia="宋体" w:cs="Calibri"/>
                <w:b w:val="0"/>
                <w:bCs w:val="0"/>
                <w:i w:val="0"/>
                <w:iCs w:val="0"/>
                <w:color w:val="000000"/>
                <w:sz w:val="22"/>
                <w:szCs w:val="22"/>
                <w:u w:val="none"/>
              </w:rPr>
            </w:pPr>
            <w:r>
              <w:rPr>
                <w:rFonts w:hint="default" w:ascii="Calibri" w:hAnsi="Calibri" w:eastAsia="宋体" w:cs="Calibri"/>
                <w:b w:val="0"/>
                <w:bCs w:val="0"/>
                <w:i w:val="0"/>
                <w:iCs w:val="0"/>
                <w:color w:val="000000"/>
                <w:kern w:val="0"/>
                <w:sz w:val="22"/>
                <w:szCs w:val="22"/>
                <w:u w:val="none"/>
                <w:lang w:val="en-US" w:eastAsia="zh-CN"/>
              </w:rPr>
              <w:t>满意度指标</w:t>
            </w:r>
          </w:p>
        </w:tc>
        <w:tc>
          <w:tcPr>
            <w:tcW w:w="2166" w:type="dxa"/>
            <w:gridSpan w:val="3"/>
            <w:vAlign w:val="center"/>
          </w:tcPr>
          <w:p w14:paraId="11D3E398">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服务对象满意度指标</w:t>
            </w:r>
          </w:p>
        </w:tc>
        <w:tc>
          <w:tcPr>
            <w:tcW w:w="1946" w:type="dxa"/>
            <w:gridSpan w:val="2"/>
            <w:vAlign w:val="center"/>
          </w:tcPr>
          <w:p w14:paraId="5E4726D3">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单位工作人员满意度</w:t>
            </w:r>
          </w:p>
        </w:tc>
        <w:tc>
          <w:tcPr>
            <w:tcW w:w="2178" w:type="dxa"/>
            <w:gridSpan w:val="2"/>
            <w:vAlign w:val="center"/>
          </w:tcPr>
          <w:p w14:paraId="6443844E">
            <w:pPr>
              <w:widowControl/>
              <w:jc w:val="left"/>
              <w:textAlignment w:val="center"/>
              <w:rPr>
                <w:rFonts w:hint="default" w:ascii="Calibri" w:hAnsi="Calibri" w:eastAsia="宋体" w:cs="Calibri"/>
                <w:i w:val="0"/>
                <w:iCs w:val="0"/>
                <w:color w:val="000000"/>
                <w:sz w:val="22"/>
                <w:szCs w:val="22"/>
                <w:u w:val="none"/>
              </w:rPr>
            </w:pPr>
            <w:r>
              <w:rPr>
                <w:rFonts w:hint="eastAsia" w:cs="Calibri"/>
                <w:i w:val="0"/>
                <w:iCs w:val="0"/>
                <w:color w:val="000000"/>
                <w:kern w:val="0"/>
                <w:sz w:val="22"/>
                <w:szCs w:val="22"/>
                <w:u w:val="none"/>
                <w:lang w:val="en-US" w:eastAsia="zh-CN"/>
              </w:rPr>
              <w:t>单位</w:t>
            </w:r>
            <w:r>
              <w:rPr>
                <w:rFonts w:hint="default" w:ascii="Calibri" w:hAnsi="Calibri" w:eastAsia="宋体" w:cs="Calibri"/>
                <w:i w:val="0"/>
                <w:iCs w:val="0"/>
                <w:color w:val="000000"/>
                <w:kern w:val="0"/>
                <w:sz w:val="22"/>
                <w:szCs w:val="22"/>
                <w:u w:val="none"/>
                <w:lang w:val="en-US" w:eastAsia="zh-CN"/>
              </w:rPr>
              <w:t>工作人员满意度</w:t>
            </w:r>
          </w:p>
        </w:tc>
        <w:tc>
          <w:tcPr>
            <w:tcW w:w="511" w:type="dxa"/>
            <w:vAlign w:val="center"/>
          </w:tcPr>
          <w:p w14:paraId="31712908">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51" w:type="dxa"/>
            <w:gridSpan w:val="2"/>
            <w:vAlign w:val="center"/>
          </w:tcPr>
          <w:p w14:paraId="3D7932E3">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667" w:type="dxa"/>
            <w:vAlign w:val="center"/>
          </w:tcPr>
          <w:p w14:paraId="378D478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1642" w:type="dxa"/>
            <w:gridSpan w:val="2"/>
            <w:vAlign w:val="center"/>
          </w:tcPr>
          <w:p w14:paraId="24EF20FB">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1766" w:type="dxa"/>
            <w:vAlign w:val="center"/>
          </w:tcPr>
          <w:p w14:paraId="6A5859A2">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r w14:paraId="7508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47" w:type="dxa"/>
            <w:vMerge w:val="continue"/>
            <w:vAlign w:val="center"/>
          </w:tcPr>
          <w:p w14:paraId="166B45F0">
            <w:pPr>
              <w:jc w:val="center"/>
              <w:rPr>
                <w:rFonts w:hint="default" w:ascii="Calibri" w:hAnsi="Calibri" w:eastAsia="宋体" w:cs="Calibri"/>
                <w:b/>
                <w:bCs/>
                <w:i w:val="0"/>
                <w:iCs w:val="0"/>
                <w:color w:val="000000"/>
                <w:sz w:val="22"/>
                <w:szCs w:val="22"/>
                <w:u w:val="none"/>
              </w:rPr>
            </w:pPr>
          </w:p>
        </w:tc>
        <w:tc>
          <w:tcPr>
            <w:tcW w:w="2166" w:type="dxa"/>
            <w:gridSpan w:val="3"/>
            <w:vAlign w:val="center"/>
          </w:tcPr>
          <w:p w14:paraId="254D4A96">
            <w:pPr>
              <w:jc w:val="left"/>
              <w:rPr>
                <w:rFonts w:hint="default" w:ascii="Calibri" w:hAnsi="Calibri" w:eastAsia="宋体" w:cs="Calibri"/>
                <w:i w:val="0"/>
                <w:iCs w:val="0"/>
                <w:color w:val="000000"/>
                <w:sz w:val="22"/>
                <w:szCs w:val="22"/>
                <w:u w:val="none"/>
              </w:rPr>
            </w:pPr>
          </w:p>
        </w:tc>
        <w:tc>
          <w:tcPr>
            <w:tcW w:w="1946" w:type="dxa"/>
            <w:gridSpan w:val="2"/>
            <w:vAlign w:val="center"/>
          </w:tcPr>
          <w:p w14:paraId="10E368CB">
            <w:pPr>
              <w:jc w:val="left"/>
              <w:rPr>
                <w:rFonts w:hint="default" w:ascii="Calibri" w:hAnsi="Calibri" w:eastAsia="宋体" w:cs="Calibri"/>
                <w:i w:val="0"/>
                <w:iCs w:val="0"/>
                <w:color w:val="000000"/>
                <w:sz w:val="22"/>
                <w:szCs w:val="22"/>
                <w:u w:val="none"/>
              </w:rPr>
            </w:pPr>
          </w:p>
        </w:tc>
        <w:tc>
          <w:tcPr>
            <w:tcW w:w="2178" w:type="dxa"/>
            <w:gridSpan w:val="2"/>
            <w:vAlign w:val="center"/>
          </w:tcPr>
          <w:p w14:paraId="05DC8CEF">
            <w:pPr>
              <w:jc w:val="left"/>
              <w:rPr>
                <w:rFonts w:hint="default" w:ascii="Calibri" w:hAnsi="Calibri" w:eastAsia="宋体" w:cs="Calibri"/>
                <w:i w:val="0"/>
                <w:iCs w:val="0"/>
                <w:color w:val="000000"/>
                <w:sz w:val="22"/>
                <w:szCs w:val="22"/>
                <w:u w:val="none"/>
              </w:rPr>
            </w:pPr>
          </w:p>
        </w:tc>
        <w:tc>
          <w:tcPr>
            <w:tcW w:w="511" w:type="dxa"/>
            <w:vAlign w:val="center"/>
          </w:tcPr>
          <w:p w14:paraId="3D1A23A2">
            <w:pPr>
              <w:jc w:val="left"/>
              <w:rPr>
                <w:rFonts w:hint="default" w:ascii="Calibri" w:hAnsi="Calibri" w:eastAsia="宋体" w:cs="Calibri"/>
                <w:i w:val="0"/>
                <w:iCs w:val="0"/>
                <w:color w:val="000000"/>
                <w:sz w:val="22"/>
                <w:szCs w:val="22"/>
                <w:u w:val="none"/>
              </w:rPr>
            </w:pPr>
          </w:p>
        </w:tc>
        <w:tc>
          <w:tcPr>
            <w:tcW w:w="651" w:type="dxa"/>
            <w:gridSpan w:val="2"/>
            <w:vAlign w:val="center"/>
          </w:tcPr>
          <w:p w14:paraId="4751F731">
            <w:pPr>
              <w:jc w:val="right"/>
              <w:rPr>
                <w:rFonts w:hint="default" w:ascii="Calibri" w:hAnsi="Calibri" w:eastAsia="宋体" w:cs="Calibri"/>
                <w:i w:val="0"/>
                <w:iCs w:val="0"/>
                <w:color w:val="000000"/>
                <w:sz w:val="22"/>
                <w:szCs w:val="22"/>
                <w:u w:val="none"/>
              </w:rPr>
            </w:pPr>
          </w:p>
        </w:tc>
        <w:tc>
          <w:tcPr>
            <w:tcW w:w="1667" w:type="dxa"/>
            <w:vAlign w:val="center"/>
          </w:tcPr>
          <w:p w14:paraId="68560AC7">
            <w:pPr>
              <w:jc w:val="left"/>
              <w:rPr>
                <w:rFonts w:hint="default" w:ascii="Calibri" w:hAnsi="Calibri" w:eastAsia="宋体" w:cs="Calibri"/>
                <w:i w:val="0"/>
                <w:iCs w:val="0"/>
                <w:color w:val="000000"/>
                <w:sz w:val="22"/>
                <w:szCs w:val="22"/>
                <w:u w:val="none"/>
              </w:rPr>
            </w:pPr>
          </w:p>
        </w:tc>
        <w:tc>
          <w:tcPr>
            <w:tcW w:w="1642" w:type="dxa"/>
            <w:gridSpan w:val="2"/>
            <w:vAlign w:val="center"/>
          </w:tcPr>
          <w:p w14:paraId="46430AF6">
            <w:pPr>
              <w:jc w:val="left"/>
              <w:rPr>
                <w:rFonts w:hint="default" w:ascii="Calibri" w:hAnsi="Calibri" w:eastAsia="宋体" w:cs="Calibri"/>
                <w:i w:val="0"/>
                <w:iCs w:val="0"/>
                <w:color w:val="000000"/>
                <w:sz w:val="22"/>
                <w:szCs w:val="22"/>
                <w:u w:val="none"/>
              </w:rPr>
            </w:pPr>
          </w:p>
        </w:tc>
        <w:tc>
          <w:tcPr>
            <w:tcW w:w="1766" w:type="dxa"/>
            <w:vAlign w:val="center"/>
          </w:tcPr>
          <w:p w14:paraId="74B78571">
            <w:pPr>
              <w:jc w:val="left"/>
              <w:rPr>
                <w:rFonts w:hint="default" w:ascii="Calibri" w:hAnsi="Calibri" w:eastAsia="宋体" w:cs="Calibri"/>
                <w:i w:val="0"/>
                <w:iCs w:val="0"/>
                <w:color w:val="000000"/>
                <w:sz w:val="22"/>
                <w:szCs w:val="22"/>
                <w:u w:val="none"/>
              </w:rPr>
            </w:pPr>
          </w:p>
        </w:tc>
      </w:tr>
      <w:tr w14:paraId="3C09A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47" w:type="dxa"/>
            <w:vMerge w:val="continue"/>
            <w:vAlign w:val="center"/>
          </w:tcPr>
          <w:p w14:paraId="5B2620BF">
            <w:pPr>
              <w:jc w:val="center"/>
              <w:rPr>
                <w:rFonts w:hint="default" w:ascii="Calibri" w:hAnsi="Calibri" w:eastAsia="宋体" w:cs="Calibri"/>
                <w:b/>
                <w:bCs/>
                <w:i w:val="0"/>
                <w:iCs w:val="0"/>
                <w:color w:val="000000"/>
                <w:sz w:val="22"/>
                <w:szCs w:val="22"/>
                <w:u w:val="none"/>
              </w:rPr>
            </w:pPr>
          </w:p>
        </w:tc>
        <w:tc>
          <w:tcPr>
            <w:tcW w:w="2166" w:type="dxa"/>
            <w:gridSpan w:val="3"/>
            <w:vAlign w:val="center"/>
          </w:tcPr>
          <w:p w14:paraId="44818DF8">
            <w:pPr>
              <w:jc w:val="left"/>
              <w:rPr>
                <w:rFonts w:hint="default" w:ascii="Calibri" w:hAnsi="Calibri" w:eastAsia="宋体" w:cs="Calibri"/>
                <w:i w:val="0"/>
                <w:iCs w:val="0"/>
                <w:color w:val="000000"/>
                <w:sz w:val="22"/>
                <w:szCs w:val="22"/>
                <w:u w:val="none"/>
              </w:rPr>
            </w:pPr>
          </w:p>
        </w:tc>
        <w:tc>
          <w:tcPr>
            <w:tcW w:w="1946" w:type="dxa"/>
            <w:gridSpan w:val="2"/>
            <w:vAlign w:val="center"/>
          </w:tcPr>
          <w:p w14:paraId="62AB001F">
            <w:pPr>
              <w:jc w:val="left"/>
              <w:rPr>
                <w:rFonts w:hint="default" w:ascii="Calibri" w:hAnsi="Calibri" w:eastAsia="宋体" w:cs="Calibri"/>
                <w:i w:val="0"/>
                <w:iCs w:val="0"/>
                <w:color w:val="000000"/>
                <w:sz w:val="22"/>
                <w:szCs w:val="22"/>
                <w:u w:val="none"/>
              </w:rPr>
            </w:pPr>
          </w:p>
        </w:tc>
        <w:tc>
          <w:tcPr>
            <w:tcW w:w="2178" w:type="dxa"/>
            <w:gridSpan w:val="2"/>
            <w:vAlign w:val="center"/>
          </w:tcPr>
          <w:p w14:paraId="01773EA0">
            <w:pPr>
              <w:jc w:val="left"/>
              <w:rPr>
                <w:rFonts w:hint="default" w:ascii="Calibri" w:hAnsi="Calibri" w:eastAsia="宋体" w:cs="Calibri"/>
                <w:i w:val="0"/>
                <w:iCs w:val="0"/>
                <w:color w:val="000000"/>
                <w:sz w:val="22"/>
                <w:szCs w:val="22"/>
                <w:u w:val="none"/>
              </w:rPr>
            </w:pPr>
          </w:p>
        </w:tc>
        <w:tc>
          <w:tcPr>
            <w:tcW w:w="511" w:type="dxa"/>
            <w:vAlign w:val="center"/>
          </w:tcPr>
          <w:p w14:paraId="46594FE7">
            <w:pPr>
              <w:jc w:val="left"/>
              <w:rPr>
                <w:rFonts w:hint="default" w:ascii="Calibri" w:hAnsi="Calibri" w:eastAsia="宋体" w:cs="Calibri"/>
                <w:i w:val="0"/>
                <w:iCs w:val="0"/>
                <w:color w:val="000000"/>
                <w:sz w:val="22"/>
                <w:szCs w:val="22"/>
                <w:u w:val="none"/>
              </w:rPr>
            </w:pPr>
          </w:p>
        </w:tc>
        <w:tc>
          <w:tcPr>
            <w:tcW w:w="651" w:type="dxa"/>
            <w:gridSpan w:val="2"/>
            <w:vAlign w:val="center"/>
          </w:tcPr>
          <w:p w14:paraId="05B861B0">
            <w:pPr>
              <w:jc w:val="right"/>
              <w:rPr>
                <w:rFonts w:hint="default" w:ascii="Calibri" w:hAnsi="Calibri" w:eastAsia="宋体" w:cs="Calibri"/>
                <w:i w:val="0"/>
                <w:iCs w:val="0"/>
                <w:color w:val="000000"/>
                <w:sz w:val="22"/>
                <w:szCs w:val="22"/>
                <w:u w:val="none"/>
              </w:rPr>
            </w:pPr>
          </w:p>
        </w:tc>
        <w:tc>
          <w:tcPr>
            <w:tcW w:w="1667" w:type="dxa"/>
            <w:vAlign w:val="center"/>
          </w:tcPr>
          <w:p w14:paraId="7BDDAFCD">
            <w:pPr>
              <w:jc w:val="left"/>
              <w:rPr>
                <w:rFonts w:hint="default" w:ascii="Calibri" w:hAnsi="Calibri" w:eastAsia="宋体" w:cs="Calibri"/>
                <w:i w:val="0"/>
                <w:iCs w:val="0"/>
                <w:color w:val="000000"/>
                <w:sz w:val="22"/>
                <w:szCs w:val="22"/>
                <w:u w:val="none"/>
              </w:rPr>
            </w:pPr>
          </w:p>
        </w:tc>
        <w:tc>
          <w:tcPr>
            <w:tcW w:w="1642" w:type="dxa"/>
            <w:gridSpan w:val="2"/>
            <w:vAlign w:val="center"/>
          </w:tcPr>
          <w:p w14:paraId="5E2B333B">
            <w:pPr>
              <w:jc w:val="left"/>
              <w:rPr>
                <w:rFonts w:hint="default" w:ascii="Calibri" w:hAnsi="Calibri" w:eastAsia="宋体" w:cs="Calibri"/>
                <w:i w:val="0"/>
                <w:iCs w:val="0"/>
                <w:color w:val="000000"/>
                <w:sz w:val="22"/>
                <w:szCs w:val="22"/>
                <w:u w:val="none"/>
              </w:rPr>
            </w:pPr>
          </w:p>
        </w:tc>
        <w:tc>
          <w:tcPr>
            <w:tcW w:w="1766" w:type="dxa"/>
            <w:vAlign w:val="center"/>
          </w:tcPr>
          <w:p w14:paraId="7054B07F">
            <w:pPr>
              <w:jc w:val="left"/>
              <w:rPr>
                <w:rFonts w:hint="default" w:ascii="Calibri" w:hAnsi="Calibri" w:eastAsia="宋体" w:cs="Calibri"/>
                <w:i w:val="0"/>
                <w:iCs w:val="0"/>
                <w:color w:val="000000"/>
                <w:sz w:val="22"/>
                <w:szCs w:val="22"/>
                <w:u w:val="none"/>
              </w:rPr>
            </w:pPr>
          </w:p>
        </w:tc>
      </w:tr>
    </w:tbl>
    <w:p w14:paraId="5630FA2A">
      <w:pPr>
        <w:rPr>
          <w:rFonts w:hint="default" w:ascii="仿宋" w:hAnsi="仿宋" w:eastAsia="仿宋" w:cs="仿宋"/>
          <w:b w:val="0"/>
          <w:bCs/>
          <w:sz w:val="32"/>
          <w:szCs w:val="32"/>
          <w:highlight w:val="none"/>
          <w:lang w:val="en-US" w:eastAsia="zh-CN"/>
        </w:rPr>
      </w:pPr>
    </w:p>
    <w:p w14:paraId="392881D8">
      <w:pPr>
        <w:numPr>
          <w:ilvl w:val="0"/>
          <w:numId w:val="7"/>
        </w:numPr>
        <w:ind w:left="0" w:leftChars="0" w:firstLine="643" w:firstLineChars="200"/>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执法局园林公园保洁、厕所保洁及保安资金</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25"/>
        <w:gridCol w:w="967"/>
        <w:gridCol w:w="170"/>
        <w:gridCol w:w="1888"/>
        <w:gridCol w:w="482"/>
        <w:gridCol w:w="385"/>
        <w:gridCol w:w="852"/>
        <w:gridCol w:w="978"/>
        <w:gridCol w:w="676"/>
        <w:gridCol w:w="237"/>
        <w:gridCol w:w="597"/>
        <w:gridCol w:w="1894"/>
        <w:gridCol w:w="343"/>
        <w:gridCol w:w="1146"/>
        <w:gridCol w:w="1692"/>
      </w:tblGrid>
      <w:tr w14:paraId="6B99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682D3B98">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4"/>
            <w:vAlign w:val="center"/>
          </w:tcPr>
          <w:p w14:paraId="3DEF491A">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13060522P00402010001M</w:t>
            </w:r>
          </w:p>
        </w:tc>
        <w:tc>
          <w:tcPr>
            <w:tcW w:w="1237" w:type="dxa"/>
            <w:gridSpan w:val="2"/>
            <w:vAlign w:val="center"/>
          </w:tcPr>
          <w:p w14:paraId="03E314B6">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25C7538A">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执法局2022公园保洁保安及厕所保洁</w:t>
            </w:r>
          </w:p>
        </w:tc>
      </w:tr>
      <w:tr w14:paraId="38F0F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417320C6">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4"/>
            <w:vAlign w:val="center"/>
          </w:tcPr>
          <w:p w14:paraId="6595557D">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150.66万元</w:t>
            </w:r>
          </w:p>
        </w:tc>
        <w:tc>
          <w:tcPr>
            <w:tcW w:w="1237" w:type="dxa"/>
            <w:gridSpan w:val="2"/>
            <w:vAlign w:val="center"/>
          </w:tcPr>
          <w:p w14:paraId="38989917">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7CCE6E09">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执法局2022公园保洁保安及厕所保洁</w:t>
            </w:r>
          </w:p>
        </w:tc>
      </w:tr>
      <w:tr w14:paraId="185F2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5B3BF096">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925" w:type="dxa"/>
            <w:gridSpan w:val="4"/>
            <w:vAlign w:val="center"/>
          </w:tcPr>
          <w:p w14:paraId="5B235BA9">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743" w:type="dxa"/>
            <w:gridSpan w:val="4"/>
            <w:vAlign w:val="center"/>
          </w:tcPr>
          <w:p w14:paraId="392D78BE">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3"/>
            <w:vAlign w:val="center"/>
          </w:tcPr>
          <w:p w14:paraId="43E795E9">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56726651">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50DE9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370A9196">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925" w:type="dxa"/>
            <w:gridSpan w:val="4"/>
            <w:vAlign w:val="center"/>
          </w:tcPr>
          <w:p w14:paraId="1BA89F84">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743" w:type="dxa"/>
            <w:gridSpan w:val="4"/>
            <w:vAlign w:val="center"/>
          </w:tcPr>
          <w:p w14:paraId="2039CD14">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3"/>
            <w:vAlign w:val="center"/>
          </w:tcPr>
          <w:p w14:paraId="484023BB">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1C842542">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21CB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restart"/>
            <w:vAlign w:val="center"/>
          </w:tcPr>
          <w:p w14:paraId="01922B2E">
            <w:pPr>
              <w:widowControl/>
              <w:jc w:val="center"/>
              <w:textAlignment w:val="center"/>
              <w:rPr>
                <w:rFonts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绩效目标</w:t>
            </w:r>
          </w:p>
        </w:tc>
        <w:tc>
          <w:tcPr>
            <w:tcW w:w="1562" w:type="dxa"/>
            <w:gridSpan w:val="3"/>
            <w:vAlign w:val="center"/>
          </w:tcPr>
          <w:p w14:paraId="444843AB">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1170" w:type="dxa"/>
            <w:gridSpan w:val="12"/>
            <w:vAlign w:val="center"/>
          </w:tcPr>
          <w:p w14:paraId="638A33CF">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2022公园保洁保安及厕所保洁</w:t>
            </w:r>
          </w:p>
        </w:tc>
      </w:tr>
      <w:tr w14:paraId="73BF4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62405662">
            <w:pPr>
              <w:jc w:val="center"/>
              <w:rPr>
                <w:rFonts w:hint="default" w:ascii="Calibri" w:hAnsi="Calibri" w:eastAsia="宋体" w:cs="Calibri"/>
                <w:b/>
                <w:bCs/>
                <w:i w:val="0"/>
                <w:iCs w:val="0"/>
                <w:color w:val="000000"/>
                <w:sz w:val="21"/>
                <w:szCs w:val="21"/>
                <w:u w:val="none"/>
              </w:rPr>
            </w:pPr>
          </w:p>
        </w:tc>
        <w:tc>
          <w:tcPr>
            <w:tcW w:w="1562" w:type="dxa"/>
            <w:gridSpan w:val="3"/>
            <w:vAlign w:val="top"/>
          </w:tcPr>
          <w:p w14:paraId="7D3DC744">
            <w:pPr>
              <w:rPr>
                <w:rFonts w:hint="default" w:ascii="Calibri" w:hAnsi="Calibri" w:eastAsia="宋体" w:cs="Calibri"/>
                <w:i w:val="0"/>
                <w:iCs w:val="0"/>
                <w:color w:val="000000"/>
                <w:sz w:val="21"/>
                <w:szCs w:val="21"/>
                <w:u w:val="none"/>
              </w:rPr>
            </w:pPr>
          </w:p>
        </w:tc>
        <w:tc>
          <w:tcPr>
            <w:tcW w:w="11170" w:type="dxa"/>
            <w:gridSpan w:val="12"/>
            <w:vAlign w:val="center"/>
          </w:tcPr>
          <w:p w14:paraId="6B67E32F">
            <w:pPr>
              <w:rPr>
                <w:rFonts w:hint="eastAsia" w:ascii="宋体" w:hAnsi="宋体" w:eastAsia="宋体" w:cs="宋体"/>
                <w:i w:val="0"/>
                <w:iCs w:val="0"/>
                <w:color w:val="000000"/>
                <w:sz w:val="21"/>
                <w:szCs w:val="21"/>
                <w:u w:val="none"/>
              </w:rPr>
            </w:pPr>
          </w:p>
        </w:tc>
      </w:tr>
      <w:tr w14:paraId="77D7A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42" w:type="dxa"/>
            <w:vMerge w:val="continue"/>
            <w:vAlign w:val="center"/>
          </w:tcPr>
          <w:p w14:paraId="43407467">
            <w:pPr>
              <w:jc w:val="center"/>
              <w:rPr>
                <w:rFonts w:hint="default" w:ascii="Calibri" w:hAnsi="Calibri" w:eastAsia="宋体" w:cs="Calibri"/>
                <w:b/>
                <w:bCs/>
                <w:i w:val="0"/>
                <w:iCs w:val="0"/>
                <w:color w:val="000000"/>
                <w:sz w:val="21"/>
                <w:szCs w:val="21"/>
                <w:u w:val="none"/>
              </w:rPr>
            </w:pPr>
          </w:p>
        </w:tc>
        <w:tc>
          <w:tcPr>
            <w:tcW w:w="1562" w:type="dxa"/>
            <w:gridSpan w:val="3"/>
            <w:vAlign w:val="top"/>
          </w:tcPr>
          <w:p w14:paraId="64D42B83">
            <w:pPr>
              <w:rPr>
                <w:rFonts w:hint="default" w:ascii="Calibri" w:hAnsi="Calibri" w:eastAsia="宋体" w:cs="Calibri"/>
                <w:i w:val="0"/>
                <w:iCs w:val="0"/>
                <w:color w:val="000000"/>
                <w:sz w:val="21"/>
                <w:szCs w:val="21"/>
                <w:u w:val="none"/>
              </w:rPr>
            </w:pPr>
          </w:p>
        </w:tc>
        <w:tc>
          <w:tcPr>
            <w:tcW w:w="11170" w:type="dxa"/>
            <w:gridSpan w:val="12"/>
            <w:vAlign w:val="center"/>
          </w:tcPr>
          <w:p w14:paraId="36B8EB59">
            <w:pPr>
              <w:rPr>
                <w:rFonts w:hint="eastAsia" w:ascii="宋体" w:hAnsi="宋体" w:eastAsia="宋体" w:cs="宋体"/>
                <w:i w:val="0"/>
                <w:iCs w:val="0"/>
                <w:color w:val="000000"/>
                <w:sz w:val="21"/>
                <w:szCs w:val="21"/>
                <w:u w:val="none"/>
              </w:rPr>
            </w:pPr>
          </w:p>
        </w:tc>
      </w:tr>
      <w:tr w14:paraId="3ABC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restart"/>
            <w:vAlign w:val="center"/>
          </w:tcPr>
          <w:p w14:paraId="3474C0C3">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562" w:type="dxa"/>
            <w:gridSpan w:val="3"/>
            <w:vMerge w:val="restart"/>
            <w:vAlign w:val="center"/>
          </w:tcPr>
          <w:p w14:paraId="09858578">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1888" w:type="dxa"/>
            <w:vMerge w:val="restart"/>
            <w:vAlign w:val="center"/>
          </w:tcPr>
          <w:p w14:paraId="42CFAEB4">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2697" w:type="dxa"/>
            <w:gridSpan w:val="4"/>
            <w:vMerge w:val="restart"/>
            <w:vAlign w:val="center"/>
          </w:tcPr>
          <w:p w14:paraId="314759AB">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指标说明</w:t>
            </w:r>
          </w:p>
        </w:tc>
        <w:tc>
          <w:tcPr>
            <w:tcW w:w="3404" w:type="dxa"/>
            <w:gridSpan w:val="4"/>
            <w:vAlign w:val="center"/>
          </w:tcPr>
          <w:p w14:paraId="11B32BA3">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489" w:type="dxa"/>
            <w:gridSpan w:val="2"/>
            <w:vMerge w:val="restart"/>
            <w:vAlign w:val="center"/>
          </w:tcPr>
          <w:p w14:paraId="2E5F3AF6">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692" w:type="dxa"/>
            <w:vMerge w:val="restart"/>
            <w:vAlign w:val="center"/>
          </w:tcPr>
          <w:p w14:paraId="7D8B948A">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07692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4B753D9F">
            <w:pPr>
              <w:jc w:val="center"/>
              <w:rPr>
                <w:rFonts w:hint="default" w:ascii="Calibri" w:hAnsi="Calibri" w:eastAsia="宋体" w:cs="Calibri"/>
                <w:b/>
                <w:bCs/>
                <w:i w:val="0"/>
                <w:iCs w:val="0"/>
                <w:color w:val="000000"/>
                <w:sz w:val="21"/>
                <w:szCs w:val="21"/>
                <w:u w:val="none"/>
              </w:rPr>
            </w:pPr>
          </w:p>
        </w:tc>
        <w:tc>
          <w:tcPr>
            <w:tcW w:w="1562" w:type="dxa"/>
            <w:gridSpan w:val="3"/>
            <w:vMerge w:val="continue"/>
            <w:vAlign w:val="center"/>
          </w:tcPr>
          <w:p w14:paraId="466A9CE3">
            <w:pPr>
              <w:jc w:val="center"/>
              <w:rPr>
                <w:rFonts w:hint="default" w:ascii="Calibri" w:hAnsi="Calibri" w:eastAsia="宋体" w:cs="Calibri"/>
                <w:b/>
                <w:bCs/>
                <w:i w:val="0"/>
                <w:iCs w:val="0"/>
                <w:color w:val="000000"/>
                <w:sz w:val="21"/>
                <w:szCs w:val="21"/>
                <w:u w:val="none"/>
              </w:rPr>
            </w:pPr>
          </w:p>
        </w:tc>
        <w:tc>
          <w:tcPr>
            <w:tcW w:w="1888" w:type="dxa"/>
            <w:vMerge w:val="continue"/>
            <w:vAlign w:val="center"/>
          </w:tcPr>
          <w:p w14:paraId="5094B5B5">
            <w:pPr>
              <w:jc w:val="center"/>
              <w:rPr>
                <w:rFonts w:hint="default" w:ascii="Calibri" w:hAnsi="Calibri" w:eastAsia="宋体" w:cs="Calibri"/>
                <w:b/>
                <w:bCs/>
                <w:i w:val="0"/>
                <w:iCs w:val="0"/>
                <w:color w:val="000000"/>
                <w:sz w:val="21"/>
                <w:szCs w:val="21"/>
                <w:u w:val="none"/>
              </w:rPr>
            </w:pPr>
          </w:p>
        </w:tc>
        <w:tc>
          <w:tcPr>
            <w:tcW w:w="2697" w:type="dxa"/>
            <w:gridSpan w:val="4"/>
            <w:vMerge w:val="continue"/>
            <w:vAlign w:val="center"/>
          </w:tcPr>
          <w:p w14:paraId="7DFC184D">
            <w:pPr>
              <w:jc w:val="center"/>
              <w:rPr>
                <w:rFonts w:hint="default" w:ascii="Calibri" w:hAnsi="Calibri" w:eastAsia="宋体" w:cs="Calibri"/>
                <w:b/>
                <w:bCs/>
                <w:i w:val="0"/>
                <w:iCs w:val="0"/>
                <w:color w:val="000000"/>
                <w:sz w:val="21"/>
                <w:szCs w:val="21"/>
                <w:u w:val="none"/>
              </w:rPr>
            </w:pPr>
          </w:p>
        </w:tc>
        <w:tc>
          <w:tcPr>
            <w:tcW w:w="676" w:type="dxa"/>
            <w:vAlign w:val="center"/>
          </w:tcPr>
          <w:p w14:paraId="48E66373">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834" w:type="dxa"/>
            <w:gridSpan w:val="2"/>
            <w:vAlign w:val="center"/>
          </w:tcPr>
          <w:p w14:paraId="6A77F8C7">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894" w:type="dxa"/>
            <w:vAlign w:val="center"/>
          </w:tcPr>
          <w:p w14:paraId="6C3C3FA5">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489" w:type="dxa"/>
            <w:gridSpan w:val="2"/>
            <w:vMerge w:val="continue"/>
            <w:vAlign w:val="center"/>
          </w:tcPr>
          <w:p w14:paraId="2BFD01BD">
            <w:pPr>
              <w:jc w:val="center"/>
              <w:rPr>
                <w:rFonts w:hint="default" w:ascii="Calibri" w:hAnsi="Calibri" w:eastAsia="宋体" w:cs="Calibri"/>
                <w:b/>
                <w:bCs/>
                <w:i w:val="0"/>
                <w:iCs w:val="0"/>
                <w:color w:val="000000"/>
                <w:sz w:val="21"/>
                <w:szCs w:val="21"/>
                <w:u w:val="none"/>
              </w:rPr>
            </w:pPr>
          </w:p>
        </w:tc>
        <w:tc>
          <w:tcPr>
            <w:tcW w:w="1692" w:type="dxa"/>
            <w:vMerge w:val="continue"/>
            <w:vAlign w:val="center"/>
          </w:tcPr>
          <w:p w14:paraId="0A82E2CC">
            <w:pPr>
              <w:jc w:val="center"/>
              <w:rPr>
                <w:rFonts w:hint="default" w:ascii="Calibri" w:hAnsi="Calibri" w:eastAsia="宋体" w:cs="Calibri"/>
                <w:b/>
                <w:bCs/>
                <w:i w:val="0"/>
                <w:iCs w:val="0"/>
                <w:color w:val="000000"/>
                <w:sz w:val="21"/>
                <w:szCs w:val="21"/>
                <w:u w:val="none"/>
              </w:rPr>
            </w:pPr>
          </w:p>
        </w:tc>
      </w:tr>
      <w:tr w14:paraId="18AA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restart"/>
            <w:vAlign w:val="center"/>
          </w:tcPr>
          <w:p w14:paraId="0A75AC7F">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产出指标</w:t>
            </w:r>
          </w:p>
        </w:tc>
        <w:tc>
          <w:tcPr>
            <w:tcW w:w="1562" w:type="dxa"/>
            <w:gridSpan w:val="3"/>
            <w:vAlign w:val="center"/>
          </w:tcPr>
          <w:p w14:paraId="6A58C4B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数量指标</w:t>
            </w:r>
          </w:p>
        </w:tc>
        <w:tc>
          <w:tcPr>
            <w:tcW w:w="1888" w:type="dxa"/>
            <w:vAlign w:val="top"/>
          </w:tcPr>
          <w:p w14:paraId="316254C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保洁服务费数量</w:t>
            </w:r>
          </w:p>
        </w:tc>
        <w:tc>
          <w:tcPr>
            <w:tcW w:w="2697" w:type="dxa"/>
            <w:gridSpan w:val="4"/>
            <w:vAlign w:val="top"/>
          </w:tcPr>
          <w:p w14:paraId="64B2FFB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公园、城市广场及厕所保洁</w:t>
            </w:r>
          </w:p>
        </w:tc>
        <w:tc>
          <w:tcPr>
            <w:tcW w:w="676" w:type="dxa"/>
            <w:vAlign w:val="center"/>
          </w:tcPr>
          <w:p w14:paraId="2FAF5717">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834" w:type="dxa"/>
            <w:gridSpan w:val="2"/>
            <w:vAlign w:val="top"/>
          </w:tcPr>
          <w:p w14:paraId="033C76B0">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894" w:type="dxa"/>
            <w:vAlign w:val="top"/>
          </w:tcPr>
          <w:p w14:paraId="6E70498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89" w:type="dxa"/>
            <w:gridSpan w:val="2"/>
            <w:vAlign w:val="top"/>
          </w:tcPr>
          <w:p w14:paraId="3FFF328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92" w:type="dxa"/>
            <w:vAlign w:val="top"/>
          </w:tcPr>
          <w:p w14:paraId="2516563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1406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50D53FE3">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55784AB4">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质量指标</w:t>
            </w:r>
          </w:p>
        </w:tc>
        <w:tc>
          <w:tcPr>
            <w:tcW w:w="1888" w:type="dxa"/>
            <w:vAlign w:val="top"/>
          </w:tcPr>
          <w:p w14:paraId="0DE85A3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保洁质量</w:t>
            </w:r>
          </w:p>
        </w:tc>
        <w:tc>
          <w:tcPr>
            <w:tcW w:w="2697" w:type="dxa"/>
            <w:gridSpan w:val="4"/>
            <w:vAlign w:val="top"/>
          </w:tcPr>
          <w:p w14:paraId="68B9099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安保、保洁服务质量</w:t>
            </w:r>
          </w:p>
        </w:tc>
        <w:tc>
          <w:tcPr>
            <w:tcW w:w="676" w:type="dxa"/>
            <w:vAlign w:val="center"/>
          </w:tcPr>
          <w:p w14:paraId="72EAAC92">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834" w:type="dxa"/>
            <w:gridSpan w:val="2"/>
            <w:vAlign w:val="top"/>
          </w:tcPr>
          <w:p w14:paraId="598DBFDF">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894" w:type="dxa"/>
            <w:vAlign w:val="top"/>
          </w:tcPr>
          <w:p w14:paraId="1D2D1CA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89" w:type="dxa"/>
            <w:gridSpan w:val="2"/>
            <w:vAlign w:val="top"/>
          </w:tcPr>
          <w:p w14:paraId="0DF01B6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92" w:type="dxa"/>
            <w:vAlign w:val="top"/>
          </w:tcPr>
          <w:p w14:paraId="5358DBD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73CAD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5C111E43">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6AF9904E">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时效指标</w:t>
            </w:r>
          </w:p>
        </w:tc>
        <w:tc>
          <w:tcPr>
            <w:tcW w:w="1888" w:type="dxa"/>
            <w:vAlign w:val="top"/>
          </w:tcPr>
          <w:p w14:paraId="0F03B11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保洁工作及时率</w:t>
            </w:r>
          </w:p>
        </w:tc>
        <w:tc>
          <w:tcPr>
            <w:tcW w:w="2697" w:type="dxa"/>
            <w:gridSpan w:val="4"/>
            <w:vAlign w:val="top"/>
          </w:tcPr>
          <w:p w14:paraId="333489F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保障及时清理卫生</w:t>
            </w:r>
          </w:p>
        </w:tc>
        <w:tc>
          <w:tcPr>
            <w:tcW w:w="676" w:type="dxa"/>
            <w:vAlign w:val="center"/>
          </w:tcPr>
          <w:p w14:paraId="6980E655">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834" w:type="dxa"/>
            <w:gridSpan w:val="2"/>
            <w:vAlign w:val="top"/>
          </w:tcPr>
          <w:p w14:paraId="3B49799A">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894" w:type="dxa"/>
            <w:vAlign w:val="top"/>
          </w:tcPr>
          <w:p w14:paraId="4037D0A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89" w:type="dxa"/>
            <w:gridSpan w:val="2"/>
            <w:vAlign w:val="top"/>
          </w:tcPr>
          <w:p w14:paraId="5FC9E92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92" w:type="dxa"/>
            <w:vAlign w:val="top"/>
          </w:tcPr>
          <w:p w14:paraId="2062B19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4614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continue"/>
            <w:vAlign w:val="center"/>
          </w:tcPr>
          <w:p w14:paraId="4308E9C9">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2BF81A07">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成本指标</w:t>
            </w:r>
          </w:p>
        </w:tc>
        <w:tc>
          <w:tcPr>
            <w:tcW w:w="1888" w:type="dxa"/>
            <w:vAlign w:val="top"/>
          </w:tcPr>
          <w:p w14:paraId="23B9DCB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资金成本</w:t>
            </w:r>
          </w:p>
        </w:tc>
        <w:tc>
          <w:tcPr>
            <w:tcW w:w="2697" w:type="dxa"/>
            <w:gridSpan w:val="4"/>
            <w:vAlign w:val="top"/>
          </w:tcPr>
          <w:p w14:paraId="2410BF4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保安保洁成本</w:t>
            </w:r>
          </w:p>
        </w:tc>
        <w:tc>
          <w:tcPr>
            <w:tcW w:w="676" w:type="dxa"/>
            <w:vAlign w:val="center"/>
          </w:tcPr>
          <w:p w14:paraId="7C9D13E8">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834" w:type="dxa"/>
            <w:gridSpan w:val="2"/>
            <w:vAlign w:val="top"/>
          </w:tcPr>
          <w:p w14:paraId="06530F0A">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150.66</w:t>
            </w:r>
          </w:p>
        </w:tc>
        <w:tc>
          <w:tcPr>
            <w:tcW w:w="1894" w:type="dxa"/>
            <w:vAlign w:val="top"/>
          </w:tcPr>
          <w:p w14:paraId="18AAB6C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1489" w:type="dxa"/>
            <w:gridSpan w:val="2"/>
            <w:vAlign w:val="top"/>
          </w:tcPr>
          <w:p w14:paraId="760E0C0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92" w:type="dxa"/>
            <w:vAlign w:val="top"/>
          </w:tcPr>
          <w:p w14:paraId="45D2DF9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12D4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restart"/>
            <w:vAlign w:val="center"/>
          </w:tcPr>
          <w:p w14:paraId="603C51A0">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效益指标</w:t>
            </w:r>
          </w:p>
        </w:tc>
        <w:tc>
          <w:tcPr>
            <w:tcW w:w="1562" w:type="dxa"/>
            <w:gridSpan w:val="3"/>
            <w:vAlign w:val="center"/>
          </w:tcPr>
          <w:p w14:paraId="6C7DDA00">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经济效益指标</w:t>
            </w:r>
          </w:p>
        </w:tc>
        <w:tc>
          <w:tcPr>
            <w:tcW w:w="1888" w:type="dxa"/>
            <w:vAlign w:val="top"/>
          </w:tcPr>
          <w:p w14:paraId="08796A1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提高工作效率</w:t>
            </w:r>
          </w:p>
        </w:tc>
        <w:tc>
          <w:tcPr>
            <w:tcW w:w="2697" w:type="dxa"/>
            <w:gridSpan w:val="4"/>
            <w:vAlign w:val="top"/>
          </w:tcPr>
          <w:p w14:paraId="6E621B8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提高工作效率</w:t>
            </w:r>
          </w:p>
        </w:tc>
        <w:tc>
          <w:tcPr>
            <w:tcW w:w="676" w:type="dxa"/>
            <w:vAlign w:val="center"/>
          </w:tcPr>
          <w:p w14:paraId="24A044C2">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834" w:type="dxa"/>
            <w:gridSpan w:val="2"/>
            <w:vAlign w:val="top"/>
          </w:tcPr>
          <w:p w14:paraId="1C9481B9">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894" w:type="dxa"/>
            <w:vAlign w:val="top"/>
          </w:tcPr>
          <w:p w14:paraId="0C0F488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89" w:type="dxa"/>
            <w:gridSpan w:val="2"/>
            <w:vAlign w:val="top"/>
          </w:tcPr>
          <w:p w14:paraId="0F83E3F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92" w:type="dxa"/>
            <w:vAlign w:val="top"/>
          </w:tcPr>
          <w:p w14:paraId="2C7AEF8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2B12A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continue"/>
            <w:vAlign w:val="center"/>
          </w:tcPr>
          <w:p w14:paraId="15AF2F2A">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12451D7B">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社会效益指标</w:t>
            </w:r>
          </w:p>
        </w:tc>
        <w:tc>
          <w:tcPr>
            <w:tcW w:w="1888" w:type="dxa"/>
            <w:vAlign w:val="top"/>
          </w:tcPr>
          <w:p w14:paraId="7142876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提升社会服务能力</w:t>
            </w:r>
          </w:p>
        </w:tc>
        <w:tc>
          <w:tcPr>
            <w:tcW w:w="2697" w:type="dxa"/>
            <w:gridSpan w:val="4"/>
            <w:vAlign w:val="top"/>
          </w:tcPr>
          <w:p w14:paraId="74C4C78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提升社会服务能力</w:t>
            </w:r>
          </w:p>
        </w:tc>
        <w:tc>
          <w:tcPr>
            <w:tcW w:w="676" w:type="dxa"/>
            <w:vAlign w:val="center"/>
          </w:tcPr>
          <w:p w14:paraId="7B78F5AB">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834" w:type="dxa"/>
            <w:gridSpan w:val="2"/>
            <w:vAlign w:val="top"/>
          </w:tcPr>
          <w:p w14:paraId="2412717B">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894" w:type="dxa"/>
            <w:vAlign w:val="top"/>
          </w:tcPr>
          <w:p w14:paraId="4872DCB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89" w:type="dxa"/>
            <w:gridSpan w:val="2"/>
            <w:vAlign w:val="top"/>
          </w:tcPr>
          <w:p w14:paraId="55946F4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92" w:type="dxa"/>
            <w:vAlign w:val="top"/>
          </w:tcPr>
          <w:p w14:paraId="781FB9D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1ADC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continue"/>
            <w:vAlign w:val="center"/>
          </w:tcPr>
          <w:p w14:paraId="1D56A2E4">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3B803EBE">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生态效益指标</w:t>
            </w:r>
          </w:p>
        </w:tc>
        <w:tc>
          <w:tcPr>
            <w:tcW w:w="1888" w:type="dxa"/>
            <w:vAlign w:val="top"/>
          </w:tcPr>
          <w:p w14:paraId="5FB4E02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创造良好生态环境</w:t>
            </w:r>
          </w:p>
        </w:tc>
        <w:tc>
          <w:tcPr>
            <w:tcW w:w="2697" w:type="dxa"/>
            <w:gridSpan w:val="4"/>
            <w:vAlign w:val="top"/>
          </w:tcPr>
          <w:p w14:paraId="0B8CBC8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创造良好生态环境</w:t>
            </w:r>
          </w:p>
        </w:tc>
        <w:tc>
          <w:tcPr>
            <w:tcW w:w="676" w:type="dxa"/>
            <w:vAlign w:val="center"/>
          </w:tcPr>
          <w:p w14:paraId="624833B9">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834" w:type="dxa"/>
            <w:gridSpan w:val="2"/>
            <w:vAlign w:val="top"/>
          </w:tcPr>
          <w:p w14:paraId="5B2F6EC8">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894" w:type="dxa"/>
            <w:vAlign w:val="top"/>
          </w:tcPr>
          <w:p w14:paraId="483531F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89" w:type="dxa"/>
            <w:gridSpan w:val="2"/>
            <w:vAlign w:val="top"/>
          </w:tcPr>
          <w:p w14:paraId="4CA9FD4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92" w:type="dxa"/>
            <w:vAlign w:val="top"/>
          </w:tcPr>
          <w:p w14:paraId="360DC15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7CE30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continue"/>
            <w:vAlign w:val="center"/>
          </w:tcPr>
          <w:p w14:paraId="0EB8ED9A">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5D610CD6">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可持续影响指标</w:t>
            </w:r>
          </w:p>
        </w:tc>
        <w:tc>
          <w:tcPr>
            <w:tcW w:w="1888" w:type="dxa"/>
            <w:vAlign w:val="top"/>
          </w:tcPr>
          <w:p w14:paraId="1C44836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保障社会稳定</w:t>
            </w:r>
          </w:p>
        </w:tc>
        <w:tc>
          <w:tcPr>
            <w:tcW w:w="2697" w:type="dxa"/>
            <w:gridSpan w:val="4"/>
            <w:vAlign w:val="top"/>
          </w:tcPr>
          <w:p w14:paraId="636522D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保障社会稳定</w:t>
            </w:r>
          </w:p>
        </w:tc>
        <w:tc>
          <w:tcPr>
            <w:tcW w:w="676" w:type="dxa"/>
            <w:vAlign w:val="center"/>
          </w:tcPr>
          <w:p w14:paraId="70108022">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834" w:type="dxa"/>
            <w:gridSpan w:val="2"/>
            <w:vAlign w:val="top"/>
          </w:tcPr>
          <w:p w14:paraId="5584C700">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894" w:type="dxa"/>
            <w:vAlign w:val="top"/>
          </w:tcPr>
          <w:p w14:paraId="6444913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89" w:type="dxa"/>
            <w:gridSpan w:val="2"/>
            <w:vAlign w:val="top"/>
          </w:tcPr>
          <w:p w14:paraId="2912B2E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92" w:type="dxa"/>
            <w:vAlign w:val="top"/>
          </w:tcPr>
          <w:p w14:paraId="1591A21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5CE8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restart"/>
            <w:vAlign w:val="center"/>
          </w:tcPr>
          <w:p w14:paraId="70C6D979">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满意度指标</w:t>
            </w:r>
          </w:p>
        </w:tc>
        <w:tc>
          <w:tcPr>
            <w:tcW w:w="1562" w:type="dxa"/>
            <w:gridSpan w:val="3"/>
            <w:vAlign w:val="center"/>
          </w:tcPr>
          <w:p w14:paraId="5E63F9A8">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服务对象满意度指标</w:t>
            </w:r>
          </w:p>
        </w:tc>
        <w:tc>
          <w:tcPr>
            <w:tcW w:w="1888" w:type="dxa"/>
            <w:vAlign w:val="top"/>
          </w:tcPr>
          <w:p w14:paraId="31ADE97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社会公众满意度</w:t>
            </w:r>
          </w:p>
        </w:tc>
        <w:tc>
          <w:tcPr>
            <w:tcW w:w="2697" w:type="dxa"/>
            <w:gridSpan w:val="4"/>
            <w:vAlign w:val="top"/>
          </w:tcPr>
          <w:p w14:paraId="3CCF299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社会公众满意度</w:t>
            </w:r>
          </w:p>
        </w:tc>
        <w:tc>
          <w:tcPr>
            <w:tcW w:w="676" w:type="dxa"/>
            <w:vAlign w:val="center"/>
          </w:tcPr>
          <w:p w14:paraId="18EBBF43">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834" w:type="dxa"/>
            <w:gridSpan w:val="2"/>
            <w:vAlign w:val="top"/>
          </w:tcPr>
          <w:p w14:paraId="6518865F">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894" w:type="dxa"/>
            <w:vAlign w:val="top"/>
          </w:tcPr>
          <w:p w14:paraId="6AC2A19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89" w:type="dxa"/>
            <w:gridSpan w:val="2"/>
            <w:vAlign w:val="top"/>
          </w:tcPr>
          <w:p w14:paraId="53F9F8C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92" w:type="dxa"/>
            <w:vAlign w:val="top"/>
          </w:tcPr>
          <w:p w14:paraId="6144F83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2EBA1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continue"/>
            <w:vAlign w:val="center"/>
          </w:tcPr>
          <w:p w14:paraId="5412FBC6">
            <w:pPr>
              <w:jc w:val="center"/>
              <w:rPr>
                <w:rFonts w:hint="default" w:ascii="Calibri" w:hAnsi="Calibri" w:eastAsia="宋体" w:cs="Calibri"/>
                <w:b/>
                <w:bCs/>
                <w:i w:val="0"/>
                <w:iCs w:val="0"/>
                <w:color w:val="000000"/>
                <w:sz w:val="21"/>
                <w:szCs w:val="21"/>
                <w:u w:val="none"/>
              </w:rPr>
            </w:pPr>
          </w:p>
        </w:tc>
        <w:tc>
          <w:tcPr>
            <w:tcW w:w="1562" w:type="dxa"/>
            <w:gridSpan w:val="3"/>
            <w:vAlign w:val="center"/>
          </w:tcPr>
          <w:p w14:paraId="05948F72">
            <w:pPr>
              <w:rPr>
                <w:rFonts w:hint="eastAsia" w:ascii="宋体" w:hAnsi="宋体" w:eastAsia="宋体" w:cs="宋体"/>
                <w:i w:val="0"/>
                <w:iCs w:val="0"/>
                <w:color w:val="000000"/>
                <w:sz w:val="21"/>
                <w:szCs w:val="21"/>
                <w:u w:val="none"/>
              </w:rPr>
            </w:pPr>
          </w:p>
        </w:tc>
        <w:tc>
          <w:tcPr>
            <w:tcW w:w="1888" w:type="dxa"/>
            <w:vAlign w:val="top"/>
          </w:tcPr>
          <w:p w14:paraId="24D9C92C">
            <w:pPr>
              <w:rPr>
                <w:rFonts w:hint="default" w:ascii="Calibri" w:hAnsi="Calibri" w:eastAsia="宋体" w:cs="Calibri"/>
                <w:i w:val="0"/>
                <w:iCs w:val="0"/>
                <w:color w:val="000000"/>
                <w:sz w:val="21"/>
                <w:szCs w:val="21"/>
                <w:u w:val="none"/>
              </w:rPr>
            </w:pPr>
          </w:p>
        </w:tc>
        <w:tc>
          <w:tcPr>
            <w:tcW w:w="2697" w:type="dxa"/>
            <w:gridSpan w:val="4"/>
            <w:vAlign w:val="top"/>
          </w:tcPr>
          <w:p w14:paraId="0304AE82">
            <w:pPr>
              <w:rPr>
                <w:rFonts w:hint="default" w:ascii="Calibri" w:hAnsi="Calibri" w:eastAsia="宋体" w:cs="Calibri"/>
                <w:i w:val="0"/>
                <w:iCs w:val="0"/>
                <w:color w:val="000000"/>
                <w:sz w:val="21"/>
                <w:szCs w:val="21"/>
                <w:u w:val="none"/>
              </w:rPr>
            </w:pPr>
          </w:p>
        </w:tc>
        <w:tc>
          <w:tcPr>
            <w:tcW w:w="676" w:type="dxa"/>
            <w:vAlign w:val="center"/>
          </w:tcPr>
          <w:p w14:paraId="07D46FA5">
            <w:pPr>
              <w:rPr>
                <w:rFonts w:hint="eastAsia" w:ascii="宋体" w:hAnsi="宋体" w:eastAsia="宋体" w:cs="宋体"/>
                <w:i w:val="0"/>
                <w:iCs w:val="0"/>
                <w:color w:val="000000"/>
                <w:sz w:val="21"/>
                <w:szCs w:val="21"/>
                <w:u w:val="none"/>
              </w:rPr>
            </w:pPr>
          </w:p>
        </w:tc>
        <w:tc>
          <w:tcPr>
            <w:tcW w:w="834" w:type="dxa"/>
            <w:gridSpan w:val="2"/>
            <w:vAlign w:val="top"/>
          </w:tcPr>
          <w:p w14:paraId="280B8D36">
            <w:pPr>
              <w:rPr>
                <w:rFonts w:hint="default" w:ascii="Calibri" w:hAnsi="Calibri" w:eastAsia="宋体" w:cs="Calibri"/>
                <w:i w:val="0"/>
                <w:iCs w:val="0"/>
                <w:color w:val="000000"/>
                <w:sz w:val="21"/>
                <w:szCs w:val="21"/>
                <w:u w:val="none"/>
              </w:rPr>
            </w:pPr>
          </w:p>
        </w:tc>
        <w:tc>
          <w:tcPr>
            <w:tcW w:w="1894" w:type="dxa"/>
            <w:vAlign w:val="top"/>
          </w:tcPr>
          <w:p w14:paraId="6C517CE2">
            <w:pPr>
              <w:rPr>
                <w:rFonts w:hint="default" w:ascii="Calibri" w:hAnsi="Calibri" w:eastAsia="宋体" w:cs="Calibri"/>
                <w:i w:val="0"/>
                <w:iCs w:val="0"/>
                <w:color w:val="000000"/>
                <w:sz w:val="21"/>
                <w:szCs w:val="21"/>
                <w:u w:val="none"/>
              </w:rPr>
            </w:pPr>
          </w:p>
        </w:tc>
        <w:tc>
          <w:tcPr>
            <w:tcW w:w="1489" w:type="dxa"/>
            <w:gridSpan w:val="2"/>
            <w:vAlign w:val="top"/>
          </w:tcPr>
          <w:p w14:paraId="53CDE3FF">
            <w:pPr>
              <w:rPr>
                <w:rFonts w:hint="default" w:ascii="Calibri" w:hAnsi="Calibri" w:eastAsia="宋体" w:cs="Calibri"/>
                <w:i w:val="0"/>
                <w:iCs w:val="0"/>
                <w:color w:val="000000"/>
                <w:sz w:val="21"/>
                <w:szCs w:val="21"/>
                <w:u w:val="none"/>
              </w:rPr>
            </w:pPr>
          </w:p>
        </w:tc>
        <w:tc>
          <w:tcPr>
            <w:tcW w:w="1692" w:type="dxa"/>
            <w:vAlign w:val="top"/>
          </w:tcPr>
          <w:p w14:paraId="0C1548B0">
            <w:pPr>
              <w:rPr>
                <w:rFonts w:hint="default" w:ascii="Calibri" w:hAnsi="Calibri" w:eastAsia="宋体" w:cs="Calibri"/>
                <w:i w:val="0"/>
                <w:iCs w:val="0"/>
                <w:color w:val="000000"/>
                <w:sz w:val="21"/>
                <w:szCs w:val="21"/>
                <w:u w:val="none"/>
              </w:rPr>
            </w:pPr>
          </w:p>
        </w:tc>
      </w:tr>
      <w:tr w14:paraId="178C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continue"/>
            <w:vAlign w:val="center"/>
          </w:tcPr>
          <w:p w14:paraId="4F69A77B">
            <w:pPr>
              <w:jc w:val="center"/>
              <w:rPr>
                <w:rFonts w:hint="default" w:ascii="Calibri" w:hAnsi="Calibri" w:eastAsia="宋体" w:cs="Calibri"/>
                <w:b/>
                <w:bCs/>
                <w:i w:val="0"/>
                <w:iCs w:val="0"/>
                <w:color w:val="000000"/>
                <w:sz w:val="21"/>
                <w:szCs w:val="21"/>
                <w:u w:val="none"/>
              </w:rPr>
            </w:pPr>
          </w:p>
        </w:tc>
        <w:tc>
          <w:tcPr>
            <w:tcW w:w="1562" w:type="dxa"/>
            <w:gridSpan w:val="3"/>
            <w:vAlign w:val="center"/>
          </w:tcPr>
          <w:p w14:paraId="5FABF10D">
            <w:pPr>
              <w:rPr>
                <w:rFonts w:hint="eastAsia" w:ascii="宋体" w:hAnsi="宋体" w:eastAsia="宋体" w:cs="宋体"/>
                <w:i w:val="0"/>
                <w:iCs w:val="0"/>
                <w:color w:val="000000"/>
                <w:sz w:val="21"/>
                <w:szCs w:val="21"/>
                <w:u w:val="none"/>
              </w:rPr>
            </w:pPr>
          </w:p>
        </w:tc>
        <w:tc>
          <w:tcPr>
            <w:tcW w:w="1888" w:type="dxa"/>
            <w:vAlign w:val="top"/>
          </w:tcPr>
          <w:p w14:paraId="789B04E3">
            <w:pPr>
              <w:rPr>
                <w:rFonts w:hint="default" w:ascii="Calibri" w:hAnsi="Calibri" w:eastAsia="宋体" w:cs="Calibri"/>
                <w:i w:val="0"/>
                <w:iCs w:val="0"/>
                <w:color w:val="000000"/>
                <w:sz w:val="21"/>
                <w:szCs w:val="21"/>
                <w:u w:val="none"/>
              </w:rPr>
            </w:pPr>
          </w:p>
        </w:tc>
        <w:tc>
          <w:tcPr>
            <w:tcW w:w="2697" w:type="dxa"/>
            <w:gridSpan w:val="4"/>
            <w:vAlign w:val="top"/>
          </w:tcPr>
          <w:p w14:paraId="314AD936">
            <w:pPr>
              <w:rPr>
                <w:rFonts w:hint="default" w:ascii="Calibri" w:hAnsi="Calibri" w:eastAsia="宋体" w:cs="Calibri"/>
                <w:i w:val="0"/>
                <w:iCs w:val="0"/>
                <w:color w:val="000000"/>
                <w:sz w:val="21"/>
                <w:szCs w:val="21"/>
                <w:u w:val="none"/>
              </w:rPr>
            </w:pPr>
          </w:p>
        </w:tc>
        <w:tc>
          <w:tcPr>
            <w:tcW w:w="676" w:type="dxa"/>
            <w:vAlign w:val="center"/>
          </w:tcPr>
          <w:p w14:paraId="3CD5F6D6">
            <w:pPr>
              <w:rPr>
                <w:rFonts w:hint="eastAsia" w:ascii="宋体" w:hAnsi="宋体" w:eastAsia="宋体" w:cs="宋体"/>
                <w:i w:val="0"/>
                <w:iCs w:val="0"/>
                <w:color w:val="000000"/>
                <w:sz w:val="21"/>
                <w:szCs w:val="21"/>
                <w:u w:val="none"/>
              </w:rPr>
            </w:pPr>
          </w:p>
        </w:tc>
        <w:tc>
          <w:tcPr>
            <w:tcW w:w="834" w:type="dxa"/>
            <w:gridSpan w:val="2"/>
            <w:vAlign w:val="top"/>
          </w:tcPr>
          <w:p w14:paraId="417801E9">
            <w:pPr>
              <w:rPr>
                <w:rFonts w:hint="default" w:ascii="Calibri" w:hAnsi="Calibri" w:eastAsia="宋体" w:cs="Calibri"/>
                <w:i w:val="0"/>
                <w:iCs w:val="0"/>
                <w:color w:val="000000"/>
                <w:sz w:val="21"/>
                <w:szCs w:val="21"/>
                <w:u w:val="none"/>
              </w:rPr>
            </w:pPr>
          </w:p>
        </w:tc>
        <w:tc>
          <w:tcPr>
            <w:tcW w:w="1894" w:type="dxa"/>
            <w:vAlign w:val="top"/>
          </w:tcPr>
          <w:p w14:paraId="44F68E85">
            <w:pPr>
              <w:rPr>
                <w:rFonts w:hint="default" w:ascii="Calibri" w:hAnsi="Calibri" w:eastAsia="宋体" w:cs="Calibri"/>
                <w:i w:val="0"/>
                <w:iCs w:val="0"/>
                <w:color w:val="000000"/>
                <w:sz w:val="21"/>
                <w:szCs w:val="21"/>
                <w:u w:val="none"/>
              </w:rPr>
            </w:pPr>
          </w:p>
        </w:tc>
        <w:tc>
          <w:tcPr>
            <w:tcW w:w="1489" w:type="dxa"/>
            <w:gridSpan w:val="2"/>
            <w:vAlign w:val="top"/>
          </w:tcPr>
          <w:p w14:paraId="40C54E19">
            <w:pPr>
              <w:rPr>
                <w:rFonts w:hint="default" w:ascii="Calibri" w:hAnsi="Calibri" w:eastAsia="宋体" w:cs="Calibri"/>
                <w:i w:val="0"/>
                <w:iCs w:val="0"/>
                <w:color w:val="000000"/>
                <w:sz w:val="21"/>
                <w:szCs w:val="21"/>
                <w:u w:val="none"/>
              </w:rPr>
            </w:pPr>
          </w:p>
        </w:tc>
        <w:tc>
          <w:tcPr>
            <w:tcW w:w="1692" w:type="dxa"/>
            <w:vAlign w:val="top"/>
          </w:tcPr>
          <w:p w14:paraId="65A71E22">
            <w:pPr>
              <w:rPr>
                <w:rFonts w:hint="default" w:ascii="Calibri" w:hAnsi="Calibri" w:eastAsia="宋体" w:cs="Calibri"/>
                <w:i w:val="0"/>
                <w:iCs w:val="0"/>
                <w:color w:val="000000"/>
                <w:sz w:val="21"/>
                <w:szCs w:val="21"/>
                <w:u w:val="none"/>
              </w:rPr>
            </w:pPr>
          </w:p>
        </w:tc>
      </w:tr>
    </w:tbl>
    <w:p w14:paraId="2B68339C">
      <w:pPr>
        <w:rPr>
          <w:rFonts w:hint="default" w:ascii="仿宋" w:hAnsi="仿宋" w:eastAsia="仿宋" w:cs="仿宋"/>
          <w:b w:val="0"/>
          <w:bCs/>
          <w:sz w:val="32"/>
          <w:szCs w:val="32"/>
          <w:highlight w:val="none"/>
          <w:lang w:val="en-US" w:eastAsia="zh-CN"/>
        </w:rPr>
      </w:pPr>
    </w:p>
    <w:p w14:paraId="7D19BFD8">
      <w:pPr>
        <w:ind w:firstLine="643" w:firstLineChars="200"/>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12、2022年综合执法综治办-日常公用经费</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324"/>
        <w:gridCol w:w="967"/>
        <w:gridCol w:w="189"/>
        <w:gridCol w:w="1925"/>
        <w:gridCol w:w="426"/>
        <w:gridCol w:w="385"/>
        <w:gridCol w:w="852"/>
        <w:gridCol w:w="648"/>
        <w:gridCol w:w="1191"/>
        <w:gridCol w:w="52"/>
        <w:gridCol w:w="454"/>
        <w:gridCol w:w="1628"/>
        <w:gridCol w:w="752"/>
        <w:gridCol w:w="1133"/>
        <w:gridCol w:w="1705"/>
      </w:tblGrid>
      <w:tr w14:paraId="7843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16735F98">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4"/>
            <w:vAlign w:val="center"/>
          </w:tcPr>
          <w:p w14:paraId="17D24012">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13060522921O25841R532</w:t>
            </w:r>
          </w:p>
        </w:tc>
        <w:tc>
          <w:tcPr>
            <w:tcW w:w="1237" w:type="dxa"/>
            <w:gridSpan w:val="2"/>
            <w:vAlign w:val="center"/>
          </w:tcPr>
          <w:p w14:paraId="7D8F1B0A">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6AF185D1">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日常公用经费</w:t>
            </w:r>
          </w:p>
        </w:tc>
      </w:tr>
      <w:tr w14:paraId="5787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07D4EE27">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4"/>
            <w:vAlign w:val="center"/>
          </w:tcPr>
          <w:p w14:paraId="482B739F">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29.55万元</w:t>
            </w:r>
          </w:p>
        </w:tc>
        <w:tc>
          <w:tcPr>
            <w:tcW w:w="1237" w:type="dxa"/>
            <w:gridSpan w:val="2"/>
            <w:vAlign w:val="center"/>
          </w:tcPr>
          <w:p w14:paraId="7A4C2759">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399D2ACF">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日常公用经费</w:t>
            </w:r>
          </w:p>
        </w:tc>
      </w:tr>
      <w:tr w14:paraId="79E8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1273EDA7">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925" w:type="dxa"/>
            <w:gridSpan w:val="4"/>
            <w:vAlign w:val="center"/>
          </w:tcPr>
          <w:p w14:paraId="7C803D50">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743" w:type="dxa"/>
            <w:gridSpan w:val="4"/>
            <w:vAlign w:val="center"/>
          </w:tcPr>
          <w:p w14:paraId="006BA7DC">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3"/>
            <w:vAlign w:val="center"/>
          </w:tcPr>
          <w:p w14:paraId="1D451F69">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6CC24C9F">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0CFC6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22D05529">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925" w:type="dxa"/>
            <w:gridSpan w:val="4"/>
            <w:vAlign w:val="center"/>
          </w:tcPr>
          <w:p w14:paraId="7AF438E9">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743" w:type="dxa"/>
            <w:gridSpan w:val="4"/>
            <w:vAlign w:val="center"/>
          </w:tcPr>
          <w:p w14:paraId="7B305815">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3"/>
            <w:vAlign w:val="center"/>
          </w:tcPr>
          <w:p w14:paraId="43B611E0">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22EAC86F">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008B4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3" w:type="dxa"/>
            <w:vMerge w:val="restart"/>
            <w:vAlign w:val="center"/>
          </w:tcPr>
          <w:p w14:paraId="40F34E3D">
            <w:pPr>
              <w:widowControl/>
              <w:jc w:val="center"/>
              <w:textAlignment w:val="center"/>
              <w:rPr>
                <w:rFonts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绩效目标</w:t>
            </w:r>
          </w:p>
        </w:tc>
        <w:tc>
          <w:tcPr>
            <w:tcW w:w="1480" w:type="dxa"/>
            <w:gridSpan w:val="3"/>
            <w:vAlign w:val="center"/>
          </w:tcPr>
          <w:p w14:paraId="72F2075D">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1151" w:type="dxa"/>
            <w:gridSpan w:val="12"/>
            <w:vAlign w:val="center"/>
          </w:tcPr>
          <w:p w14:paraId="2BBBDD2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做好经费保障工作，保障办公正常运转</w:t>
            </w:r>
          </w:p>
        </w:tc>
      </w:tr>
      <w:tr w14:paraId="7B99F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3" w:type="dxa"/>
            <w:vMerge w:val="continue"/>
            <w:vAlign w:val="center"/>
          </w:tcPr>
          <w:p w14:paraId="068D4668">
            <w:pPr>
              <w:jc w:val="center"/>
              <w:rPr>
                <w:rFonts w:hint="default" w:ascii="Calibri" w:hAnsi="Calibri" w:eastAsia="宋体" w:cs="Calibri"/>
                <w:b/>
                <w:bCs/>
                <w:i w:val="0"/>
                <w:iCs w:val="0"/>
                <w:color w:val="000000"/>
                <w:sz w:val="21"/>
                <w:szCs w:val="21"/>
                <w:u w:val="none"/>
              </w:rPr>
            </w:pPr>
          </w:p>
        </w:tc>
        <w:tc>
          <w:tcPr>
            <w:tcW w:w="1480" w:type="dxa"/>
            <w:gridSpan w:val="3"/>
            <w:vAlign w:val="center"/>
          </w:tcPr>
          <w:p w14:paraId="7C5FDE2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目标2</w:t>
            </w:r>
          </w:p>
        </w:tc>
        <w:tc>
          <w:tcPr>
            <w:tcW w:w="11151" w:type="dxa"/>
            <w:gridSpan w:val="12"/>
            <w:vAlign w:val="center"/>
          </w:tcPr>
          <w:p w14:paraId="586289E9">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做好经费保障工作，保障办公正常运转</w:t>
            </w:r>
          </w:p>
        </w:tc>
      </w:tr>
      <w:tr w14:paraId="4973F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43" w:type="dxa"/>
            <w:vMerge w:val="continue"/>
            <w:vAlign w:val="center"/>
          </w:tcPr>
          <w:p w14:paraId="66EF360A">
            <w:pPr>
              <w:jc w:val="center"/>
              <w:rPr>
                <w:rFonts w:hint="default" w:ascii="Calibri" w:hAnsi="Calibri" w:eastAsia="宋体" w:cs="Calibri"/>
                <w:b/>
                <w:bCs/>
                <w:i w:val="0"/>
                <w:iCs w:val="0"/>
                <w:color w:val="000000"/>
                <w:sz w:val="21"/>
                <w:szCs w:val="21"/>
                <w:u w:val="none"/>
              </w:rPr>
            </w:pPr>
          </w:p>
        </w:tc>
        <w:tc>
          <w:tcPr>
            <w:tcW w:w="1480" w:type="dxa"/>
            <w:gridSpan w:val="3"/>
            <w:vAlign w:val="center"/>
          </w:tcPr>
          <w:p w14:paraId="0652D9C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目标3</w:t>
            </w:r>
          </w:p>
        </w:tc>
        <w:tc>
          <w:tcPr>
            <w:tcW w:w="11151" w:type="dxa"/>
            <w:gridSpan w:val="12"/>
            <w:vAlign w:val="center"/>
          </w:tcPr>
          <w:p w14:paraId="7F4026F2">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做好经费保障工作，保障办公正常运转</w:t>
            </w:r>
          </w:p>
        </w:tc>
      </w:tr>
      <w:tr w14:paraId="2FB15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3" w:type="dxa"/>
            <w:vMerge w:val="restart"/>
            <w:vAlign w:val="center"/>
          </w:tcPr>
          <w:p w14:paraId="444C103D">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480" w:type="dxa"/>
            <w:gridSpan w:val="3"/>
            <w:vMerge w:val="restart"/>
            <w:vAlign w:val="center"/>
          </w:tcPr>
          <w:p w14:paraId="21BACEF1">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1925" w:type="dxa"/>
            <w:vMerge w:val="restart"/>
            <w:vAlign w:val="center"/>
          </w:tcPr>
          <w:p w14:paraId="6DEA0306">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2311" w:type="dxa"/>
            <w:gridSpan w:val="4"/>
            <w:vMerge w:val="restart"/>
            <w:vAlign w:val="center"/>
          </w:tcPr>
          <w:p w14:paraId="2C739EC0">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绩效指标描述（指标内容）</w:t>
            </w:r>
          </w:p>
        </w:tc>
        <w:tc>
          <w:tcPr>
            <w:tcW w:w="3325" w:type="dxa"/>
            <w:gridSpan w:val="4"/>
            <w:vAlign w:val="center"/>
          </w:tcPr>
          <w:p w14:paraId="0450F570">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885" w:type="dxa"/>
            <w:gridSpan w:val="2"/>
            <w:vMerge w:val="restart"/>
            <w:vAlign w:val="center"/>
          </w:tcPr>
          <w:p w14:paraId="37EF48CD">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705" w:type="dxa"/>
            <w:vMerge w:val="restart"/>
            <w:vAlign w:val="center"/>
          </w:tcPr>
          <w:p w14:paraId="4439F432">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4FF3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3" w:type="dxa"/>
            <w:vMerge w:val="continue"/>
            <w:vAlign w:val="center"/>
          </w:tcPr>
          <w:p w14:paraId="35B9F898">
            <w:pPr>
              <w:jc w:val="center"/>
              <w:rPr>
                <w:rFonts w:hint="default" w:ascii="Calibri" w:hAnsi="Calibri" w:eastAsia="宋体" w:cs="Calibri"/>
                <w:b/>
                <w:bCs/>
                <w:i w:val="0"/>
                <w:iCs w:val="0"/>
                <w:color w:val="000000"/>
                <w:sz w:val="21"/>
                <w:szCs w:val="21"/>
                <w:u w:val="none"/>
              </w:rPr>
            </w:pPr>
          </w:p>
        </w:tc>
        <w:tc>
          <w:tcPr>
            <w:tcW w:w="1480" w:type="dxa"/>
            <w:gridSpan w:val="3"/>
            <w:vMerge w:val="continue"/>
            <w:vAlign w:val="center"/>
          </w:tcPr>
          <w:p w14:paraId="70E8D07B">
            <w:pPr>
              <w:jc w:val="center"/>
              <w:rPr>
                <w:rFonts w:hint="default" w:ascii="Calibri" w:hAnsi="Calibri" w:eastAsia="宋体" w:cs="Calibri"/>
                <w:b/>
                <w:bCs/>
                <w:i w:val="0"/>
                <w:iCs w:val="0"/>
                <w:color w:val="000000"/>
                <w:sz w:val="21"/>
                <w:szCs w:val="21"/>
                <w:u w:val="none"/>
              </w:rPr>
            </w:pPr>
          </w:p>
        </w:tc>
        <w:tc>
          <w:tcPr>
            <w:tcW w:w="1925" w:type="dxa"/>
            <w:vMerge w:val="continue"/>
            <w:vAlign w:val="center"/>
          </w:tcPr>
          <w:p w14:paraId="401D8CB5">
            <w:pPr>
              <w:jc w:val="center"/>
              <w:rPr>
                <w:rFonts w:hint="default" w:ascii="Calibri" w:hAnsi="Calibri" w:eastAsia="宋体" w:cs="Calibri"/>
                <w:b/>
                <w:bCs/>
                <w:i w:val="0"/>
                <w:iCs w:val="0"/>
                <w:color w:val="000000"/>
                <w:sz w:val="21"/>
                <w:szCs w:val="21"/>
                <w:u w:val="none"/>
              </w:rPr>
            </w:pPr>
          </w:p>
        </w:tc>
        <w:tc>
          <w:tcPr>
            <w:tcW w:w="2311" w:type="dxa"/>
            <w:gridSpan w:val="4"/>
            <w:vMerge w:val="continue"/>
            <w:vAlign w:val="center"/>
          </w:tcPr>
          <w:p w14:paraId="54163EE9">
            <w:pPr>
              <w:jc w:val="center"/>
              <w:rPr>
                <w:rFonts w:hint="default" w:ascii="Calibri" w:hAnsi="Calibri" w:eastAsia="宋体" w:cs="Calibri"/>
                <w:b/>
                <w:bCs/>
                <w:i w:val="0"/>
                <w:iCs w:val="0"/>
                <w:color w:val="000000"/>
                <w:sz w:val="21"/>
                <w:szCs w:val="21"/>
                <w:u w:val="none"/>
              </w:rPr>
            </w:pPr>
          </w:p>
        </w:tc>
        <w:tc>
          <w:tcPr>
            <w:tcW w:w="1191" w:type="dxa"/>
            <w:vAlign w:val="center"/>
          </w:tcPr>
          <w:p w14:paraId="79115393">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506" w:type="dxa"/>
            <w:gridSpan w:val="2"/>
            <w:vAlign w:val="center"/>
          </w:tcPr>
          <w:p w14:paraId="7D528B42">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628" w:type="dxa"/>
            <w:vAlign w:val="center"/>
          </w:tcPr>
          <w:p w14:paraId="791C8EF3">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885" w:type="dxa"/>
            <w:gridSpan w:val="2"/>
            <w:vMerge w:val="continue"/>
            <w:vAlign w:val="center"/>
          </w:tcPr>
          <w:p w14:paraId="4D7DACFC">
            <w:pPr>
              <w:jc w:val="center"/>
              <w:rPr>
                <w:rFonts w:hint="default" w:ascii="Calibri" w:hAnsi="Calibri" w:eastAsia="宋体" w:cs="Calibri"/>
                <w:b/>
                <w:bCs/>
                <w:i w:val="0"/>
                <w:iCs w:val="0"/>
                <w:color w:val="000000"/>
                <w:sz w:val="21"/>
                <w:szCs w:val="21"/>
                <w:u w:val="none"/>
              </w:rPr>
            </w:pPr>
          </w:p>
        </w:tc>
        <w:tc>
          <w:tcPr>
            <w:tcW w:w="1705" w:type="dxa"/>
            <w:vMerge w:val="continue"/>
            <w:vAlign w:val="center"/>
          </w:tcPr>
          <w:p w14:paraId="34CC394E">
            <w:pPr>
              <w:jc w:val="center"/>
              <w:rPr>
                <w:rFonts w:hint="default" w:ascii="Calibri" w:hAnsi="Calibri" w:eastAsia="宋体" w:cs="Calibri"/>
                <w:b/>
                <w:bCs/>
                <w:i w:val="0"/>
                <w:iCs w:val="0"/>
                <w:color w:val="000000"/>
                <w:sz w:val="21"/>
                <w:szCs w:val="21"/>
                <w:u w:val="none"/>
              </w:rPr>
            </w:pPr>
          </w:p>
        </w:tc>
      </w:tr>
      <w:tr w14:paraId="0E0E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3" w:type="dxa"/>
            <w:vMerge w:val="restart"/>
            <w:vAlign w:val="center"/>
          </w:tcPr>
          <w:p w14:paraId="72C53FCC">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产出指标</w:t>
            </w:r>
          </w:p>
        </w:tc>
        <w:tc>
          <w:tcPr>
            <w:tcW w:w="1480" w:type="dxa"/>
            <w:gridSpan w:val="3"/>
            <w:vAlign w:val="center"/>
          </w:tcPr>
          <w:p w14:paraId="6C39790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数量指标</w:t>
            </w:r>
          </w:p>
        </w:tc>
        <w:tc>
          <w:tcPr>
            <w:tcW w:w="1925" w:type="dxa"/>
            <w:vAlign w:val="center"/>
          </w:tcPr>
          <w:p w14:paraId="79787F0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保障办公人数</w:t>
            </w:r>
          </w:p>
        </w:tc>
        <w:tc>
          <w:tcPr>
            <w:tcW w:w="2311" w:type="dxa"/>
            <w:gridSpan w:val="4"/>
            <w:vAlign w:val="center"/>
          </w:tcPr>
          <w:p w14:paraId="5FE48C4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保障办公人数</w:t>
            </w:r>
          </w:p>
        </w:tc>
        <w:tc>
          <w:tcPr>
            <w:tcW w:w="1191" w:type="dxa"/>
            <w:vAlign w:val="center"/>
          </w:tcPr>
          <w:p w14:paraId="3FBE6FE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文字描述</w:t>
            </w:r>
          </w:p>
        </w:tc>
        <w:tc>
          <w:tcPr>
            <w:tcW w:w="506" w:type="dxa"/>
            <w:gridSpan w:val="2"/>
            <w:vAlign w:val="center"/>
          </w:tcPr>
          <w:p w14:paraId="4B04CCB3">
            <w:pPr>
              <w:jc w:val="right"/>
              <w:rPr>
                <w:rFonts w:hint="default" w:ascii="Calibri" w:hAnsi="Calibri" w:eastAsia="宋体" w:cs="Calibri"/>
                <w:i w:val="0"/>
                <w:iCs w:val="0"/>
                <w:color w:val="000000"/>
                <w:sz w:val="21"/>
                <w:szCs w:val="21"/>
                <w:u w:val="none"/>
              </w:rPr>
            </w:pPr>
          </w:p>
        </w:tc>
        <w:tc>
          <w:tcPr>
            <w:tcW w:w="1628" w:type="dxa"/>
            <w:vAlign w:val="center"/>
          </w:tcPr>
          <w:p w14:paraId="31B58C4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56</w:t>
            </w:r>
          </w:p>
        </w:tc>
        <w:tc>
          <w:tcPr>
            <w:tcW w:w="1885" w:type="dxa"/>
            <w:gridSpan w:val="2"/>
            <w:vAlign w:val="center"/>
          </w:tcPr>
          <w:p w14:paraId="249F8B8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保障办公需要</w:t>
            </w:r>
          </w:p>
        </w:tc>
        <w:tc>
          <w:tcPr>
            <w:tcW w:w="1705" w:type="dxa"/>
            <w:vAlign w:val="center"/>
          </w:tcPr>
          <w:p w14:paraId="0C1E665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保障办公需要</w:t>
            </w:r>
          </w:p>
        </w:tc>
      </w:tr>
      <w:tr w14:paraId="3A05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3" w:type="dxa"/>
            <w:vMerge w:val="continue"/>
            <w:vAlign w:val="center"/>
          </w:tcPr>
          <w:p w14:paraId="0A3090CB">
            <w:pPr>
              <w:jc w:val="center"/>
              <w:rPr>
                <w:rFonts w:hint="default" w:ascii="Calibri" w:hAnsi="Calibri" w:eastAsia="宋体" w:cs="Calibri"/>
                <w:b w:val="0"/>
                <w:bCs w:val="0"/>
                <w:i w:val="0"/>
                <w:iCs w:val="0"/>
                <w:color w:val="000000"/>
                <w:sz w:val="21"/>
                <w:szCs w:val="21"/>
                <w:u w:val="none"/>
              </w:rPr>
            </w:pPr>
          </w:p>
        </w:tc>
        <w:tc>
          <w:tcPr>
            <w:tcW w:w="1480" w:type="dxa"/>
            <w:gridSpan w:val="3"/>
            <w:vAlign w:val="center"/>
          </w:tcPr>
          <w:p w14:paraId="75DF28B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质量指标</w:t>
            </w:r>
          </w:p>
        </w:tc>
        <w:tc>
          <w:tcPr>
            <w:tcW w:w="1925" w:type="dxa"/>
            <w:vAlign w:val="center"/>
          </w:tcPr>
          <w:p w14:paraId="0C01F96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保障运转率</w:t>
            </w:r>
          </w:p>
        </w:tc>
        <w:tc>
          <w:tcPr>
            <w:tcW w:w="2311" w:type="dxa"/>
            <w:gridSpan w:val="4"/>
            <w:vAlign w:val="center"/>
          </w:tcPr>
          <w:p w14:paraId="3869D21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保障运转率</w:t>
            </w:r>
          </w:p>
        </w:tc>
        <w:tc>
          <w:tcPr>
            <w:tcW w:w="1191" w:type="dxa"/>
            <w:vAlign w:val="center"/>
          </w:tcPr>
          <w:p w14:paraId="6A005E1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文字描述</w:t>
            </w:r>
          </w:p>
        </w:tc>
        <w:tc>
          <w:tcPr>
            <w:tcW w:w="506" w:type="dxa"/>
            <w:gridSpan w:val="2"/>
            <w:vAlign w:val="center"/>
          </w:tcPr>
          <w:p w14:paraId="2EB698A4">
            <w:pPr>
              <w:jc w:val="right"/>
              <w:rPr>
                <w:rFonts w:hint="default" w:ascii="Calibri" w:hAnsi="Calibri" w:eastAsia="宋体" w:cs="Calibri"/>
                <w:i w:val="0"/>
                <w:iCs w:val="0"/>
                <w:color w:val="000000"/>
                <w:sz w:val="21"/>
                <w:szCs w:val="21"/>
                <w:u w:val="none"/>
              </w:rPr>
            </w:pPr>
          </w:p>
        </w:tc>
        <w:tc>
          <w:tcPr>
            <w:tcW w:w="1628" w:type="dxa"/>
            <w:vAlign w:val="center"/>
          </w:tcPr>
          <w:p w14:paraId="1863F94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保障运转率100%</w:t>
            </w:r>
          </w:p>
        </w:tc>
        <w:tc>
          <w:tcPr>
            <w:tcW w:w="1885" w:type="dxa"/>
            <w:gridSpan w:val="2"/>
            <w:vAlign w:val="center"/>
          </w:tcPr>
          <w:p w14:paraId="5ECE1B3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保障运转率</w:t>
            </w:r>
          </w:p>
        </w:tc>
        <w:tc>
          <w:tcPr>
            <w:tcW w:w="1705" w:type="dxa"/>
            <w:vAlign w:val="center"/>
          </w:tcPr>
          <w:p w14:paraId="2CAE6D0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保障运转率</w:t>
            </w:r>
          </w:p>
        </w:tc>
      </w:tr>
      <w:tr w14:paraId="4DCFD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3" w:type="dxa"/>
            <w:vMerge w:val="continue"/>
            <w:vAlign w:val="center"/>
          </w:tcPr>
          <w:p w14:paraId="3BCAE653">
            <w:pPr>
              <w:jc w:val="center"/>
              <w:rPr>
                <w:rFonts w:hint="default" w:ascii="Calibri" w:hAnsi="Calibri" w:eastAsia="宋体" w:cs="Calibri"/>
                <w:b w:val="0"/>
                <w:bCs w:val="0"/>
                <w:i w:val="0"/>
                <w:iCs w:val="0"/>
                <w:color w:val="000000"/>
                <w:sz w:val="21"/>
                <w:szCs w:val="21"/>
                <w:u w:val="none"/>
              </w:rPr>
            </w:pPr>
          </w:p>
        </w:tc>
        <w:tc>
          <w:tcPr>
            <w:tcW w:w="1480" w:type="dxa"/>
            <w:gridSpan w:val="3"/>
            <w:vAlign w:val="center"/>
          </w:tcPr>
          <w:p w14:paraId="08D2F07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时效指标</w:t>
            </w:r>
          </w:p>
        </w:tc>
        <w:tc>
          <w:tcPr>
            <w:tcW w:w="1925" w:type="dxa"/>
            <w:vAlign w:val="center"/>
          </w:tcPr>
          <w:p w14:paraId="2AEE883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经费保障及时性</w:t>
            </w:r>
          </w:p>
        </w:tc>
        <w:tc>
          <w:tcPr>
            <w:tcW w:w="2311" w:type="dxa"/>
            <w:gridSpan w:val="4"/>
            <w:vAlign w:val="center"/>
          </w:tcPr>
          <w:p w14:paraId="11C942E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经费保障及时性</w:t>
            </w:r>
          </w:p>
        </w:tc>
        <w:tc>
          <w:tcPr>
            <w:tcW w:w="1191" w:type="dxa"/>
            <w:vAlign w:val="center"/>
          </w:tcPr>
          <w:p w14:paraId="5E221E6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文字描述</w:t>
            </w:r>
          </w:p>
        </w:tc>
        <w:tc>
          <w:tcPr>
            <w:tcW w:w="506" w:type="dxa"/>
            <w:gridSpan w:val="2"/>
            <w:vAlign w:val="center"/>
          </w:tcPr>
          <w:p w14:paraId="3CB55C96">
            <w:pPr>
              <w:jc w:val="right"/>
              <w:rPr>
                <w:rFonts w:hint="default" w:ascii="Calibri" w:hAnsi="Calibri" w:eastAsia="宋体" w:cs="Calibri"/>
                <w:i w:val="0"/>
                <w:iCs w:val="0"/>
                <w:color w:val="000000"/>
                <w:sz w:val="21"/>
                <w:szCs w:val="21"/>
                <w:u w:val="none"/>
              </w:rPr>
            </w:pPr>
          </w:p>
        </w:tc>
        <w:tc>
          <w:tcPr>
            <w:tcW w:w="1628" w:type="dxa"/>
            <w:vAlign w:val="center"/>
          </w:tcPr>
          <w:p w14:paraId="094761B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及时保障</w:t>
            </w:r>
          </w:p>
        </w:tc>
        <w:tc>
          <w:tcPr>
            <w:tcW w:w="1885" w:type="dxa"/>
            <w:gridSpan w:val="2"/>
            <w:vAlign w:val="center"/>
          </w:tcPr>
          <w:p w14:paraId="21C82C5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经费保障及时性</w:t>
            </w:r>
          </w:p>
        </w:tc>
        <w:tc>
          <w:tcPr>
            <w:tcW w:w="1705" w:type="dxa"/>
            <w:vAlign w:val="center"/>
          </w:tcPr>
          <w:p w14:paraId="1765E69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经费保障及时性</w:t>
            </w:r>
          </w:p>
        </w:tc>
      </w:tr>
      <w:tr w14:paraId="0676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3" w:type="dxa"/>
            <w:vMerge w:val="continue"/>
            <w:vAlign w:val="center"/>
          </w:tcPr>
          <w:p w14:paraId="0189FB21">
            <w:pPr>
              <w:jc w:val="center"/>
              <w:rPr>
                <w:rFonts w:hint="default" w:ascii="Calibri" w:hAnsi="Calibri" w:eastAsia="宋体" w:cs="Calibri"/>
                <w:b w:val="0"/>
                <w:bCs w:val="0"/>
                <w:i w:val="0"/>
                <w:iCs w:val="0"/>
                <w:color w:val="000000"/>
                <w:sz w:val="21"/>
                <w:szCs w:val="21"/>
                <w:u w:val="none"/>
              </w:rPr>
            </w:pPr>
          </w:p>
        </w:tc>
        <w:tc>
          <w:tcPr>
            <w:tcW w:w="1480" w:type="dxa"/>
            <w:gridSpan w:val="3"/>
            <w:vAlign w:val="top"/>
          </w:tcPr>
          <w:p w14:paraId="4054574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成本指标</w:t>
            </w:r>
          </w:p>
        </w:tc>
        <w:tc>
          <w:tcPr>
            <w:tcW w:w="1925" w:type="dxa"/>
            <w:vAlign w:val="top"/>
          </w:tcPr>
          <w:p w14:paraId="0FA762D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日常公用经费开支标准</w:t>
            </w:r>
          </w:p>
        </w:tc>
        <w:tc>
          <w:tcPr>
            <w:tcW w:w="2311" w:type="dxa"/>
            <w:gridSpan w:val="4"/>
            <w:vAlign w:val="top"/>
          </w:tcPr>
          <w:p w14:paraId="151468E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日常公用经费开支标准</w:t>
            </w:r>
          </w:p>
        </w:tc>
        <w:tc>
          <w:tcPr>
            <w:tcW w:w="1191" w:type="dxa"/>
            <w:vAlign w:val="top"/>
          </w:tcPr>
          <w:p w14:paraId="306655A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文字描述</w:t>
            </w:r>
          </w:p>
        </w:tc>
        <w:tc>
          <w:tcPr>
            <w:tcW w:w="506" w:type="dxa"/>
            <w:gridSpan w:val="2"/>
            <w:vAlign w:val="top"/>
          </w:tcPr>
          <w:p w14:paraId="3972AEAF">
            <w:pPr>
              <w:rPr>
                <w:rFonts w:hint="default" w:ascii="Calibri" w:hAnsi="Calibri" w:eastAsia="宋体" w:cs="Calibri"/>
                <w:i w:val="0"/>
                <w:iCs w:val="0"/>
                <w:color w:val="000000"/>
                <w:sz w:val="21"/>
                <w:szCs w:val="21"/>
                <w:u w:val="none"/>
              </w:rPr>
            </w:pPr>
          </w:p>
        </w:tc>
        <w:tc>
          <w:tcPr>
            <w:tcW w:w="1628" w:type="dxa"/>
            <w:vAlign w:val="top"/>
          </w:tcPr>
          <w:p w14:paraId="50294E4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按统一规定执行</w:t>
            </w:r>
          </w:p>
        </w:tc>
        <w:tc>
          <w:tcPr>
            <w:tcW w:w="1885" w:type="dxa"/>
            <w:gridSpan w:val="2"/>
            <w:vAlign w:val="top"/>
          </w:tcPr>
          <w:p w14:paraId="05DA466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日常公用经费开支标准</w:t>
            </w:r>
          </w:p>
        </w:tc>
        <w:tc>
          <w:tcPr>
            <w:tcW w:w="1705" w:type="dxa"/>
            <w:vAlign w:val="top"/>
          </w:tcPr>
          <w:p w14:paraId="541B0E8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按统一规定执行</w:t>
            </w:r>
          </w:p>
        </w:tc>
      </w:tr>
      <w:tr w14:paraId="0234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3" w:type="dxa"/>
            <w:vMerge w:val="restart"/>
            <w:vAlign w:val="center"/>
          </w:tcPr>
          <w:p w14:paraId="467B672E">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效益指标</w:t>
            </w:r>
          </w:p>
        </w:tc>
        <w:tc>
          <w:tcPr>
            <w:tcW w:w="1480" w:type="dxa"/>
            <w:gridSpan w:val="3"/>
            <w:vAlign w:val="center"/>
          </w:tcPr>
          <w:p w14:paraId="16A6F3E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社会效益指标</w:t>
            </w:r>
          </w:p>
        </w:tc>
        <w:tc>
          <w:tcPr>
            <w:tcW w:w="1925" w:type="dxa"/>
            <w:vAlign w:val="center"/>
          </w:tcPr>
          <w:p w14:paraId="494E34B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保障办公正常需要</w:t>
            </w:r>
          </w:p>
        </w:tc>
        <w:tc>
          <w:tcPr>
            <w:tcW w:w="2311" w:type="dxa"/>
            <w:gridSpan w:val="4"/>
            <w:vAlign w:val="center"/>
          </w:tcPr>
          <w:p w14:paraId="7C01F14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保障办公正常需要</w:t>
            </w:r>
          </w:p>
        </w:tc>
        <w:tc>
          <w:tcPr>
            <w:tcW w:w="1191" w:type="dxa"/>
            <w:vAlign w:val="center"/>
          </w:tcPr>
          <w:p w14:paraId="55A6AFE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文字描述</w:t>
            </w:r>
          </w:p>
        </w:tc>
        <w:tc>
          <w:tcPr>
            <w:tcW w:w="506" w:type="dxa"/>
            <w:gridSpan w:val="2"/>
            <w:vAlign w:val="center"/>
          </w:tcPr>
          <w:p w14:paraId="37835799">
            <w:pPr>
              <w:jc w:val="right"/>
              <w:rPr>
                <w:rFonts w:hint="default" w:ascii="Calibri" w:hAnsi="Calibri" w:eastAsia="宋体" w:cs="Calibri"/>
                <w:i w:val="0"/>
                <w:iCs w:val="0"/>
                <w:color w:val="000000"/>
                <w:sz w:val="21"/>
                <w:szCs w:val="21"/>
                <w:u w:val="none"/>
              </w:rPr>
            </w:pPr>
          </w:p>
        </w:tc>
        <w:tc>
          <w:tcPr>
            <w:tcW w:w="1628" w:type="dxa"/>
            <w:vAlign w:val="center"/>
          </w:tcPr>
          <w:p w14:paraId="50CC96F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维持正常运转</w:t>
            </w:r>
          </w:p>
        </w:tc>
        <w:tc>
          <w:tcPr>
            <w:tcW w:w="1885" w:type="dxa"/>
            <w:gridSpan w:val="2"/>
            <w:vAlign w:val="center"/>
          </w:tcPr>
          <w:p w14:paraId="7B82D68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保障正常办公需要</w:t>
            </w:r>
          </w:p>
        </w:tc>
        <w:tc>
          <w:tcPr>
            <w:tcW w:w="1705" w:type="dxa"/>
            <w:vAlign w:val="center"/>
          </w:tcPr>
          <w:p w14:paraId="6350480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保障正常办公需要</w:t>
            </w:r>
          </w:p>
        </w:tc>
      </w:tr>
      <w:tr w14:paraId="1A43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3" w:type="dxa"/>
            <w:vMerge w:val="continue"/>
            <w:vAlign w:val="center"/>
          </w:tcPr>
          <w:p w14:paraId="3861DF71">
            <w:pPr>
              <w:jc w:val="center"/>
              <w:rPr>
                <w:rFonts w:hint="default" w:ascii="Calibri" w:hAnsi="Calibri" w:eastAsia="宋体" w:cs="Calibri"/>
                <w:b w:val="0"/>
                <w:bCs w:val="0"/>
                <w:i w:val="0"/>
                <w:iCs w:val="0"/>
                <w:color w:val="000000"/>
                <w:sz w:val="21"/>
                <w:szCs w:val="21"/>
                <w:u w:val="none"/>
              </w:rPr>
            </w:pPr>
          </w:p>
        </w:tc>
        <w:tc>
          <w:tcPr>
            <w:tcW w:w="1480" w:type="dxa"/>
            <w:gridSpan w:val="3"/>
            <w:vAlign w:val="center"/>
          </w:tcPr>
          <w:p w14:paraId="1FF966B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1925" w:type="dxa"/>
            <w:vAlign w:val="center"/>
          </w:tcPr>
          <w:p w14:paraId="7F82A8F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保障办公正常需要</w:t>
            </w:r>
          </w:p>
        </w:tc>
        <w:tc>
          <w:tcPr>
            <w:tcW w:w="2311" w:type="dxa"/>
            <w:gridSpan w:val="4"/>
            <w:vAlign w:val="center"/>
          </w:tcPr>
          <w:p w14:paraId="744BC68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保障办公正常需要</w:t>
            </w:r>
          </w:p>
        </w:tc>
        <w:tc>
          <w:tcPr>
            <w:tcW w:w="1191" w:type="dxa"/>
            <w:vAlign w:val="center"/>
          </w:tcPr>
          <w:p w14:paraId="0B17E18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文字描述</w:t>
            </w:r>
          </w:p>
        </w:tc>
        <w:tc>
          <w:tcPr>
            <w:tcW w:w="506" w:type="dxa"/>
            <w:gridSpan w:val="2"/>
            <w:vAlign w:val="center"/>
          </w:tcPr>
          <w:p w14:paraId="7F07C11E">
            <w:pPr>
              <w:jc w:val="right"/>
              <w:rPr>
                <w:rFonts w:hint="default" w:ascii="Calibri" w:hAnsi="Calibri" w:eastAsia="宋体" w:cs="Calibri"/>
                <w:i w:val="0"/>
                <w:iCs w:val="0"/>
                <w:color w:val="000000"/>
                <w:sz w:val="21"/>
                <w:szCs w:val="21"/>
                <w:u w:val="none"/>
              </w:rPr>
            </w:pPr>
          </w:p>
        </w:tc>
        <w:tc>
          <w:tcPr>
            <w:tcW w:w="1628" w:type="dxa"/>
            <w:vAlign w:val="center"/>
          </w:tcPr>
          <w:p w14:paraId="7BAFB67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维持正常运转</w:t>
            </w:r>
          </w:p>
        </w:tc>
        <w:tc>
          <w:tcPr>
            <w:tcW w:w="1885" w:type="dxa"/>
            <w:gridSpan w:val="2"/>
            <w:vAlign w:val="center"/>
          </w:tcPr>
          <w:p w14:paraId="5240CC5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保障正常办公需要</w:t>
            </w:r>
          </w:p>
        </w:tc>
        <w:tc>
          <w:tcPr>
            <w:tcW w:w="1705" w:type="dxa"/>
            <w:vAlign w:val="center"/>
          </w:tcPr>
          <w:p w14:paraId="4D0A997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保障正常办公需要</w:t>
            </w:r>
          </w:p>
        </w:tc>
      </w:tr>
      <w:tr w14:paraId="7564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3" w:type="dxa"/>
            <w:vMerge w:val="continue"/>
            <w:vAlign w:val="center"/>
          </w:tcPr>
          <w:p w14:paraId="0F385817">
            <w:pPr>
              <w:jc w:val="center"/>
              <w:rPr>
                <w:rFonts w:hint="default" w:ascii="Calibri" w:hAnsi="Calibri" w:eastAsia="宋体" w:cs="Calibri"/>
                <w:b w:val="0"/>
                <w:bCs w:val="0"/>
                <w:i w:val="0"/>
                <w:iCs w:val="0"/>
                <w:color w:val="000000"/>
                <w:sz w:val="21"/>
                <w:szCs w:val="21"/>
                <w:u w:val="none"/>
              </w:rPr>
            </w:pPr>
          </w:p>
        </w:tc>
        <w:tc>
          <w:tcPr>
            <w:tcW w:w="1480" w:type="dxa"/>
            <w:gridSpan w:val="3"/>
            <w:vAlign w:val="center"/>
          </w:tcPr>
          <w:p w14:paraId="5019B9B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925" w:type="dxa"/>
            <w:vAlign w:val="center"/>
          </w:tcPr>
          <w:p w14:paraId="075C4C4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保障办公正常需要</w:t>
            </w:r>
          </w:p>
        </w:tc>
        <w:tc>
          <w:tcPr>
            <w:tcW w:w="2311" w:type="dxa"/>
            <w:gridSpan w:val="4"/>
            <w:vAlign w:val="center"/>
          </w:tcPr>
          <w:p w14:paraId="54B269FD">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保障办公正常需要</w:t>
            </w:r>
          </w:p>
        </w:tc>
        <w:tc>
          <w:tcPr>
            <w:tcW w:w="1191" w:type="dxa"/>
            <w:vAlign w:val="center"/>
          </w:tcPr>
          <w:p w14:paraId="54752ED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文字描述</w:t>
            </w:r>
          </w:p>
        </w:tc>
        <w:tc>
          <w:tcPr>
            <w:tcW w:w="506" w:type="dxa"/>
            <w:gridSpan w:val="2"/>
            <w:vAlign w:val="center"/>
          </w:tcPr>
          <w:p w14:paraId="4AB7B5CB">
            <w:pPr>
              <w:jc w:val="right"/>
              <w:rPr>
                <w:rFonts w:hint="default" w:ascii="Calibri" w:hAnsi="Calibri" w:eastAsia="宋体" w:cs="Calibri"/>
                <w:i w:val="0"/>
                <w:iCs w:val="0"/>
                <w:color w:val="000000"/>
                <w:sz w:val="21"/>
                <w:szCs w:val="21"/>
                <w:u w:val="none"/>
              </w:rPr>
            </w:pPr>
          </w:p>
        </w:tc>
        <w:tc>
          <w:tcPr>
            <w:tcW w:w="1628" w:type="dxa"/>
            <w:vAlign w:val="center"/>
          </w:tcPr>
          <w:p w14:paraId="7E539B3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维持正常运转</w:t>
            </w:r>
          </w:p>
        </w:tc>
        <w:tc>
          <w:tcPr>
            <w:tcW w:w="1885" w:type="dxa"/>
            <w:gridSpan w:val="2"/>
            <w:vAlign w:val="center"/>
          </w:tcPr>
          <w:p w14:paraId="076FDF2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保障正常办公需要</w:t>
            </w:r>
          </w:p>
        </w:tc>
        <w:tc>
          <w:tcPr>
            <w:tcW w:w="1705" w:type="dxa"/>
            <w:vAlign w:val="center"/>
          </w:tcPr>
          <w:p w14:paraId="34413A2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保障正常办公需要</w:t>
            </w:r>
          </w:p>
        </w:tc>
      </w:tr>
      <w:tr w14:paraId="0D10C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3" w:type="dxa"/>
            <w:vMerge w:val="continue"/>
            <w:vAlign w:val="center"/>
          </w:tcPr>
          <w:p w14:paraId="7B16880E">
            <w:pPr>
              <w:jc w:val="center"/>
              <w:rPr>
                <w:rFonts w:hint="default" w:ascii="Calibri" w:hAnsi="Calibri" w:eastAsia="宋体" w:cs="Calibri"/>
                <w:b w:val="0"/>
                <w:bCs w:val="0"/>
                <w:i w:val="0"/>
                <w:iCs w:val="0"/>
                <w:color w:val="000000"/>
                <w:sz w:val="21"/>
                <w:szCs w:val="21"/>
                <w:u w:val="none"/>
              </w:rPr>
            </w:pPr>
          </w:p>
        </w:tc>
        <w:tc>
          <w:tcPr>
            <w:tcW w:w="1480" w:type="dxa"/>
            <w:gridSpan w:val="3"/>
            <w:vAlign w:val="top"/>
          </w:tcPr>
          <w:p w14:paraId="4F76BFF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可持续影响指标</w:t>
            </w:r>
          </w:p>
        </w:tc>
        <w:tc>
          <w:tcPr>
            <w:tcW w:w="1925" w:type="dxa"/>
            <w:vAlign w:val="top"/>
          </w:tcPr>
          <w:p w14:paraId="5F74D60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保障办公正常需要</w:t>
            </w:r>
          </w:p>
        </w:tc>
        <w:tc>
          <w:tcPr>
            <w:tcW w:w="2311" w:type="dxa"/>
            <w:gridSpan w:val="4"/>
            <w:vAlign w:val="top"/>
          </w:tcPr>
          <w:p w14:paraId="12FC8C9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保障办公正常需要</w:t>
            </w:r>
          </w:p>
        </w:tc>
        <w:tc>
          <w:tcPr>
            <w:tcW w:w="1191" w:type="dxa"/>
            <w:vAlign w:val="top"/>
          </w:tcPr>
          <w:p w14:paraId="7EFD9ED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文字描述</w:t>
            </w:r>
          </w:p>
        </w:tc>
        <w:tc>
          <w:tcPr>
            <w:tcW w:w="506" w:type="dxa"/>
            <w:gridSpan w:val="2"/>
            <w:vAlign w:val="top"/>
          </w:tcPr>
          <w:p w14:paraId="1A1C5C2F">
            <w:pPr>
              <w:rPr>
                <w:rFonts w:hint="default" w:ascii="Calibri" w:hAnsi="Calibri" w:eastAsia="宋体" w:cs="Calibri"/>
                <w:i w:val="0"/>
                <w:iCs w:val="0"/>
                <w:color w:val="000000"/>
                <w:sz w:val="21"/>
                <w:szCs w:val="21"/>
                <w:u w:val="none"/>
              </w:rPr>
            </w:pPr>
          </w:p>
        </w:tc>
        <w:tc>
          <w:tcPr>
            <w:tcW w:w="1628" w:type="dxa"/>
            <w:vAlign w:val="top"/>
          </w:tcPr>
          <w:p w14:paraId="5F41973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维持正常运转</w:t>
            </w:r>
          </w:p>
        </w:tc>
        <w:tc>
          <w:tcPr>
            <w:tcW w:w="1885" w:type="dxa"/>
            <w:gridSpan w:val="2"/>
            <w:vAlign w:val="top"/>
          </w:tcPr>
          <w:p w14:paraId="53F3688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保障正常办公需要</w:t>
            </w:r>
          </w:p>
        </w:tc>
        <w:tc>
          <w:tcPr>
            <w:tcW w:w="1705" w:type="dxa"/>
            <w:vAlign w:val="top"/>
          </w:tcPr>
          <w:p w14:paraId="678CED4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保障正常办公需要</w:t>
            </w:r>
          </w:p>
        </w:tc>
      </w:tr>
      <w:tr w14:paraId="0E23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3" w:type="dxa"/>
            <w:vAlign w:val="center"/>
          </w:tcPr>
          <w:p w14:paraId="2FA396DE">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满意度指标</w:t>
            </w:r>
          </w:p>
        </w:tc>
        <w:tc>
          <w:tcPr>
            <w:tcW w:w="1480" w:type="dxa"/>
            <w:gridSpan w:val="3"/>
            <w:vAlign w:val="center"/>
          </w:tcPr>
          <w:p w14:paraId="1FDAE14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服务对象满意度指标</w:t>
            </w:r>
          </w:p>
        </w:tc>
        <w:tc>
          <w:tcPr>
            <w:tcW w:w="1925" w:type="dxa"/>
            <w:vAlign w:val="center"/>
          </w:tcPr>
          <w:p w14:paraId="79A64F7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满意率</w:t>
            </w:r>
          </w:p>
        </w:tc>
        <w:tc>
          <w:tcPr>
            <w:tcW w:w="2311" w:type="dxa"/>
            <w:gridSpan w:val="4"/>
            <w:vAlign w:val="center"/>
          </w:tcPr>
          <w:p w14:paraId="40744DB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满意率</w:t>
            </w:r>
          </w:p>
        </w:tc>
        <w:tc>
          <w:tcPr>
            <w:tcW w:w="1191" w:type="dxa"/>
            <w:vAlign w:val="center"/>
          </w:tcPr>
          <w:p w14:paraId="3692AFE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06" w:type="dxa"/>
            <w:gridSpan w:val="2"/>
            <w:vAlign w:val="center"/>
          </w:tcPr>
          <w:p w14:paraId="26F747B9">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628" w:type="dxa"/>
            <w:vAlign w:val="center"/>
          </w:tcPr>
          <w:p w14:paraId="2C8FD9F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单位人员满意程度</w:t>
            </w:r>
          </w:p>
        </w:tc>
        <w:tc>
          <w:tcPr>
            <w:tcW w:w="1885" w:type="dxa"/>
            <w:gridSpan w:val="2"/>
            <w:vAlign w:val="center"/>
          </w:tcPr>
          <w:p w14:paraId="23C4BD0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单位人员满意程度</w:t>
            </w:r>
          </w:p>
        </w:tc>
        <w:tc>
          <w:tcPr>
            <w:tcW w:w="1705" w:type="dxa"/>
            <w:vAlign w:val="center"/>
          </w:tcPr>
          <w:p w14:paraId="65517C9D">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单位人员满意程度</w:t>
            </w:r>
          </w:p>
        </w:tc>
      </w:tr>
    </w:tbl>
    <w:p w14:paraId="04718035">
      <w:pPr>
        <w:numPr>
          <w:ilvl w:val="0"/>
          <w:numId w:val="0"/>
        </w:numPr>
        <w:ind w:left="640" w:leftChars="0"/>
        <w:rPr>
          <w:rFonts w:hint="default"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13、综治办</w:t>
      </w:r>
      <w:r>
        <w:rPr>
          <w:rFonts w:hint="default" w:ascii="仿宋" w:hAnsi="仿宋" w:eastAsia="仿宋" w:cs="仿宋"/>
          <w:b/>
          <w:bCs w:val="0"/>
          <w:sz w:val="32"/>
          <w:szCs w:val="32"/>
          <w:highlight w:val="none"/>
          <w:lang w:val="en-US" w:eastAsia="zh-CN"/>
        </w:rPr>
        <w:t>社会治安综合治理见义勇为资金</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217"/>
        <w:gridCol w:w="967"/>
        <w:gridCol w:w="479"/>
        <w:gridCol w:w="2061"/>
        <w:gridCol w:w="83"/>
        <w:gridCol w:w="211"/>
        <w:gridCol w:w="943"/>
        <w:gridCol w:w="998"/>
        <w:gridCol w:w="430"/>
        <w:gridCol w:w="463"/>
        <w:gridCol w:w="36"/>
        <w:gridCol w:w="2144"/>
        <w:gridCol w:w="654"/>
        <w:gridCol w:w="1112"/>
        <w:gridCol w:w="1726"/>
      </w:tblGrid>
      <w:tr w14:paraId="0D9A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1586D5F1">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3"/>
            <w:vAlign w:val="center"/>
          </w:tcPr>
          <w:p w14:paraId="27B6259D">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13060522P00363710001G</w:t>
            </w:r>
          </w:p>
        </w:tc>
        <w:tc>
          <w:tcPr>
            <w:tcW w:w="1237" w:type="dxa"/>
            <w:gridSpan w:val="3"/>
            <w:vAlign w:val="center"/>
          </w:tcPr>
          <w:p w14:paraId="343179CA">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28C3A557">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2022年社会治安综合治理见义勇为资金</w:t>
            </w:r>
          </w:p>
        </w:tc>
      </w:tr>
      <w:tr w14:paraId="51F9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59D8887C">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3"/>
            <w:vAlign w:val="center"/>
          </w:tcPr>
          <w:p w14:paraId="0E39186E">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10万元</w:t>
            </w:r>
          </w:p>
        </w:tc>
        <w:tc>
          <w:tcPr>
            <w:tcW w:w="1237" w:type="dxa"/>
            <w:gridSpan w:val="3"/>
            <w:vAlign w:val="center"/>
          </w:tcPr>
          <w:p w14:paraId="297DDDB8">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1260483E">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2022年社会治安综合治理见义勇为资金</w:t>
            </w:r>
          </w:p>
        </w:tc>
      </w:tr>
      <w:tr w14:paraId="38C5E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4D1962AE">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570A6656">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4"/>
            <w:vAlign w:val="center"/>
          </w:tcPr>
          <w:p w14:paraId="0333AB69">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3"/>
            <w:vAlign w:val="center"/>
          </w:tcPr>
          <w:p w14:paraId="3F9FF255">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370E83D6">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5A534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4F906A9D">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7555FCE8">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4"/>
            <w:vAlign w:val="center"/>
          </w:tcPr>
          <w:p w14:paraId="23A0D380">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3"/>
            <w:vAlign w:val="center"/>
          </w:tcPr>
          <w:p w14:paraId="756AC9FD">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35653048">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1038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50" w:type="dxa"/>
            <w:vMerge w:val="restart"/>
            <w:vAlign w:val="center"/>
          </w:tcPr>
          <w:p w14:paraId="28385DA4">
            <w:pPr>
              <w:widowControl/>
              <w:jc w:val="center"/>
              <w:textAlignment w:val="center"/>
              <w:rPr>
                <w:rFonts w:hint="default" w:ascii="Calibri" w:hAnsi="Calibri" w:eastAsia="宋体" w:cs="Calibri"/>
                <w:b/>
                <w:bCs/>
                <w:i w:val="0"/>
                <w:iCs w:val="0"/>
                <w:color w:val="000000"/>
                <w:kern w:val="2"/>
                <w:sz w:val="21"/>
                <w:szCs w:val="21"/>
                <w:u w:val="none"/>
                <w:lang w:val="en-US" w:eastAsia="zh-CN" w:bidi="ar-SA"/>
              </w:rPr>
            </w:pPr>
            <w:r>
              <w:rPr>
                <w:rFonts w:hint="default" w:ascii="Calibri" w:hAnsi="Calibri" w:eastAsia="宋体" w:cs="Calibri"/>
                <w:b/>
                <w:bCs/>
                <w:i w:val="0"/>
                <w:iCs w:val="0"/>
                <w:color w:val="000000"/>
                <w:kern w:val="0"/>
                <w:sz w:val="21"/>
                <w:szCs w:val="21"/>
                <w:u w:val="none"/>
                <w:lang w:val="en-US" w:eastAsia="zh-CN"/>
              </w:rPr>
              <w:t>绩效目标</w:t>
            </w:r>
          </w:p>
        </w:tc>
        <w:tc>
          <w:tcPr>
            <w:tcW w:w="12524" w:type="dxa"/>
            <w:gridSpan w:val="15"/>
            <w:vAlign w:val="center"/>
          </w:tcPr>
          <w:p w14:paraId="52C8583F">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中长期目标（2022年-2022年）</w:t>
            </w:r>
          </w:p>
        </w:tc>
      </w:tr>
      <w:tr w14:paraId="3A31B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50" w:type="dxa"/>
            <w:vMerge w:val="continue"/>
            <w:vAlign w:val="center"/>
          </w:tcPr>
          <w:p w14:paraId="4B87B595">
            <w:pPr>
              <w:widowControl/>
              <w:jc w:val="center"/>
              <w:textAlignment w:val="center"/>
              <w:rPr>
                <w:rFonts w:hint="default" w:ascii="Calibri" w:hAnsi="Calibri" w:eastAsia="宋体" w:cs="Calibri"/>
                <w:b/>
                <w:bCs/>
                <w:i w:val="0"/>
                <w:iCs w:val="0"/>
                <w:color w:val="000000"/>
                <w:kern w:val="2"/>
                <w:sz w:val="21"/>
                <w:szCs w:val="21"/>
                <w:u w:val="none"/>
                <w:lang w:val="en-US" w:eastAsia="zh-CN" w:bidi="ar-SA"/>
              </w:rPr>
            </w:pPr>
          </w:p>
        </w:tc>
        <w:tc>
          <w:tcPr>
            <w:tcW w:w="1663" w:type="dxa"/>
            <w:gridSpan w:val="3"/>
            <w:vAlign w:val="center"/>
          </w:tcPr>
          <w:p w14:paraId="1500C53C">
            <w:pPr>
              <w:widowControl/>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目标1</w:t>
            </w:r>
          </w:p>
        </w:tc>
        <w:tc>
          <w:tcPr>
            <w:tcW w:w="10861" w:type="dxa"/>
            <w:gridSpan w:val="12"/>
            <w:vAlign w:val="center"/>
          </w:tcPr>
          <w:p w14:paraId="424A2DCE">
            <w:pPr>
              <w:widowControl/>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保障见义勇为行为人权益</w:t>
            </w:r>
          </w:p>
        </w:tc>
      </w:tr>
      <w:tr w14:paraId="5935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50" w:type="dxa"/>
            <w:vMerge w:val="restart"/>
            <w:vAlign w:val="center"/>
          </w:tcPr>
          <w:p w14:paraId="6BBCA5EC">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663" w:type="dxa"/>
            <w:gridSpan w:val="3"/>
            <w:vMerge w:val="restart"/>
            <w:vAlign w:val="center"/>
          </w:tcPr>
          <w:p w14:paraId="1A8EC2D2">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2144" w:type="dxa"/>
            <w:gridSpan w:val="2"/>
            <w:vMerge w:val="restart"/>
            <w:vAlign w:val="center"/>
          </w:tcPr>
          <w:p w14:paraId="52AFBDF7">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2152" w:type="dxa"/>
            <w:gridSpan w:val="3"/>
            <w:vMerge w:val="restart"/>
            <w:vAlign w:val="center"/>
          </w:tcPr>
          <w:p w14:paraId="448290D5">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绩效指标描述（指标内容）</w:t>
            </w:r>
          </w:p>
        </w:tc>
        <w:tc>
          <w:tcPr>
            <w:tcW w:w="3073" w:type="dxa"/>
            <w:gridSpan w:val="4"/>
            <w:vAlign w:val="center"/>
          </w:tcPr>
          <w:p w14:paraId="42A46DE1">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766" w:type="dxa"/>
            <w:gridSpan w:val="2"/>
            <w:vMerge w:val="restart"/>
            <w:vAlign w:val="center"/>
          </w:tcPr>
          <w:p w14:paraId="227A4562">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726" w:type="dxa"/>
            <w:vMerge w:val="restart"/>
            <w:vAlign w:val="center"/>
          </w:tcPr>
          <w:p w14:paraId="02852BAD">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6A925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50" w:type="dxa"/>
            <w:vMerge w:val="continue"/>
            <w:vAlign w:val="center"/>
          </w:tcPr>
          <w:p w14:paraId="3E3E884A">
            <w:pPr>
              <w:jc w:val="center"/>
              <w:rPr>
                <w:rFonts w:hint="default" w:ascii="Calibri" w:hAnsi="Calibri" w:eastAsia="宋体" w:cs="Calibri"/>
                <w:b/>
                <w:bCs/>
                <w:i w:val="0"/>
                <w:iCs w:val="0"/>
                <w:color w:val="000000"/>
                <w:sz w:val="21"/>
                <w:szCs w:val="21"/>
                <w:u w:val="none"/>
              </w:rPr>
            </w:pPr>
          </w:p>
        </w:tc>
        <w:tc>
          <w:tcPr>
            <w:tcW w:w="1663" w:type="dxa"/>
            <w:gridSpan w:val="3"/>
            <w:vMerge w:val="continue"/>
            <w:vAlign w:val="center"/>
          </w:tcPr>
          <w:p w14:paraId="4F7E29CB">
            <w:pPr>
              <w:jc w:val="center"/>
              <w:rPr>
                <w:rFonts w:hint="default" w:ascii="Calibri" w:hAnsi="Calibri" w:eastAsia="宋体" w:cs="Calibri"/>
                <w:b/>
                <w:bCs/>
                <w:i w:val="0"/>
                <w:iCs w:val="0"/>
                <w:color w:val="000000"/>
                <w:sz w:val="21"/>
                <w:szCs w:val="21"/>
                <w:u w:val="none"/>
              </w:rPr>
            </w:pPr>
          </w:p>
        </w:tc>
        <w:tc>
          <w:tcPr>
            <w:tcW w:w="2144" w:type="dxa"/>
            <w:gridSpan w:val="2"/>
            <w:vMerge w:val="continue"/>
            <w:vAlign w:val="center"/>
          </w:tcPr>
          <w:p w14:paraId="4350A1DB">
            <w:pPr>
              <w:jc w:val="center"/>
              <w:rPr>
                <w:rFonts w:hint="default" w:ascii="Calibri" w:hAnsi="Calibri" w:eastAsia="宋体" w:cs="Calibri"/>
                <w:b/>
                <w:bCs/>
                <w:i w:val="0"/>
                <w:iCs w:val="0"/>
                <w:color w:val="000000"/>
                <w:sz w:val="21"/>
                <w:szCs w:val="21"/>
                <w:u w:val="none"/>
              </w:rPr>
            </w:pPr>
          </w:p>
        </w:tc>
        <w:tc>
          <w:tcPr>
            <w:tcW w:w="2152" w:type="dxa"/>
            <w:gridSpan w:val="3"/>
            <w:vMerge w:val="continue"/>
            <w:vAlign w:val="center"/>
          </w:tcPr>
          <w:p w14:paraId="3250680D">
            <w:pPr>
              <w:jc w:val="center"/>
              <w:rPr>
                <w:rFonts w:hint="default" w:ascii="Calibri" w:hAnsi="Calibri" w:eastAsia="宋体" w:cs="Calibri"/>
                <w:b/>
                <w:bCs/>
                <w:i w:val="0"/>
                <w:iCs w:val="0"/>
                <w:color w:val="000000"/>
                <w:sz w:val="21"/>
                <w:szCs w:val="21"/>
                <w:u w:val="none"/>
              </w:rPr>
            </w:pPr>
          </w:p>
        </w:tc>
        <w:tc>
          <w:tcPr>
            <w:tcW w:w="430" w:type="dxa"/>
            <w:vAlign w:val="center"/>
          </w:tcPr>
          <w:p w14:paraId="1C964ECF">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499" w:type="dxa"/>
            <w:gridSpan w:val="2"/>
            <w:vAlign w:val="center"/>
          </w:tcPr>
          <w:p w14:paraId="2D00BE26">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2144" w:type="dxa"/>
            <w:vAlign w:val="center"/>
          </w:tcPr>
          <w:p w14:paraId="1161F322">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766" w:type="dxa"/>
            <w:gridSpan w:val="2"/>
            <w:vMerge w:val="continue"/>
            <w:vAlign w:val="center"/>
          </w:tcPr>
          <w:p w14:paraId="691634BF">
            <w:pPr>
              <w:jc w:val="center"/>
              <w:rPr>
                <w:rFonts w:hint="default" w:ascii="Calibri" w:hAnsi="Calibri" w:eastAsia="宋体" w:cs="Calibri"/>
                <w:b/>
                <w:bCs/>
                <w:i w:val="0"/>
                <w:iCs w:val="0"/>
                <w:color w:val="000000"/>
                <w:sz w:val="21"/>
                <w:szCs w:val="21"/>
                <w:u w:val="none"/>
              </w:rPr>
            </w:pPr>
          </w:p>
        </w:tc>
        <w:tc>
          <w:tcPr>
            <w:tcW w:w="1726" w:type="dxa"/>
            <w:vMerge w:val="continue"/>
            <w:vAlign w:val="center"/>
          </w:tcPr>
          <w:p w14:paraId="5051410C">
            <w:pPr>
              <w:jc w:val="center"/>
              <w:rPr>
                <w:rFonts w:hint="default" w:ascii="Calibri" w:hAnsi="Calibri" w:eastAsia="宋体" w:cs="Calibri"/>
                <w:b/>
                <w:bCs/>
                <w:i w:val="0"/>
                <w:iCs w:val="0"/>
                <w:color w:val="000000"/>
                <w:sz w:val="21"/>
                <w:szCs w:val="21"/>
                <w:u w:val="none"/>
              </w:rPr>
            </w:pPr>
          </w:p>
        </w:tc>
      </w:tr>
      <w:tr w14:paraId="025F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50" w:type="dxa"/>
            <w:vMerge w:val="restart"/>
            <w:vAlign w:val="center"/>
          </w:tcPr>
          <w:p w14:paraId="75BD5C55">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产出指标</w:t>
            </w:r>
          </w:p>
        </w:tc>
        <w:tc>
          <w:tcPr>
            <w:tcW w:w="1663" w:type="dxa"/>
            <w:gridSpan w:val="3"/>
            <w:vAlign w:val="center"/>
          </w:tcPr>
          <w:p w14:paraId="60FC94E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数量指标</w:t>
            </w:r>
          </w:p>
        </w:tc>
        <w:tc>
          <w:tcPr>
            <w:tcW w:w="2144" w:type="dxa"/>
            <w:gridSpan w:val="2"/>
            <w:vAlign w:val="center"/>
          </w:tcPr>
          <w:p w14:paraId="3E06FAD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帮扶见义勇为人次</w:t>
            </w:r>
          </w:p>
        </w:tc>
        <w:tc>
          <w:tcPr>
            <w:tcW w:w="2152" w:type="dxa"/>
            <w:gridSpan w:val="3"/>
            <w:vAlign w:val="center"/>
          </w:tcPr>
          <w:p w14:paraId="2FA5C3F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帮扶见义勇为人次</w:t>
            </w:r>
          </w:p>
        </w:tc>
        <w:tc>
          <w:tcPr>
            <w:tcW w:w="430" w:type="dxa"/>
            <w:vAlign w:val="center"/>
          </w:tcPr>
          <w:p w14:paraId="409D045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499" w:type="dxa"/>
            <w:gridSpan w:val="2"/>
            <w:vAlign w:val="center"/>
          </w:tcPr>
          <w:p w14:paraId="6805AFC5">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2144" w:type="dxa"/>
            <w:vAlign w:val="center"/>
          </w:tcPr>
          <w:p w14:paraId="3CB1B66D">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帮扶见义勇为人次</w:t>
            </w:r>
          </w:p>
        </w:tc>
        <w:tc>
          <w:tcPr>
            <w:tcW w:w="1766" w:type="dxa"/>
            <w:gridSpan w:val="2"/>
            <w:vAlign w:val="center"/>
          </w:tcPr>
          <w:p w14:paraId="3053B2E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帮扶见义勇为人次</w:t>
            </w:r>
          </w:p>
        </w:tc>
        <w:tc>
          <w:tcPr>
            <w:tcW w:w="1726" w:type="dxa"/>
            <w:vAlign w:val="center"/>
          </w:tcPr>
          <w:p w14:paraId="6E92DC2D">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44C1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50" w:type="dxa"/>
            <w:vMerge w:val="continue"/>
            <w:vAlign w:val="center"/>
          </w:tcPr>
          <w:p w14:paraId="0E5A80F1">
            <w:pPr>
              <w:jc w:val="center"/>
              <w:rPr>
                <w:rFonts w:hint="default" w:ascii="Calibri" w:hAnsi="Calibri" w:eastAsia="宋体" w:cs="Calibri"/>
                <w:b w:val="0"/>
                <w:bCs w:val="0"/>
                <w:i w:val="0"/>
                <w:iCs w:val="0"/>
                <w:color w:val="000000"/>
                <w:sz w:val="21"/>
                <w:szCs w:val="21"/>
                <w:u w:val="none"/>
              </w:rPr>
            </w:pPr>
          </w:p>
        </w:tc>
        <w:tc>
          <w:tcPr>
            <w:tcW w:w="1663" w:type="dxa"/>
            <w:gridSpan w:val="3"/>
            <w:vAlign w:val="center"/>
          </w:tcPr>
          <w:p w14:paraId="64D6AC4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质量指标</w:t>
            </w:r>
          </w:p>
        </w:tc>
        <w:tc>
          <w:tcPr>
            <w:tcW w:w="2144" w:type="dxa"/>
            <w:gridSpan w:val="2"/>
            <w:vAlign w:val="center"/>
          </w:tcPr>
          <w:p w14:paraId="20C03F1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帮扶见义勇为行为人成效</w:t>
            </w:r>
          </w:p>
        </w:tc>
        <w:tc>
          <w:tcPr>
            <w:tcW w:w="2152" w:type="dxa"/>
            <w:gridSpan w:val="3"/>
            <w:vAlign w:val="center"/>
          </w:tcPr>
          <w:p w14:paraId="27C79E6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帮扶见义勇为行为人成效</w:t>
            </w:r>
          </w:p>
        </w:tc>
        <w:tc>
          <w:tcPr>
            <w:tcW w:w="430" w:type="dxa"/>
            <w:vAlign w:val="center"/>
          </w:tcPr>
          <w:p w14:paraId="7CDA568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499" w:type="dxa"/>
            <w:gridSpan w:val="2"/>
            <w:vAlign w:val="center"/>
          </w:tcPr>
          <w:p w14:paraId="5B197544">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2144" w:type="dxa"/>
            <w:vAlign w:val="center"/>
          </w:tcPr>
          <w:p w14:paraId="5F96005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帮扶见义勇为行为人成效</w:t>
            </w:r>
          </w:p>
        </w:tc>
        <w:tc>
          <w:tcPr>
            <w:tcW w:w="1766" w:type="dxa"/>
            <w:gridSpan w:val="2"/>
            <w:vAlign w:val="center"/>
          </w:tcPr>
          <w:p w14:paraId="67C6683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帮扶见义勇为行为人成效</w:t>
            </w:r>
          </w:p>
        </w:tc>
        <w:tc>
          <w:tcPr>
            <w:tcW w:w="1726" w:type="dxa"/>
            <w:vAlign w:val="center"/>
          </w:tcPr>
          <w:p w14:paraId="7A5F319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1075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50" w:type="dxa"/>
            <w:vMerge w:val="continue"/>
            <w:vAlign w:val="center"/>
          </w:tcPr>
          <w:p w14:paraId="7DDC356F">
            <w:pPr>
              <w:jc w:val="center"/>
              <w:rPr>
                <w:rFonts w:hint="default" w:ascii="Calibri" w:hAnsi="Calibri" w:eastAsia="宋体" w:cs="Calibri"/>
                <w:b w:val="0"/>
                <w:bCs w:val="0"/>
                <w:i w:val="0"/>
                <w:iCs w:val="0"/>
                <w:color w:val="000000"/>
                <w:sz w:val="21"/>
                <w:szCs w:val="21"/>
                <w:u w:val="none"/>
              </w:rPr>
            </w:pPr>
          </w:p>
        </w:tc>
        <w:tc>
          <w:tcPr>
            <w:tcW w:w="1663" w:type="dxa"/>
            <w:gridSpan w:val="3"/>
            <w:vAlign w:val="center"/>
          </w:tcPr>
          <w:p w14:paraId="77D0D1D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时效指标</w:t>
            </w:r>
          </w:p>
        </w:tc>
        <w:tc>
          <w:tcPr>
            <w:tcW w:w="2144" w:type="dxa"/>
            <w:gridSpan w:val="2"/>
            <w:vAlign w:val="center"/>
          </w:tcPr>
          <w:p w14:paraId="1CE1CA0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帮扶见义勇为行为人及时性</w:t>
            </w:r>
          </w:p>
        </w:tc>
        <w:tc>
          <w:tcPr>
            <w:tcW w:w="2152" w:type="dxa"/>
            <w:gridSpan w:val="3"/>
            <w:vAlign w:val="center"/>
          </w:tcPr>
          <w:p w14:paraId="44E1AA8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帮扶见义勇为行为人及时性</w:t>
            </w:r>
          </w:p>
        </w:tc>
        <w:tc>
          <w:tcPr>
            <w:tcW w:w="430" w:type="dxa"/>
            <w:vAlign w:val="center"/>
          </w:tcPr>
          <w:p w14:paraId="5038A1B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499" w:type="dxa"/>
            <w:gridSpan w:val="2"/>
            <w:vAlign w:val="center"/>
          </w:tcPr>
          <w:p w14:paraId="084E2FF3">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2144" w:type="dxa"/>
            <w:vAlign w:val="center"/>
          </w:tcPr>
          <w:p w14:paraId="0721083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帮扶见义勇为行为人及时性</w:t>
            </w:r>
          </w:p>
        </w:tc>
        <w:tc>
          <w:tcPr>
            <w:tcW w:w="1766" w:type="dxa"/>
            <w:gridSpan w:val="2"/>
            <w:vAlign w:val="center"/>
          </w:tcPr>
          <w:p w14:paraId="7FA2405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帮扶见义勇为行为人及时性</w:t>
            </w:r>
          </w:p>
        </w:tc>
        <w:tc>
          <w:tcPr>
            <w:tcW w:w="1726" w:type="dxa"/>
            <w:vAlign w:val="center"/>
          </w:tcPr>
          <w:p w14:paraId="3EF58F3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5F09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50" w:type="dxa"/>
            <w:vMerge w:val="continue"/>
            <w:vAlign w:val="center"/>
          </w:tcPr>
          <w:p w14:paraId="4880689E">
            <w:pPr>
              <w:jc w:val="center"/>
              <w:rPr>
                <w:rFonts w:hint="default" w:ascii="Calibri" w:hAnsi="Calibri" w:eastAsia="宋体" w:cs="Calibri"/>
                <w:b w:val="0"/>
                <w:bCs w:val="0"/>
                <w:i w:val="0"/>
                <w:iCs w:val="0"/>
                <w:color w:val="000000"/>
                <w:sz w:val="21"/>
                <w:szCs w:val="21"/>
                <w:u w:val="none"/>
              </w:rPr>
            </w:pPr>
          </w:p>
        </w:tc>
        <w:tc>
          <w:tcPr>
            <w:tcW w:w="1663" w:type="dxa"/>
            <w:gridSpan w:val="3"/>
            <w:vAlign w:val="top"/>
          </w:tcPr>
          <w:p w14:paraId="7EB617B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成本指标</w:t>
            </w:r>
          </w:p>
        </w:tc>
        <w:tc>
          <w:tcPr>
            <w:tcW w:w="2144" w:type="dxa"/>
            <w:gridSpan w:val="2"/>
            <w:vAlign w:val="top"/>
          </w:tcPr>
          <w:p w14:paraId="7830177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帮扶见义勇为成本</w:t>
            </w:r>
          </w:p>
        </w:tc>
        <w:tc>
          <w:tcPr>
            <w:tcW w:w="2152" w:type="dxa"/>
            <w:gridSpan w:val="3"/>
            <w:vAlign w:val="top"/>
          </w:tcPr>
          <w:p w14:paraId="2AD8E9D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帮扶见义勇为成本</w:t>
            </w:r>
          </w:p>
        </w:tc>
        <w:tc>
          <w:tcPr>
            <w:tcW w:w="430" w:type="dxa"/>
            <w:vAlign w:val="top"/>
          </w:tcPr>
          <w:p w14:paraId="503AC25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499" w:type="dxa"/>
            <w:gridSpan w:val="2"/>
            <w:vAlign w:val="top"/>
          </w:tcPr>
          <w:p w14:paraId="18DFA1F7">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w:t>
            </w:r>
          </w:p>
        </w:tc>
        <w:tc>
          <w:tcPr>
            <w:tcW w:w="2144" w:type="dxa"/>
            <w:vAlign w:val="top"/>
          </w:tcPr>
          <w:p w14:paraId="367557A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1766" w:type="dxa"/>
            <w:gridSpan w:val="2"/>
            <w:vAlign w:val="top"/>
          </w:tcPr>
          <w:p w14:paraId="00D44E2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帮扶见义勇为成本</w:t>
            </w:r>
          </w:p>
        </w:tc>
        <w:tc>
          <w:tcPr>
            <w:tcW w:w="1726" w:type="dxa"/>
            <w:vAlign w:val="top"/>
          </w:tcPr>
          <w:p w14:paraId="1CF31FA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6A32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50" w:type="dxa"/>
            <w:vMerge w:val="restart"/>
            <w:vAlign w:val="center"/>
          </w:tcPr>
          <w:p w14:paraId="39F12D3C">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效益指标</w:t>
            </w:r>
          </w:p>
        </w:tc>
        <w:tc>
          <w:tcPr>
            <w:tcW w:w="1663" w:type="dxa"/>
            <w:gridSpan w:val="3"/>
            <w:vAlign w:val="center"/>
          </w:tcPr>
          <w:p w14:paraId="2388EF9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2144" w:type="dxa"/>
            <w:gridSpan w:val="2"/>
            <w:vAlign w:val="center"/>
          </w:tcPr>
          <w:p w14:paraId="1A39DA9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2152" w:type="dxa"/>
            <w:gridSpan w:val="3"/>
            <w:vAlign w:val="center"/>
          </w:tcPr>
          <w:p w14:paraId="58D7076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430" w:type="dxa"/>
            <w:vAlign w:val="center"/>
          </w:tcPr>
          <w:p w14:paraId="6E6EDBD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499" w:type="dxa"/>
            <w:gridSpan w:val="2"/>
            <w:vAlign w:val="center"/>
          </w:tcPr>
          <w:p w14:paraId="43AD9BB1">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2144" w:type="dxa"/>
            <w:vAlign w:val="center"/>
          </w:tcPr>
          <w:p w14:paraId="456F92D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1766" w:type="dxa"/>
            <w:gridSpan w:val="2"/>
            <w:vAlign w:val="center"/>
          </w:tcPr>
          <w:p w14:paraId="0E0E9FB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1726" w:type="dxa"/>
            <w:vAlign w:val="center"/>
          </w:tcPr>
          <w:p w14:paraId="12CAB44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56EDB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50" w:type="dxa"/>
            <w:vMerge w:val="continue"/>
            <w:vAlign w:val="center"/>
          </w:tcPr>
          <w:p w14:paraId="215DC32D">
            <w:pPr>
              <w:jc w:val="center"/>
              <w:rPr>
                <w:rFonts w:hint="default" w:ascii="Calibri" w:hAnsi="Calibri" w:eastAsia="宋体" w:cs="Calibri"/>
                <w:b w:val="0"/>
                <w:bCs w:val="0"/>
                <w:i w:val="0"/>
                <w:iCs w:val="0"/>
                <w:color w:val="000000"/>
                <w:sz w:val="21"/>
                <w:szCs w:val="21"/>
                <w:u w:val="none"/>
              </w:rPr>
            </w:pPr>
          </w:p>
        </w:tc>
        <w:tc>
          <w:tcPr>
            <w:tcW w:w="1663" w:type="dxa"/>
            <w:gridSpan w:val="3"/>
            <w:vAlign w:val="center"/>
          </w:tcPr>
          <w:p w14:paraId="2699391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社会效益指标</w:t>
            </w:r>
          </w:p>
        </w:tc>
        <w:tc>
          <w:tcPr>
            <w:tcW w:w="2144" w:type="dxa"/>
            <w:gridSpan w:val="2"/>
            <w:vAlign w:val="center"/>
          </w:tcPr>
          <w:p w14:paraId="70CF87A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维护社会见义勇为氛围</w:t>
            </w:r>
          </w:p>
        </w:tc>
        <w:tc>
          <w:tcPr>
            <w:tcW w:w="2152" w:type="dxa"/>
            <w:gridSpan w:val="3"/>
            <w:vAlign w:val="center"/>
          </w:tcPr>
          <w:p w14:paraId="3B4B6A5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维护社会见义勇为氛围</w:t>
            </w:r>
          </w:p>
        </w:tc>
        <w:tc>
          <w:tcPr>
            <w:tcW w:w="430" w:type="dxa"/>
            <w:vAlign w:val="center"/>
          </w:tcPr>
          <w:p w14:paraId="03215D4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499" w:type="dxa"/>
            <w:gridSpan w:val="2"/>
            <w:vAlign w:val="center"/>
          </w:tcPr>
          <w:p w14:paraId="06D6C862">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2144" w:type="dxa"/>
            <w:vAlign w:val="center"/>
          </w:tcPr>
          <w:p w14:paraId="07825D9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维护社会见义勇为氛围</w:t>
            </w:r>
          </w:p>
        </w:tc>
        <w:tc>
          <w:tcPr>
            <w:tcW w:w="1766" w:type="dxa"/>
            <w:gridSpan w:val="2"/>
            <w:vAlign w:val="center"/>
          </w:tcPr>
          <w:p w14:paraId="0A5056E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维护社会见义勇为氛围</w:t>
            </w:r>
          </w:p>
        </w:tc>
        <w:tc>
          <w:tcPr>
            <w:tcW w:w="1726" w:type="dxa"/>
            <w:vAlign w:val="center"/>
          </w:tcPr>
          <w:p w14:paraId="10C184D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5F8F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50" w:type="dxa"/>
            <w:vMerge w:val="continue"/>
            <w:vAlign w:val="center"/>
          </w:tcPr>
          <w:p w14:paraId="1337A14F">
            <w:pPr>
              <w:jc w:val="center"/>
              <w:rPr>
                <w:rFonts w:hint="default" w:ascii="Calibri" w:hAnsi="Calibri" w:eastAsia="宋体" w:cs="Calibri"/>
                <w:b w:val="0"/>
                <w:bCs w:val="0"/>
                <w:i w:val="0"/>
                <w:iCs w:val="0"/>
                <w:color w:val="000000"/>
                <w:sz w:val="21"/>
                <w:szCs w:val="21"/>
                <w:u w:val="none"/>
              </w:rPr>
            </w:pPr>
          </w:p>
        </w:tc>
        <w:tc>
          <w:tcPr>
            <w:tcW w:w="1663" w:type="dxa"/>
            <w:gridSpan w:val="3"/>
            <w:vAlign w:val="center"/>
          </w:tcPr>
          <w:p w14:paraId="2696324D">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2144" w:type="dxa"/>
            <w:gridSpan w:val="2"/>
            <w:vAlign w:val="center"/>
          </w:tcPr>
          <w:p w14:paraId="3521B87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2152" w:type="dxa"/>
            <w:gridSpan w:val="3"/>
            <w:vAlign w:val="center"/>
          </w:tcPr>
          <w:p w14:paraId="0C3F7A8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430" w:type="dxa"/>
            <w:vAlign w:val="center"/>
          </w:tcPr>
          <w:p w14:paraId="5E1BBD4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499" w:type="dxa"/>
            <w:gridSpan w:val="2"/>
            <w:vAlign w:val="center"/>
          </w:tcPr>
          <w:p w14:paraId="551EDE59">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2144" w:type="dxa"/>
            <w:vAlign w:val="center"/>
          </w:tcPr>
          <w:p w14:paraId="045FB79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766" w:type="dxa"/>
            <w:gridSpan w:val="2"/>
            <w:vAlign w:val="center"/>
          </w:tcPr>
          <w:p w14:paraId="4F48841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726" w:type="dxa"/>
            <w:vAlign w:val="center"/>
          </w:tcPr>
          <w:p w14:paraId="7A9243E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1A0B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50" w:type="dxa"/>
            <w:vMerge w:val="continue"/>
            <w:vAlign w:val="center"/>
          </w:tcPr>
          <w:p w14:paraId="30F1EDE7">
            <w:pPr>
              <w:jc w:val="center"/>
              <w:rPr>
                <w:rFonts w:hint="default" w:ascii="Calibri" w:hAnsi="Calibri" w:eastAsia="宋体" w:cs="Calibri"/>
                <w:b w:val="0"/>
                <w:bCs w:val="0"/>
                <w:i w:val="0"/>
                <w:iCs w:val="0"/>
                <w:color w:val="000000"/>
                <w:sz w:val="21"/>
                <w:szCs w:val="21"/>
                <w:u w:val="none"/>
              </w:rPr>
            </w:pPr>
          </w:p>
        </w:tc>
        <w:tc>
          <w:tcPr>
            <w:tcW w:w="1663" w:type="dxa"/>
            <w:gridSpan w:val="3"/>
            <w:vAlign w:val="top"/>
          </w:tcPr>
          <w:p w14:paraId="4F7E088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可持续影响指标</w:t>
            </w:r>
          </w:p>
        </w:tc>
        <w:tc>
          <w:tcPr>
            <w:tcW w:w="2144" w:type="dxa"/>
            <w:gridSpan w:val="2"/>
            <w:vAlign w:val="top"/>
          </w:tcPr>
          <w:p w14:paraId="220E969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见义勇为行为人权益保障</w:t>
            </w:r>
          </w:p>
        </w:tc>
        <w:tc>
          <w:tcPr>
            <w:tcW w:w="2152" w:type="dxa"/>
            <w:gridSpan w:val="3"/>
            <w:vAlign w:val="top"/>
          </w:tcPr>
          <w:p w14:paraId="2D446B8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见义勇为行为人权益保障</w:t>
            </w:r>
          </w:p>
        </w:tc>
        <w:tc>
          <w:tcPr>
            <w:tcW w:w="430" w:type="dxa"/>
            <w:vAlign w:val="top"/>
          </w:tcPr>
          <w:p w14:paraId="62421CE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499" w:type="dxa"/>
            <w:gridSpan w:val="2"/>
            <w:vAlign w:val="top"/>
          </w:tcPr>
          <w:p w14:paraId="1A83B8EA">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2144" w:type="dxa"/>
            <w:vAlign w:val="top"/>
          </w:tcPr>
          <w:p w14:paraId="08B756C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见义勇为行为人权益保障</w:t>
            </w:r>
          </w:p>
        </w:tc>
        <w:tc>
          <w:tcPr>
            <w:tcW w:w="1766" w:type="dxa"/>
            <w:gridSpan w:val="2"/>
            <w:vAlign w:val="top"/>
          </w:tcPr>
          <w:p w14:paraId="07FE3B6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见义勇为行为人权益保障</w:t>
            </w:r>
          </w:p>
        </w:tc>
        <w:tc>
          <w:tcPr>
            <w:tcW w:w="1726" w:type="dxa"/>
            <w:vAlign w:val="top"/>
          </w:tcPr>
          <w:p w14:paraId="105D87C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6F62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50" w:type="dxa"/>
            <w:vMerge w:val="restart"/>
            <w:vAlign w:val="center"/>
          </w:tcPr>
          <w:p w14:paraId="15D09863">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满意度指标</w:t>
            </w:r>
          </w:p>
        </w:tc>
        <w:tc>
          <w:tcPr>
            <w:tcW w:w="1663" w:type="dxa"/>
            <w:gridSpan w:val="3"/>
            <w:vAlign w:val="center"/>
          </w:tcPr>
          <w:p w14:paraId="79F0B31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服务对象满意度指标</w:t>
            </w:r>
          </w:p>
        </w:tc>
        <w:tc>
          <w:tcPr>
            <w:tcW w:w="2144" w:type="dxa"/>
            <w:gridSpan w:val="2"/>
            <w:vAlign w:val="center"/>
          </w:tcPr>
          <w:p w14:paraId="72B76EC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见义勇为行为人满意度</w:t>
            </w:r>
          </w:p>
        </w:tc>
        <w:tc>
          <w:tcPr>
            <w:tcW w:w="2152" w:type="dxa"/>
            <w:gridSpan w:val="3"/>
            <w:vAlign w:val="center"/>
          </w:tcPr>
          <w:p w14:paraId="1DCEC4F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见义勇为行为人满意度</w:t>
            </w:r>
          </w:p>
        </w:tc>
        <w:tc>
          <w:tcPr>
            <w:tcW w:w="430" w:type="dxa"/>
            <w:vAlign w:val="center"/>
          </w:tcPr>
          <w:p w14:paraId="6C3C595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499" w:type="dxa"/>
            <w:gridSpan w:val="2"/>
            <w:vAlign w:val="center"/>
          </w:tcPr>
          <w:p w14:paraId="2B79C9F9">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2144" w:type="dxa"/>
            <w:vAlign w:val="center"/>
          </w:tcPr>
          <w:p w14:paraId="27398B1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w:t>
            </w:r>
          </w:p>
        </w:tc>
        <w:tc>
          <w:tcPr>
            <w:tcW w:w="1766" w:type="dxa"/>
            <w:gridSpan w:val="2"/>
            <w:vAlign w:val="center"/>
          </w:tcPr>
          <w:p w14:paraId="7AFC814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w:t>
            </w:r>
          </w:p>
        </w:tc>
        <w:tc>
          <w:tcPr>
            <w:tcW w:w="1726" w:type="dxa"/>
            <w:vAlign w:val="center"/>
          </w:tcPr>
          <w:p w14:paraId="35D9118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079AF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50" w:type="dxa"/>
            <w:vMerge w:val="continue"/>
            <w:vAlign w:val="center"/>
          </w:tcPr>
          <w:p w14:paraId="25E8A652">
            <w:pPr>
              <w:jc w:val="center"/>
              <w:rPr>
                <w:rFonts w:hint="default" w:ascii="Calibri" w:hAnsi="Calibri" w:eastAsia="宋体" w:cs="Calibri"/>
                <w:b/>
                <w:bCs/>
                <w:i w:val="0"/>
                <w:iCs w:val="0"/>
                <w:color w:val="000000"/>
                <w:sz w:val="21"/>
                <w:szCs w:val="21"/>
                <w:u w:val="none"/>
              </w:rPr>
            </w:pPr>
          </w:p>
        </w:tc>
        <w:tc>
          <w:tcPr>
            <w:tcW w:w="1663" w:type="dxa"/>
            <w:gridSpan w:val="3"/>
            <w:vAlign w:val="center"/>
          </w:tcPr>
          <w:p w14:paraId="32032294">
            <w:pPr>
              <w:jc w:val="left"/>
              <w:rPr>
                <w:rFonts w:hint="default" w:ascii="Calibri" w:hAnsi="Calibri" w:eastAsia="宋体" w:cs="Calibri"/>
                <w:i w:val="0"/>
                <w:iCs w:val="0"/>
                <w:color w:val="000000"/>
                <w:sz w:val="21"/>
                <w:szCs w:val="21"/>
                <w:u w:val="none"/>
              </w:rPr>
            </w:pPr>
          </w:p>
        </w:tc>
        <w:tc>
          <w:tcPr>
            <w:tcW w:w="2144" w:type="dxa"/>
            <w:gridSpan w:val="2"/>
            <w:vAlign w:val="center"/>
          </w:tcPr>
          <w:p w14:paraId="3407EDEB">
            <w:pPr>
              <w:jc w:val="left"/>
              <w:rPr>
                <w:rFonts w:hint="default" w:ascii="Calibri" w:hAnsi="Calibri" w:eastAsia="宋体" w:cs="Calibri"/>
                <w:i w:val="0"/>
                <w:iCs w:val="0"/>
                <w:color w:val="000000"/>
                <w:sz w:val="21"/>
                <w:szCs w:val="21"/>
                <w:u w:val="none"/>
              </w:rPr>
            </w:pPr>
          </w:p>
        </w:tc>
        <w:tc>
          <w:tcPr>
            <w:tcW w:w="2152" w:type="dxa"/>
            <w:gridSpan w:val="3"/>
            <w:vAlign w:val="center"/>
          </w:tcPr>
          <w:p w14:paraId="3AE4075E">
            <w:pPr>
              <w:jc w:val="left"/>
              <w:rPr>
                <w:rFonts w:hint="default" w:ascii="Calibri" w:hAnsi="Calibri" w:eastAsia="宋体" w:cs="Calibri"/>
                <w:i w:val="0"/>
                <w:iCs w:val="0"/>
                <w:color w:val="000000"/>
                <w:sz w:val="21"/>
                <w:szCs w:val="21"/>
                <w:u w:val="none"/>
              </w:rPr>
            </w:pPr>
          </w:p>
        </w:tc>
        <w:tc>
          <w:tcPr>
            <w:tcW w:w="430" w:type="dxa"/>
            <w:vAlign w:val="center"/>
          </w:tcPr>
          <w:p w14:paraId="17FE4E30">
            <w:pPr>
              <w:jc w:val="left"/>
              <w:rPr>
                <w:rFonts w:hint="default" w:ascii="Calibri" w:hAnsi="Calibri" w:eastAsia="宋体" w:cs="Calibri"/>
                <w:i w:val="0"/>
                <w:iCs w:val="0"/>
                <w:color w:val="000000"/>
                <w:sz w:val="21"/>
                <w:szCs w:val="21"/>
                <w:u w:val="none"/>
              </w:rPr>
            </w:pPr>
          </w:p>
        </w:tc>
        <w:tc>
          <w:tcPr>
            <w:tcW w:w="499" w:type="dxa"/>
            <w:gridSpan w:val="2"/>
            <w:vAlign w:val="center"/>
          </w:tcPr>
          <w:p w14:paraId="0A4F95F4">
            <w:pPr>
              <w:jc w:val="right"/>
              <w:rPr>
                <w:rFonts w:hint="default" w:ascii="Calibri" w:hAnsi="Calibri" w:eastAsia="宋体" w:cs="Calibri"/>
                <w:i w:val="0"/>
                <w:iCs w:val="0"/>
                <w:color w:val="000000"/>
                <w:sz w:val="21"/>
                <w:szCs w:val="21"/>
                <w:u w:val="none"/>
              </w:rPr>
            </w:pPr>
          </w:p>
        </w:tc>
        <w:tc>
          <w:tcPr>
            <w:tcW w:w="2144" w:type="dxa"/>
            <w:vAlign w:val="center"/>
          </w:tcPr>
          <w:p w14:paraId="376F8B3D">
            <w:pPr>
              <w:jc w:val="left"/>
              <w:rPr>
                <w:rFonts w:hint="default" w:ascii="Calibri" w:hAnsi="Calibri" w:eastAsia="宋体" w:cs="Calibri"/>
                <w:i w:val="0"/>
                <w:iCs w:val="0"/>
                <w:color w:val="000000"/>
                <w:sz w:val="21"/>
                <w:szCs w:val="21"/>
                <w:u w:val="none"/>
              </w:rPr>
            </w:pPr>
          </w:p>
        </w:tc>
        <w:tc>
          <w:tcPr>
            <w:tcW w:w="1766" w:type="dxa"/>
            <w:gridSpan w:val="2"/>
            <w:vAlign w:val="center"/>
          </w:tcPr>
          <w:p w14:paraId="32D8F34D">
            <w:pPr>
              <w:jc w:val="left"/>
              <w:rPr>
                <w:rFonts w:hint="default" w:ascii="Calibri" w:hAnsi="Calibri" w:eastAsia="宋体" w:cs="Calibri"/>
                <w:i w:val="0"/>
                <w:iCs w:val="0"/>
                <w:color w:val="000000"/>
                <w:sz w:val="21"/>
                <w:szCs w:val="21"/>
                <w:u w:val="none"/>
              </w:rPr>
            </w:pPr>
          </w:p>
        </w:tc>
        <w:tc>
          <w:tcPr>
            <w:tcW w:w="1726" w:type="dxa"/>
            <w:vAlign w:val="center"/>
          </w:tcPr>
          <w:p w14:paraId="41119D39">
            <w:pPr>
              <w:jc w:val="left"/>
              <w:rPr>
                <w:rFonts w:hint="default" w:ascii="Calibri" w:hAnsi="Calibri" w:eastAsia="宋体" w:cs="Calibri"/>
                <w:i w:val="0"/>
                <w:iCs w:val="0"/>
                <w:color w:val="000000"/>
                <w:sz w:val="21"/>
                <w:szCs w:val="21"/>
                <w:u w:val="none"/>
              </w:rPr>
            </w:pPr>
          </w:p>
        </w:tc>
      </w:tr>
    </w:tbl>
    <w:p w14:paraId="455146B0">
      <w:pPr>
        <w:numPr>
          <w:ilvl w:val="0"/>
          <w:numId w:val="0"/>
        </w:numPr>
        <w:ind w:firstLine="643" w:firstLineChars="200"/>
        <w:rPr>
          <w:rFonts w:hint="default"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14、综治办</w:t>
      </w:r>
      <w:r>
        <w:rPr>
          <w:rFonts w:hint="default" w:ascii="仿宋" w:hAnsi="仿宋" w:eastAsia="仿宋" w:cs="仿宋"/>
          <w:b/>
          <w:bCs w:val="0"/>
          <w:sz w:val="32"/>
          <w:szCs w:val="32"/>
          <w:highlight w:val="none"/>
          <w:lang w:val="en-US" w:eastAsia="zh-CN"/>
        </w:rPr>
        <w:t>社会治安综合治理平安建设工作经费</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168"/>
        <w:gridCol w:w="967"/>
        <w:gridCol w:w="1000"/>
        <w:gridCol w:w="1329"/>
        <w:gridCol w:w="211"/>
        <w:gridCol w:w="294"/>
        <w:gridCol w:w="943"/>
        <w:gridCol w:w="1053"/>
        <w:gridCol w:w="631"/>
        <w:gridCol w:w="207"/>
        <w:gridCol w:w="239"/>
        <w:gridCol w:w="1933"/>
        <w:gridCol w:w="662"/>
        <w:gridCol w:w="1092"/>
        <w:gridCol w:w="1746"/>
      </w:tblGrid>
      <w:tr w14:paraId="71B0E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67" w:type="dxa"/>
            <w:gridSpan w:val="2"/>
            <w:vAlign w:val="center"/>
          </w:tcPr>
          <w:p w14:paraId="0E93B35D">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4"/>
            <w:vAlign w:val="center"/>
          </w:tcPr>
          <w:p w14:paraId="44910EBF">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13060522P00364110001M</w:t>
            </w:r>
          </w:p>
        </w:tc>
        <w:tc>
          <w:tcPr>
            <w:tcW w:w="1237" w:type="dxa"/>
            <w:gridSpan w:val="2"/>
            <w:vAlign w:val="center"/>
          </w:tcPr>
          <w:p w14:paraId="10A1BF70">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760ACCEA">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2022年社会治安综合治理平安建设工作经费</w:t>
            </w:r>
          </w:p>
        </w:tc>
      </w:tr>
      <w:tr w14:paraId="49AA3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28AC8685">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4"/>
            <w:vAlign w:val="center"/>
          </w:tcPr>
          <w:p w14:paraId="2488832B">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3万元</w:t>
            </w:r>
          </w:p>
        </w:tc>
        <w:tc>
          <w:tcPr>
            <w:tcW w:w="1237" w:type="dxa"/>
            <w:gridSpan w:val="2"/>
            <w:vAlign w:val="center"/>
          </w:tcPr>
          <w:p w14:paraId="0BB0CE48">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584A6074">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2022年社会治安综合治理平安建设工作经费</w:t>
            </w:r>
          </w:p>
        </w:tc>
      </w:tr>
      <w:tr w14:paraId="21C2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7C5A307D">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0F0E729D">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4"/>
            <w:vAlign w:val="center"/>
          </w:tcPr>
          <w:p w14:paraId="2FA5ED12">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3"/>
            <w:vAlign w:val="center"/>
          </w:tcPr>
          <w:p w14:paraId="70E73B65">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7B76130E">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1D52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28B6B397">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74B1B7F5">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4"/>
            <w:vAlign w:val="center"/>
          </w:tcPr>
          <w:p w14:paraId="0DAE7397">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3"/>
            <w:vAlign w:val="center"/>
          </w:tcPr>
          <w:p w14:paraId="5A3FF64F">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0FE7088B">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7ACFC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restart"/>
            <w:vAlign w:val="center"/>
          </w:tcPr>
          <w:p w14:paraId="4CEDEAE3">
            <w:pPr>
              <w:widowControl/>
              <w:jc w:val="center"/>
              <w:textAlignment w:val="center"/>
              <w:rPr>
                <w:rFonts w:hint="default" w:ascii="Calibri" w:hAnsi="Calibri" w:eastAsia="宋体" w:cs="Calibri"/>
                <w:b/>
                <w:bCs/>
                <w:i w:val="0"/>
                <w:iCs w:val="0"/>
                <w:color w:val="000000"/>
                <w:kern w:val="2"/>
                <w:sz w:val="21"/>
                <w:szCs w:val="21"/>
                <w:u w:val="none"/>
                <w:lang w:val="en-US" w:eastAsia="zh-CN" w:bidi="ar-SA"/>
              </w:rPr>
            </w:pPr>
            <w:r>
              <w:rPr>
                <w:rFonts w:hint="default" w:ascii="Calibri" w:hAnsi="Calibri" w:eastAsia="宋体" w:cs="Calibri"/>
                <w:b/>
                <w:bCs/>
                <w:i w:val="0"/>
                <w:iCs w:val="0"/>
                <w:color w:val="000000"/>
                <w:kern w:val="0"/>
                <w:sz w:val="21"/>
                <w:szCs w:val="21"/>
                <w:u w:val="none"/>
                <w:lang w:val="en-US" w:eastAsia="zh-CN"/>
              </w:rPr>
              <w:t>绩效目标</w:t>
            </w:r>
          </w:p>
        </w:tc>
        <w:tc>
          <w:tcPr>
            <w:tcW w:w="12475" w:type="dxa"/>
            <w:gridSpan w:val="15"/>
            <w:vAlign w:val="center"/>
          </w:tcPr>
          <w:p w14:paraId="3FE97F00">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中长期目标（2022年-2022年）</w:t>
            </w:r>
          </w:p>
        </w:tc>
      </w:tr>
      <w:tr w14:paraId="394A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57F906E1">
            <w:pPr>
              <w:widowControl/>
              <w:jc w:val="center"/>
              <w:textAlignment w:val="center"/>
              <w:rPr>
                <w:rFonts w:hint="default" w:ascii="Calibri" w:hAnsi="Calibri" w:eastAsia="宋体" w:cs="Calibri"/>
                <w:b/>
                <w:bCs/>
                <w:i w:val="0"/>
                <w:iCs w:val="0"/>
                <w:color w:val="000000"/>
                <w:kern w:val="2"/>
                <w:sz w:val="21"/>
                <w:szCs w:val="21"/>
                <w:u w:val="none"/>
                <w:lang w:val="en-US" w:eastAsia="zh-CN" w:bidi="ar-SA"/>
              </w:rPr>
            </w:pPr>
          </w:p>
        </w:tc>
        <w:tc>
          <w:tcPr>
            <w:tcW w:w="2135" w:type="dxa"/>
            <w:gridSpan w:val="3"/>
            <w:vAlign w:val="center"/>
          </w:tcPr>
          <w:p w14:paraId="39E25883">
            <w:pPr>
              <w:widowControl/>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目标1</w:t>
            </w:r>
          </w:p>
        </w:tc>
        <w:tc>
          <w:tcPr>
            <w:tcW w:w="10340" w:type="dxa"/>
            <w:gridSpan w:val="12"/>
            <w:vAlign w:val="center"/>
          </w:tcPr>
          <w:p w14:paraId="0EC9F968">
            <w:pPr>
              <w:widowControl/>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完成平安建设工作</w:t>
            </w:r>
          </w:p>
        </w:tc>
      </w:tr>
      <w:tr w14:paraId="7B30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restart"/>
            <w:vAlign w:val="center"/>
          </w:tcPr>
          <w:p w14:paraId="23C3D2EA">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2135" w:type="dxa"/>
            <w:gridSpan w:val="3"/>
            <w:vMerge w:val="restart"/>
            <w:vAlign w:val="center"/>
          </w:tcPr>
          <w:p w14:paraId="6263DB40">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1329" w:type="dxa"/>
            <w:vMerge w:val="restart"/>
            <w:vAlign w:val="center"/>
          </w:tcPr>
          <w:p w14:paraId="78F07900">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2501" w:type="dxa"/>
            <w:gridSpan w:val="4"/>
            <w:vMerge w:val="restart"/>
            <w:vAlign w:val="center"/>
          </w:tcPr>
          <w:p w14:paraId="6DE68CFE">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绩效指标描述（指标内容）</w:t>
            </w:r>
          </w:p>
        </w:tc>
        <w:tc>
          <w:tcPr>
            <w:tcW w:w="3010" w:type="dxa"/>
            <w:gridSpan w:val="4"/>
            <w:vAlign w:val="center"/>
          </w:tcPr>
          <w:p w14:paraId="480D2A78">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754" w:type="dxa"/>
            <w:gridSpan w:val="2"/>
            <w:vMerge w:val="restart"/>
            <w:vAlign w:val="center"/>
          </w:tcPr>
          <w:p w14:paraId="4FA041D2">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746" w:type="dxa"/>
            <w:vMerge w:val="restart"/>
            <w:vAlign w:val="center"/>
          </w:tcPr>
          <w:p w14:paraId="6D55E4CC">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6F91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1A22421A">
            <w:pPr>
              <w:jc w:val="center"/>
              <w:rPr>
                <w:rFonts w:hint="default" w:ascii="Calibri" w:hAnsi="Calibri" w:eastAsia="宋体" w:cs="Calibri"/>
                <w:b/>
                <w:bCs/>
                <w:i w:val="0"/>
                <w:iCs w:val="0"/>
                <w:color w:val="000000"/>
                <w:sz w:val="21"/>
                <w:szCs w:val="21"/>
                <w:u w:val="none"/>
              </w:rPr>
            </w:pPr>
          </w:p>
        </w:tc>
        <w:tc>
          <w:tcPr>
            <w:tcW w:w="2135" w:type="dxa"/>
            <w:gridSpan w:val="3"/>
            <w:vMerge w:val="continue"/>
            <w:vAlign w:val="center"/>
          </w:tcPr>
          <w:p w14:paraId="06F1512C">
            <w:pPr>
              <w:jc w:val="center"/>
              <w:rPr>
                <w:rFonts w:hint="default" w:ascii="Calibri" w:hAnsi="Calibri" w:eastAsia="宋体" w:cs="Calibri"/>
                <w:b/>
                <w:bCs/>
                <w:i w:val="0"/>
                <w:iCs w:val="0"/>
                <w:color w:val="000000"/>
                <w:sz w:val="21"/>
                <w:szCs w:val="21"/>
                <w:u w:val="none"/>
              </w:rPr>
            </w:pPr>
          </w:p>
        </w:tc>
        <w:tc>
          <w:tcPr>
            <w:tcW w:w="1329" w:type="dxa"/>
            <w:vMerge w:val="continue"/>
            <w:vAlign w:val="center"/>
          </w:tcPr>
          <w:p w14:paraId="67353316">
            <w:pPr>
              <w:jc w:val="center"/>
              <w:rPr>
                <w:rFonts w:hint="default" w:ascii="Calibri" w:hAnsi="Calibri" w:eastAsia="宋体" w:cs="Calibri"/>
                <w:b/>
                <w:bCs/>
                <w:i w:val="0"/>
                <w:iCs w:val="0"/>
                <w:color w:val="000000"/>
                <w:sz w:val="21"/>
                <w:szCs w:val="21"/>
                <w:u w:val="none"/>
              </w:rPr>
            </w:pPr>
          </w:p>
        </w:tc>
        <w:tc>
          <w:tcPr>
            <w:tcW w:w="2501" w:type="dxa"/>
            <w:gridSpan w:val="4"/>
            <w:vMerge w:val="continue"/>
            <w:vAlign w:val="center"/>
          </w:tcPr>
          <w:p w14:paraId="5DC5C283">
            <w:pPr>
              <w:jc w:val="center"/>
              <w:rPr>
                <w:rFonts w:hint="default" w:ascii="Calibri" w:hAnsi="Calibri" w:eastAsia="宋体" w:cs="Calibri"/>
                <w:b/>
                <w:bCs/>
                <w:i w:val="0"/>
                <w:iCs w:val="0"/>
                <w:color w:val="000000"/>
                <w:sz w:val="21"/>
                <w:szCs w:val="21"/>
                <w:u w:val="none"/>
              </w:rPr>
            </w:pPr>
          </w:p>
        </w:tc>
        <w:tc>
          <w:tcPr>
            <w:tcW w:w="631" w:type="dxa"/>
            <w:vAlign w:val="center"/>
          </w:tcPr>
          <w:p w14:paraId="39BB8A3F">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446" w:type="dxa"/>
            <w:gridSpan w:val="2"/>
            <w:vAlign w:val="center"/>
          </w:tcPr>
          <w:p w14:paraId="32D12503">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933" w:type="dxa"/>
            <w:vAlign w:val="center"/>
          </w:tcPr>
          <w:p w14:paraId="309E0665">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754" w:type="dxa"/>
            <w:gridSpan w:val="2"/>
            <w:vMerge w:val="continue"/>
            <w:vAlign w:val="center"/>
          </w:tcPr>
          <w:p w14:paraId="2F281879">
            <w:pPr>
              <w:jc w:val="center"/>
              <w:rPr>
                <w:rFonts w:hint="default" w:ascii="Calibri" w:hAnsi="Calibri" w:eastAsia="宋体" w:cs="Calibri"/>
                <w:b/>
                <w:bCs/>
                <w:i w:val="0"/>
                <w:iCs w:val="0"/>
                <w:color w:val="000000"/>
                <w:sz w:val="21"/>
                <w:szCs w:val="21"/>
                <w:u w:val="none"/>
              </w:rPr>
            </w:pPr>
          </w:p>
        </w:tc>
        <w:tc>
          <w:tcPr>
            <w:tcW w:w="1746" w:type="dxa"/>
            <w:vMerge w:val="continue"/>
            <w:vAlign w:val="center"/>
          </w:tcPr>
          <w:p w14:paraId="23ED3777">
            <w:pPr>
              <w:jc w:val="center"/>
              <w:rPr>
                <w:rFonts w:hint="default" w:ascii="Calibri" w:hAnsi="Calibri" w:eastAsia="宋体" w:cs="Calibri"/>
                <w:b/>
                <w:bCs/>
                <w:i w:val="0"/>
                <w:iCs w:val="0"/>
                <w:color w:val="000000"/>
                <w:sz w:val="21"/>
                <w:szCs w:val="21"/>
                <w:u w:val="none"/>
              </w:rPr>
            </w:pPr>
          </w:p>
        </w:tc>
      </w:tr>
      <w:tr w14:paraId="09E6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restart"/>
            <w:vAlign w:val="center"/>
          </w:tcPr>
          <w:p w14:paraId="58577957">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产出指标</w:t>
            </w:r>
          </w:p>
        </w:tc>
        <w:tc>
          <w:tcPr>
            <w:tcW w:w="2135" w:type="dxa"/>
            <w:gridSpan w:val="3"/>
            <w:vAlign w:val="center"/>
          </w:tcPr>
          <w:p w14:paraId="01E778C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数量指标</w:t>
            </w:r>
          </w:p>
        </w:tc>
        <w:tc>
          <w:tcPr>
            <w:tcW w:w="1329" w:type="dxa"/>
            <w:vAlign w:val="center"/>
          </w:tcPr>
          <w:p w14:paraId="292DFB5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平安建设工作项目</w:t>
            </w:r>
          </w:p>
        </w:tc>
        <w:tc>
          <w:tcPr>
            <w:tcW w:w="2501" w:type="dxa"/>
            <w:gridSpan w:val="4"/>
            <w:vAlign w:val="center"/>
          </w:tcPr>
          <w:p w14:paraId="53CA786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平安建设工作项目</w:t>
            </w:r>
          </w:p>
        </w:tc>
        <w:tc>
          <w:tcPr>
            <w:tcW w:w="631" w:type="dxa"/>
            <w:vAlign w:val="center"/>
          </w:tcPr>
          <w:p w14:paraId="4670385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446" w:type="dxa"/>
            <w:gridSpan w:val="2"/>
            <w:vAlign w:val="center"/>
          </w:tcPr>
          <w:p w14:paraId="149B6F25">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933" w:type="dxa"/>
            <w:vAlign w:val="center"/>
          </w:tcPr>
          <w:p w14:paraId="2F0F9D0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平安建设工作项目</w:t>
            </w:r>
          </w:p>
        </w:tc>
        <w:tc>
          <w:tcPr>
            <w:tcW w:w="1754" w:type="dxa"/>
            <w:gridSpan w:val="2"/>
            <w:vAlign w:val="center"/>
          </w:tcPr>
          <w:p w14:paraId="055E215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平安建设工作项目</w:t>
            </w:r>
          </w:p>
        </w:tc>
        <w:tc>
          <w:tcPr>
            <w:tcW w:w="1746" w:type="dxa"/>
            <w:vAlign w:val="center"/>
          </w:tcPr>
          <w:p w14:paraId="5A1698F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47CA4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7660A29C">
            <w:pPr>
              <w:jc w:val="center"/>
              <w:rPr>
                <w:rFonts w:hint="default" w:ascii="Calibri" w:hAnsi="Calibri" w:eastAsia="宋体" w:cs="Calibri"/>
                <w:b w:val="0"/>
                <w:bCs w:val="0"/>
                <w:i w:val="0"/>
                <w:iCs w:val="0"/>
                <w:color w:val="000000"/>
                <w:sz w:val="21"/>
                <w:szCs w:val="21"/>
                <w:u w:val="none"/>
              </w:rPr>
            </w:pPr>
          </w:p>
        </w:tc>
        <w:tc>
          <w:tcPr>
            <w:tcW w:w="2135" w:type="dxa"/>
            <w:gridSpan w:val="3"/>
            <w:vAlign w:val="center"/>
          </w:tcPr>
          <w:p w14:paraId="4D62717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质量指标</w:t>
            </w:r>
          </w:p>
        </w:tc>
        <w:tc>
          <w:tcPr>
            <w:tcW w:w="1329" w:type="dxa"/>
            <w:vAlign w:val="center"/>
          </w:tcPr>
          <w:p w14:paraId="78E5B38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平安建设工作成效</w:t>
            </w:r>
          </w:p>
        </w:tc>
        <w:tc>
          <w:tcPr>
            <w:tcW w:w="2501" w:type="dxa"/>
            <w:gridSpan w:val="4"/>
            <w:vAlign w:val="center"/>
          </w:tcPr>
          <w:p w14:paraId="70767FF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平安建设工作成效</w:t>
            </w:r>
          </w:p>
        </w:tc>
        <w:tc>
          <w:tcPr>
            <w:tcW w:w="631" w:type="dxa"/>
            <w:vAlign w:val="center"/>
          </w:tcPr>
          <w:p w14:paraId="68F44FA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446" w:type="dxa"/>
            <w:gridSpan w:val="2"/>
            <w:vAlign w:val="center"/>
          </w:tcPr>
          <w:p w14:paraId="1F7ED7FB">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933" w:type="dxa"/>
            <w:vAlign w:val="center"/>
          </w:tcPr>
          <w:p w14:paraId="637031F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平安建设工作成效</w:t>
            </w:r>
          </w:p>
        </w:tc>
        <w:tc>
          <w:tcPr>
            <w:tcW w:w="1754" w:type="dxa"/>
            <w:gridSpan w:val="2"/>
            <w:vAlign w:val="center"/>
          </w:tcPr>
          <w:p w14:paraId="68CB751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平安建设工作成效</w:t>
            </w:r>
          </w:p>
        </w:tc>
        <w:tc>
          <w:tcPr>
            <w:tcW w:w="1746" w:type="dxa"/>
            <w:vAlign w:val="center"/>
          </w:tcPr>
          <w:p w14:paraId="1A026CD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376A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243A31B2">
            <w:pPr>
              <w:jc w:val="center"/>
              <w:rPr>
                <w:rFonts w:hint="default" w:ascii="Calibri" w:hAnsi="Calibri" w:eastAsia="宋体" w:cs="Calibri"/>
                <w:b w:val="0"/>
                <w:bCs w:val="0"/>
                <w:i w:val="0"/>
                <w:iCs w:val="0"/>
                <w:color w:val="000000"/>
                <w:sz w:val="21"/>
                <w:szCs w:val="21"/>
                <w:u w:val="none"/>
              </w:rPr>
            </w:pPr>
          </w:p>
        </w:tc>
        <w:tc>
          <w:tcPr>
            <w:tcW w:w="2135" w:type="dxa"/>
            <w:gridSpan w:val="3"/>
            <w:vAlign w:val="center"/>
          </w:tcPr>
          <w:p w14:paraId="2DF64F5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时效指标</w:t>
            </w:r>
          </w:p>
        </w:tc>
        <w:tc>
          <w:tcPr>
            <w:tcW w:w="1329" w:type="dxa"/>
            <w:vAlign w:val="center"/>
          </w:tcPr>
          <w:p w14:paraId="7C70974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平安建设工作及时性</w:t>
            </w:r>
          </w:p>
        </w:tc>
        <w:tc>
          <w:tcPr>
            <w:tcW w:w="2501" w:type="dxa"/>
            <w:gridSpan w:val="4"/>
            <w:vAlign w:val="center"/>
          </w:tcPr>
          <w:p w14:paraId="4333268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平安建设工作及时性</w:t>
            </w:r>
          </w:p>
        </w:tc>
        <w:tc>
          <w:tcPr>
            <w:tcW w:w="631" w:type="dxa"/>
            <w:vAlign w:val="center"/>
          </w:tcPr>
          <w:p w14:paraId="28C8B82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446" w:type="dxa"/>
            <w:gridSpan w:val="2"/>
            <w:vAlign w:val="center"/>
          </w:tcPr>
          <w:p w14:paraId="3BE2E9A7">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933" w:type="dxa"/>
            <w:vAlign w:val="center"/>
          </w:tcPr>
          <w:p w14:paraId="6A9235B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平安建设工作及时性</w:t>
            </w:r>
          </w:p>
        </w:tc>
        <w:tc>
          <w:tcPr>
            <w:tcW w:w="1754" w:type="dxa"/>
            <w:gridSpan w:val="2"/>
            <w:vAlign w:val="center"/>
          </w:tcPr>
          <w:p w14:paraId="6FB95ED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平安建设工作及时性</w:t>
            </w:r>
          </w:p>
        </w:tc>
        <w:tc>
          <w:tcPr>
            <w:tcW w:w="1746" w:type="dxa"/>
            <w:vAlign w:val="center"/>
          </w:tcPr>
          <w:p w14:paraId="1D2880A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037B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7B827C6A">
            <w:pPr>
              <w:jc w:val="center"/>
              <w:rPr>
                <w:rFonts w:hint="default" w:ascii="Calibri" w:hAnsi="Calibri" w:eastAsia="宋体" w:cs="Calibri"/>
                <w:b w:val="0"/>
                <w:bCs w:val="0"/>
                <w:i w:val="0"/>
                <w:iCs w:val="0"/>
                <w:color w:val="000000"/>
                <w:sz w:val="21"/>
                <w:szCs w:val="21"/>
                <w:u w:val="none"/>
              </w:rPr>
            </w:pPr>
          </w:p>
        </w:tc>
        <w:tc>
          <w:tcPr>
            <w:tcW w:w="2135" w:type="dxa"/>
            <w:gridSpan w:val="3"/>
            <w:vAlign w:val="top"/>
          </w:tcPr>
          <w:p w14:paraId="368CE20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成本指标</w:t>
            </w:r>
          </w:p>
        </w:tc>
        <w:tc>
          <w:tcPr>
            <w:tcW w:w="1329" w:type="dxa"/>
            <w:vAlign w:val="top"/>
          </w:tcPr>
          <w:p w14:paraId="320DF13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平安建设工作成本</w:t>
            </w:r>
          </w:p>
        </w:tc>
        <w:tc>
          <w:tcPr>
            <w:tcW w:w="2501" w:type="dxa"/>
            <w:gridSpan w:val="4"/>
            <w:vAlign w:val="top"/>
          </w:tcPr>
          <w:p w14:paraId="7B59616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平安建设工作成本</w:t>
            </w:r>
          </w:p>
        </w:tc>
        <w:tc>
          <w:tcPr>
            <w:tcW w:w="631" w:type="dxa"/>
            <w:vAlign w:val="top"/>
          </w:tcPr>
          <w:p w14:paraId="4D6DCA1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446" w:type="dxa"/>
            <w:gridSpan w:val="2"/>
            <w:vAlign w:val="top"/>
          </w:tcPr>
          <w:p w14:paraId="4528092A">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3</w:t>
            </w:r>
          </w:p>
        </w:tc>
        <w:tc>
          <w:tcPr>
            <w:tcW w:w="1933" w:type="dxa"/>
            <w:vAlign w:val="top"/>
          </w:tcPr>
          <w:p w14:paraId="6A19F23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1754" w:type="dxa"/>
            <w:gridSpan w:val="2"/>
            <w:vAlign w:val="top"/>
          </w:tcPr>
          <w:p w14:paraId="3E1EED2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平安建设工作成本</w:t>
            </w:r>
          </w:p>
        </w:tc>
        <w:tc>
          <w:tcPr>
            <w:tcW w:w="1746" w:type="dxa"/>
            <w:vAlign w:val="top"/>
          </w:tcPr>
          <w:p w14:paraId="76EFEBD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3962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restart"/>
            <w:vAlign w:val="center"/>
          </w:tcPr>
          <w:p w14:paraId="3D956369">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效益指标</w:t>
            </w:r>
          </w:p>
        </w:tc>
        <w:tc>
          <w:tcPr>
            <w:tcW w:w="2135" w:type="dxa"/>
            <w:gridSpan w:val="3"/>
            <w:vAlign w:val="center"/>
          </w:tcPr>
          <w:p w14:paraId="412C48C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1329" w:type="dxa"/>
            <w:vAlign w:val="center"/>
          </w:tcPr>
          <w:p w14:paraId="353CEDB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2501" w:type="dxa"/>
            <w:gridSpan w:val="4"/>
            <w:vAlign w:val="center"/>
          </w:tcPr>
          <w:p w14:paraId="3E6EED7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631" w:type="dxa"/>
            <w:vAlign w:val="center"/>
          </w:tcPr>
          <w:p w14:paraId="37E381A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446" w:type="dxa"/>
            <w:gridSpan w:val="2"/>
            <w:vAlign w:val="center"/>
          </w:tcPr>
          <w:p w14:paraId="3F84167F">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933" w:type="dxa"/>
            <w:vAlign w:val="center"/>
          </w:tcPr>
          <w:p w14:paraId="1C0D1B5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1754" w:type="dxa"/>
            <w:gridSpan w:val="2"/>
            <w:vAlign w:val="center"/>
          </w:tcPr>
          <w:p w14:paraId="778CA05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1746" w:type="dxa"/>
            <w:vAlign w:val="center"/>
          </w:tcPr>
          <w:p w14:paraId="438F9D8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7B643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5F37FF83">
            <w:pPr>
              <w:jc w:val="center"/>
              <w:rPr>
                <w:rFonts w:hint="default" w:ascii="Calibri" w:hAnsi="Calibri" w:eastAsia="宋体" w:cs="Calibri"/>
                <w:b w:val="0"/>
                <w:bCs w:val="0"/>
                <w:i w:val="0"/>
                <w:iCs w:val="0"/>
                <w:color w:val="000000"/>
                <w:sz w:val="21"/>
                <w:szCs w:val="21"/>
                <w:u w:val="none"/>
              </w:rPr>
            </w:pPr>
          </w:p>
        </w:tc>
        <w:tc>
          <w:tcPr>
            <w:tcW w:w="2135" w:type="dxa"/>
            <w:gridSpan w:val="3"/>
            <w:vAlign w:val="center"/>
          </w:tcPr>
          <w:p w14:paraId="615D7E0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社会效益指标</w:t>
            </w:r>
          </w:p>
        </w:tc>
        <w:tc>
          <w:tcPr>
            <w:tcW w:w="1329" w:type="dxa"/>
            <w:vAlign w:val="center"/>
          </w:tcPr>
          <w:p w14:paraId="3FBF449D">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平安建设工作</w:t>
            </w:r>
          </w:p>
        </w:tc>
        <w:tc>
          <w:tcPr>
            <w:tcW w:w="2501" w:type="dxa"/>
            <w:gridSpan w:val="4"/>
            <w:vAlign w:val="center"/>
          </w:tcPr>
          <w:p w14:paraId="7583579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平安建设工作</w:t>
            </w:r>
          </w:p>
        </w:tc>
        <w:tc>
          <w:tcPr>
            <w:tcW w:w="631" w:type="dxa"/>
            <w:vAlign w:val="center"/>
          </w:tcPr>
          <w:p w14:paraId="716CB00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446" w:type="dxa"/>
            <w:gridSpan w:val="2"/>
            <w:vAlign w:val="center"/>
          </w:tcPr>
          <w:p w14:paraId="551D78FA">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933" w:type="dxa"/>
            <w:vAlign w:val="center"/>
          </w:tcPr>
          <w:p w14:paraId="0578EAF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平安建设工作</w:t>
            </w:r>
          </w:p>
        </w:tc>
        <w:tc>
          <w:tcPr>
            <w:tcW w:w="1754" w:type="dxa"/>
            <w:gridSpan w:val="2"/>
            <w:vAlign w:val="center"/>
          </w:tcPr>
          <w:p w14:paraId="4313E34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平安建设工作</w:t>
            </w:r>
          </w:p>
        </w:tc>
        <w:tc>
          <w:tcPr>
            <w:tcW w:w="1746" w:type="dxa"/>
            <w:vAlign w:val="center"/>
          </w:tcPr>
          <w:p w14:paraId="2AAD066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47B2F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7F12400A">
            <w:pPr>
              <w:jc w:val="center"/>
              <w:rPr>
                <w:rFonts w:hint="default" w:ascii="Calibri" w:hAnsi="Calibri" w:eastAsia="宋体" w:cs="Calibri"/>
                <w:b w:val="0"/>
                <w:bCs w:val="0"/>
                <w:i w:val="0"/>
                <w:iCs w:val="0"/>
                <w:color w:val="000000"/>
                <w:sz w:val="21"/>
                <w:szCs w:val="21"/>
                <w:u w:val="none"/>
              </w:rPr>
            </w:pPr>
          </w:p>
        </w:tc>
        <w:tc>
          <w:tcPr>
            <w:tcW w:w="2135" w:type="dxa"/>
            <w:gridSpan w:val="3"/>
            <w:vAlign w:val="center"/>
          </w:tcPr>
          <w:p w14:paraId="55039FB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329" w:type="dxa"/>
            <w:vAlign w:val="center"/>
          </w:tcPr>
          <w:p w14:paraId="0188B04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2501" w:type="dxa"/>
            <w:gridSpan w:val="4"/>
            <w:vAlign w:val="center"/>
          </w:tcPr>
          <w:p w14:paraId="36BFEAED">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631" w:type="dxa"/>
            <w:vAlign w:val="center"/>
          </w:tcPr>
          <w:p w14:paraId="745B91C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446" w:type="dxa"/>
            <w:gridSpan w:val="2"/>
            <w:vAlign w:val="center"/>
          </w:tcPr>
          <w:p w14:paraId="6E19E6CB">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933" w:type="dxa"/>
            <w:vAlign w:val="center"/>
          </w:tcPr>
          <w:p w14:paraId="7E427B9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754" w:type="dxa"/>
            <w:gridSpan w:val="2"/>
            <w:vAlign w:val="center"/>
          </w:tcPr>
          <w:p w14:paraId="773D8BC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746" w:type="dxa"/>
            <w:vAlign w:val="center"/>
          </w:tcPr>
          <w:p w14:paraId="5056E57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0078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06525446">
            <w:pPr>
              <w:jc w:val="center"/>
              <w:rPr>
                <w:rFonts w:hint="default" w:ascii="Calibri" w:hAnsi="Calibri" w:eastAsia="宋体" w:cs="Calibri"/>
                <w:b w:val="0"/>
                <w:bCs w:val="0"/>
                <w:i w:val="0"/>
                <w:iCs w:val="0"/>
                <w:color w:val="000000"/>
                <w:sz w:val="21"/>
                <w:szCs w:val="21"/>
                <w:u w:val="none"/>
              </w:rPr>
            </w:pPr>
          </w:p>
        </w:tc>
        <w:tc>
          <w:tcPr>
            <w:tcW w:w="2135" w:type="dxa"/>
            <w:gridSpan w:val="3"/>
            <w:vAlign w:val="top"/>
          </w:tcPr>
          <w:p w14:paraId="01069FB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可持续影响指标</w:t>
            </w:r>
          </w:p>
        </w:tc>
        <w:tc>
          <w:tcPr>
            <w:tcW w:w="1329" w:type="dxa"/>
            <w:vAlign w:val="top"/>
          </w:tcPr>
          <w:p w14:paraId="26CF177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2501" w:type="dxa"/>
            <w:gridSpan w:val="4"/>
            <w:vAlign w:val="top"/>
          </w:tcPr>
          <w:p w14:paraId="7CB036E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631" w:type="dxa"/>
            <w:vAlign w:val="top"/>
          </w:tcPr>
          <w:p w14:paraId="24BE3F0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446" w:type="dxa"/>
            <w:gridSpan w:val="2"/>
            <w:vAlign w:val="top"/>
          </w:tcPr>
          <w:p w14:paraId="2D76943D">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933" w:type="dxa"/>
            <w:vAlign w:val="top"/>
          </w:tcPr>
          <w:p w14:paraId="3233579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1754" w:type="dxa"/>
            <w:gridSpan w:val="2"/>
            <w:vAlign w:val="top"/>
          </w:tcPr>
          <w:p w14:paraId="0F8274B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1746" w:type="dxa"/>
            <w:vAlign w:val="top"/>
          </w:tcPr>
          <w:p w14:paraId="7FFE0D5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4FEC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Align w:val="center"/>
          </w:tcPr>
          <w:p w14:paraId="6E32A309">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满意度指标</w:t>
            </w:r>
          </w:p>
        </w:tc>
        <w:tc>
          <w:tcPr>
            <w:tcW w:w="2135" w:type="dxa"/>
            <w:gridSpan w:val="3"/>
            <w:vAlign w:val="center"/>
          </w:tcPr>
          <w:p w14:paraId="414DA39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服务对象满意度指标</w:t>
            </w:r>
          </w:p>
        </w:tc>
        <w:tc>
          <w:tcPr>
            <w:tcW w:w="1329" w:type="dxa"/>
            <w:vAlign w:val="center"/>
          </w:tcPr>
          <w:p w14:paraId="2B63F78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群众满意度</w:t>
            </w:r>
          </w:p>
        </w:tc>
        <w:tc>
          <w:tcPr>
            <w:tcW w:w="2501" w:type="dxa"/>
            <w:gridSpan w:val="4"/>
            <w:vAlign w:val="center"/>
          </w:tcPr>
          <w:p w14:paraId="14913F7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群众满意度</w:t>
            </w:r>
          </w:p>
        </w:tc>
        <w:tc>
          <w:tcPr>
            <w:tcW w:w="631" w:type="dxa"/>
            <w:vAlign w:val="center"/>
          </w:tcPr>
          <w:p w14:paraId="1039BDF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446" w:type="dxa"/>
            <w:gridSpan w:val="2"/>
            <w:vAlign w:val="center"/>
          </w:tcPr>
          <w:p w14:paraId="5C386C5E">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933" w:type="dxa"/>
            <w:vAlign w:val="center"/>
          </w:tcPr>
          <w:p w14:paraId="708E53E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w:t>
            </w:r>
          </w:p>
        </w:tc>
        <w:tc>
          <w:tcPr>
            <w:tcW w:w="1754" w:type="dxa"/>
            <w:gridSpan w:val="2"/>
            <w:vAlign w:val="center"/>
          </w:tcPr>
          <w:p w14:paraId="3AFB283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w:t>
            </w:r>
          </w:p>
        </w:tc>
        <w:tc>
          <w:tcPr>
            <w:tcW w:w="1746" w:type="dxa"/>
            <w:vAlign w:val="center"/>
          </w:tcPr>
          <w:p w14:paraId="769533D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bl>
    <w:p w14:paraId="6DF2D869">
      <w:pPr>
        <w:ind w:firstLine="643" w:firstLineChars="200"/>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15、2022年综合执法综治办-人员经费</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729"/>
        <w:gridCol w:w="471"/>
        <w:gridCol w:w="496"/>
        <w:gridCol w:w="1747"/>
        <w:gridCol w:w="793"/>
        <w:gridCol w:w="294"/>
        <w:gridCol w:w="943"/>
        <w:gridCol w:w="213"/>
        <w:gridCol w:w="374"/>
        <w:gridCol w:w="590"/>
        <w:gridCol w:w="714"/>
        <w:gridCol w:w="1185"/>
        <w:gridCol w:w="1649"/>
        <w:gridCol w:w="594"/>
        <w:gridCol w:w="2244"/>
      </w:tblGrid>
      <w:tr w14:paraId="6B8D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67" w:type="dxa"/>
            <w:gridSpan w:val="2"/>
            <w:vAlign w:val="center"/>
          </w:tcPr>
          <w:p w14:paraId="38AA5CA2">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4"/>
            <w:vAlign w:val="center"/>
          </w:tcPr>
          <w:p w14:paraId="0FA92F43">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13060522JL5175NG8542A</w:t>
            </w:r>
          </w:p>
        </w:tc>
        <w:tc>
          <w:tcPr>
            <w:tcW w:w="1237" w:type="dxa"/>
            <w:gridSpan w:val="2"/>
            <w:vAlign w:val="center"/>
          </w:tcPr>
          <w:p w14:paraId="1750797F">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6B66112F">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人员经费</w:t>
            </w:r>
          </w:p>
        </w:tc>
      </w:tr>
      <w:tr w14:paraId="0461B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21EA04B4">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4"/>
            <w:vAlign w:val="center"/>
          </w:tcPr>
          <w:p w14:paraId="7BA21209">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540.92万元</w:t>
            </w:r>
          </w:p>
        </w:tc>
        <w:tc>
          <w:tcPr>
            <w:tcW w:w="1237" w:type="dxa"/>
            <w:gridSpan w:val="2"/>
            <w:vAlign w:val="center"/>
          </w:tcPr>
          <w:p w14:paraId="24B1FD72">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5994FFAB">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人员经费</w:t>
            </w:r>
          </w:p>
        </w:tc>
      </w:tr>
      <w:tr w14:paraId="46D2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4"/>
            <w:vMerge w:val="restart"/>
            <w:vAlign w:val="center"/>
          </w:tcPr>
          <w:p w14:paraId="7F833368">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3"/>
            <w:vAlign w:val="center"/>
          </w:tcPr>
          <w:p w14:paraId="4E4DE255">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5"/>
            <w:vAlign w:val="center"/>
          </w:tcPr>
          <w:p w14:paraId="5318B7B7">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2"/>
            <w:vAlign w:val="center"/>
          </w:tcPr>
          <w:p w14:paraId="6F010E8B">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78469286">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3F829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4"/>
            <w:vMerge w:val="continue"/>
            <w:vAlign w:val="center"/>
          </w:tcPr>
          <w:p w14:paraId="31101CBF">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3"/>
            <w:vAlign w:val="center"/>
          </w:tcPr>
          <w:p w14:paraId="59D605E8">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5"/>
            <w:vAlign w:val="center"/>
          </w:tcPr>
          <w:p w14:paraId="32AD9263">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2"/>
            <w:vAlign w:val="center"/>
          </w:tcPr>
          <w:p w14:paraId="70DE52BD">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44E237AF">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56CD8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8" w:type="dxa"/>
            <w:vMerge w:val="restart"/>
            <w:vAlign w:val="center"/>
          </w:tcPr>
          <w:p w14:paraId="32C435F2">
            <w:pPr>
              <w:widowControl/>
              <w:jc w:val="center"/>
              <w:textAlignment w:val="center"/>
              <w:rPr>
                <w:rFonts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绩效目标</w:t>
            </w:r>
          </w:p>
        </w:tc>
        <w:tc>
          <w:tcPr>
            <w:tcW w:w="1200" w:type="dxa"/>
            <w:gridSpan w:val="2"/>
            <w:vAlign w:val="center"/>
          </w:tcPr>
          <w:p w14:paraId="1796FA6D">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1836" w:type="dxa"/>
            <w:gridSpan w:val="13"/>
            <w:vAlign w:val="center"/>
          </w:tcPr>
          <w:p w14:paraId="3D24F232">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主要用于人员工资福利支出，保障日常办公正常运转。</w:t>
            </w:r>
          </w:p>
        </w:tc>
      </w:tr>
      <w:tr w14:paraId="35C2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8" w:type="dxa"/>
            <w:vMerge w:val="continue"/>
            <w:vAlign w:val="center"/>
          </w:tcPr>
          <w:p w14:paraId="62700D36">
            <w:pPr>
              <w:jc w:val="center"/>
              <w:rPr>
                <w:rFonts w:hint="default" w:ascii="Calibri" w:hAnsi="Calibri" w:eastAsia="宋体" w:cs="Calibri"/>
                <w:b/>
                <w:bCs/>
                <w:i w:val="0"/>
                <w:iCs w:val="0"/>
                <w:color w:val="000000"/>
                <w:sz w:val="21"/>
                <w:szCs w:val="21"/>
                <w:u w:val="none"/>
              </w:rPr>
            </w:pPr>
          </w:p>
        </w:tc>
        <w:tc>
          <w:tcPr>
            <w:tcW w:w="1200" w:type="dxa"/>
            <w:gridSpan w:val="2"/>
            <w:vAlign w:val="top"/>
          </w:tcPr>
          <w:p w14:paraId="2438B594">
            <w:pPr>
              <w:rPr>
                <w:rFonts w:hint="default" w:ascii="Calibri" w:hAnsi="Calibri" w:eastAsia="宋体" w:cs="Calibri"/>
                <w:i w:val="0"/>
                <w:iCs w:val="0"/>
                <w:color w:val="000000"/>
                <w:sz w:val="21"/>
                <w:szCs w:val="21"/>
                <w:u w:val="none"/>
              </w:rPr>
            </w:pPr>
          </w:p>
        </w:tc>
        <w:tc>
          <w:tcPr>
            <w:tcW w:w="11836" w:type="dxa"/>
            <w:gridSpan w:val="13"/>
            <w:vAlign w:val="center"/>
          </w:tcPr>
          <w:p w14:paraId="6CE491D4">
            <w:pPr>
              <w:rPr>
                <w:rFonts w:hint="eastAsia" w:ascii="宋体" w:hAnsi="宋体" w:eastAsia="宋体" w:cs="宋体"/>
                <w:i w:val="0"/>
                <w:iCs w:val="0"/>
                <w:color w:val="000000"/>
                <w:sz w:val="21"/>
                <w:szCs w:val="21"/>
                <w:u w:val="none"/>
              </w:rPr>
            </w:pPr>
          </w:p>
        </w:tc>
      </w:tr>
      <w:tr w14:paraId="48CA0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38" w:type="dxa"/>
            <w:vMerge w:val="continue"/>
            <w:vAlign w:val="center"/>
          </w:tcPr>
          <w:p w14:paraId="4FD35363">
            <w:pPr>
              <w:jc w:val="center"/>
              <w:rPr>
                <w:rFonts w:hint="default" w:ascii="Calibri" w:hAnsi="Calibri" w:eastAsia="宋体" w:cs="Calibri"/>
                <w:b/>
                <w:bCs/>
                <w:i w:val="0"/>
                <w:iCs w:val="0"/>
                <w:color w:val="000000"/>
                <w:sz w:val="21"/>
                <w:szCs w:val="21"/>
                <w:u w:val="none"/>
              </w:rPr>
            </w:pPr>
          </w:p>
        </w:tc>
        <w:tc>
          <w:tcPr>
            <w:tcW w:w="1200" w:type="dxa"/>
            <w:gridSpan w:val="2"/>
            <w:vAlign w:val="top"/>
          </w:tcPr>
          <w:p w14:paraId="38C32B64">
            <w:pPr>
              <w:rPr>
                <w:rFonts w:hint="default" w:ascii="Calibri" w:hAnsi="Calibri" w:eastAsia="宋体" w:cs="Calibri"/>
                <w:i w:val="0"/>
                <w:iCs w:val="0"/>
                <w:color w:val="000000"/>
                <w:sz w:val="21"/>
                <w:szCs w:val="21"/>
                <w:u w:val="none"/>
              </w:rPr>
            </w:pPr>
          </w:p>
        </w:tc>
        <w:tc>
          <w:tcPr>
            <w:tcW w:w="11836" w:type="dxa"/>
            <w:gridSpan w:val="13"/>
            <w:vAlign w:val="center"/>
          </w:tcPr>
          <w:p w14:paraId="5F22FB68">
            <w:pPr>
              <w:rPr>
                <w:rFonts w:hint="eastAsia" w:ascii="宋体" w:hAnsi="宋体" w:eastAsia="宋体" w:cs="宋体"/>
                <w:i w:val="0"/>
                <w:iCs w:val="0"/>
                <w:color w:val="000000"/>
                <w:sz w:val="21"/>
                <w:szCs w:val="21"/>
                <w:u w:val="none"/>
              </w:rPr>
            </w:pPr>
          </w:p>
        </w:tc>
      </w:tr>
      <w:tr w14:paraId="1673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8" w:type="dxa"/>
            <w:vMerge w:val="restart"/>
            <w:vAlign w:val="center"/>
          </w:tcPr>
          <w:p w14:paraId="7A1C5F10">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200" w:type="dxa"/>
            <w:gridSpan w:val="2"/>
            <w:vMerge w:val="restart"/>
            <w:vAlign w:val="center"/>
          </w:tcPr>
          <w:p w14:paraId="225CA930">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2243" w:type="dxa"/>
            <w:gridSpan w:val="2"/>
            <w:vMerge w:val="restart"/>
            <w:vAlign w:val="center"/>
          </w:tcPr>
          <w:p w14:paraId="3D6A002A">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2243" w:type="dxa"/>
            <w:gridSpan w:val="4"/>
            <w:vMerge w:val="restart"/>
            <w:vAlign w:val="center"/>
          </w:tcPr>
          <w:p w14:paraId="44B0F6C4">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指标说明</w:t>
            </w:r>
          </w:p>
        </w:tc>
        <w:tc>
          <w:tcPr>
            <w:tcW w:w="2863" w:type="dxa"/>
            <w:gridSpan w:val="4"/>
            <w:vAlign w:val="center"/>
          </w:tcPr>
          <w:p w14:paraId="22F0395A">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2243" w:type="dxa"/>
            <w:gridSpan w:val="2"/>
            <w:vMerge w:val="restart"/>
            <w:vAlign w:val="center"/>
          </w:tcPr>
          <w:p w14:paraId="42D9D4A8">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2244" w:type="dxa"/>
            <w:vMerge w:val="restart"/>
            <w:vAlign w:val="center"/>
          </w:tcPr>
          <w:p w14:paraId="3FF56AD5">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20FE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8" w:type="dxa"/>
            <w:vMerge w:val="continue"/>
            <w:vAlign w:val="center"/>
          </w:tcPr>
          <w:p w14:paraId="30C8B677">
            <w:pPr>
              <w:jc w:val="center"/>
              <w:rPr>
                <w:rFonts w:hint="default" w:ascii="Calibri" w:hAnsi="Calibri" w:eastAsia="宋体" w:cs="Calibri"/>
                <w:b/>
                <w:bCs/>
                <w:i w:val="0"/>
                <w:iCs w:val="0"/>
                <w:color w:val="000000"/>
                <w:sz w:val="21"/>
                <w:szCs w:val="21"/>
                <w:u w:val="none"/>
              </w:rPr>
            </w:pPr>
          </w:p>
        </w:tc>
        <w:tc>
          <w:tcPr>
            <w:tcW w:w="1200" w:type="dxa"/>
            <w:gridSpan w:val="2"/>
            <w:vMerge w:val="continue"/>
            <w:vAlign w:val="center"/>
          </w:tcPr>
          <w:p w14:paraId="38489C28">
            <w:pPr>
              <w:jc w:val="center"/>
              <w:rPr>
                <w:rFonts w:hint="default" w:ascii="Calibri" w:hAnsi="Calibri" w:eastAsia="宋体" w:cs="Calibri"/>
                <w:b/>
                <w:bCs/>
                <w:i w:val="0"/>
                <w:iCs w:val="0"/>
                <w:color w:val="000000"/>
                <w:sz w:val="21"/>
                <w:szCs w:val="21"/>
                <w:u w:val="none"/>
              </w:rPr>
            </w:pPr>
          </w:p>
        </w:tc>
        <w:tc>
          <w:tcPr>
            <w:tcW w:w="2243" w:type="dxa"/>
            <w:gridSpan w:val="2"/>
            <w:vMerge w:val="continue"/>
            <w:vAlign w:val="center"/>
          </w:tcPr>
          <w:p w14:paraId="09C2ECEC">
            <w:pPr>
              <w:jc w:val="center"/>
              <w:rPr>
                <w:rFonts w:hint="default" w:ascii="Calibri" w:hAnsi="Calibri" w:eastAsia="宋体" w:cs="Calibri"/>
                <w:b/>
                <w:bCs/>
                <w:i w:val="0"/>
                <w:iCs w:val="0"/>
                <w:color w:val="000000"/>
                <w:sz w:val="21"/>
                <w:szCs w:val="21"/>
                <w:u w:val="none"/>
              </w:rPr>
            </w:pPr>
          </w:p>
        </w:tc>
        <w:tc>
          <w:tcPr>
            <w:tcW w:w="2243" w:type="dxa"/>
            <w:gridSpan w:val="4"/>
            <w:vMerge w:val="continue"/>
            <w:vAlign w:val="center"/>
          </w:tcPr>
          <w:p w14:paraId="3D381BB2">
            <w:pPr>
              <w:jc w:val="center"/>
              <w:rPr>
                <w:rFonts w:hint="default" w:ascii="Calibri" w:hAnsi="Calibri" w:eastAsia="宋体" w:cs="Calibri"/>
                <w:b/>
                <w:bCs/>
                <w:i w:val="0"/>
                <w:iCs w:val="0"/>
                <w:color w:val="000000"/>
                <w:sz w:val="21"/>
                <w:szCs w:val="21"/>
                <w:u w:val="none"/>
              </w:rPr>
            </w:pPr>
          </w:p>
        </w:tc>
        <w:tc>
          <w:tcPr>
            <w:tcW w:w="374" w:type="dxa"/>
            <w:vAlign w:val="center"/>
          </w:tcPr>
          <w:p w14:paraId="1587D206">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590" w:type="dxa"/>
            <w:vAlign w:val="center"/>
          </w:tcPr>
          <w:p w14:paraId="7D556448">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899" w:type="dxa"/>
            <w:gridSpan w:val="2"/>
            <w:vAlign w:val="center"/>
          </w:tcPr>
          <w:p w14:paraId="0A91E314">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2243" w:type="dxa"/>
            <w:gridSpan w:val="2"/>
            <w:vMerge w:val="continue"/>
            <w:vAlign w:val="center"/>
          </w:tcPr>
          <w:p w14:paraId="0E715398">
            <w:pPr>
              <w:jc w:val="center"/>
              <w:rPr>
                <w:rFonts w:hint="default" w:ascii="Calibri" w:hAnsi="Calibri" w:eastAsia="宋体" w:cs="Calibri"/>
                <w:b/>
                <w:bCs/>
                <w:i w:val="0"/>
                <w:iCs w:val="0"/>
                <w:color w:val="000000"/>
                <w:sz w:val="21"/>
                <w:szCs w:val="21"/>
                <w:u w:val="none"/>
              </w:rPr>
            </w:pPr>
          </w:p>
        </w:tc>
        <w:tc>
          <w:tcPr>
            <w:tcW w:w="2244" w:type="dxa"/>
            <w:vMerge w:val="continue"/>
            <w:vAlign w:val="center"/>
          </w:tcPr>
          <w:p w14:paraId="7E9DCB42">
            <w:pPr>
              <w:jc w:val="center"/>
              <w:rPr>
                <w:rFonts w:hint="default" w:ascii="Calibri" w:hAnsi="Calibri" w:eastAsia="宋体" w:cs="Calibri"/>
                <w:b/>
                <w:bCs/>
                <w:i w:val="0"/>
                <w:iCs w:val="0"/>
                <w:color w:val="000000"/>
                <w:sz w:val="21"/>
                <w:szCs w:val="21"/>
                <w:u w:val="none"/>
              </w:rPr>
            </w:pPr>
          </w:p>
        </w:tc>
      </w:tr>
      <w:tr w14:paraId="5D583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8" w:type="dxa"/>
            <w:vMerge w:val="restart"/>
            <w:vAlign w:val="center"/>
          </w:tcPr>
          <w:p w14:paraId="771583B4">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产出指标</w:t>
            </w:r>
          </w:p>
        </w:tc>
        <w:tc>
          <w:tcPr>
            <w:tcW w:w="1200" w:type="dxa"/>
            <w:gridSpan w:val="2"/>
            <w:vAlign w:val="center"/>
          </w:tcPr>
          <w:p w14:paraId="719A9F5A">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数量指标</w:t>
            </w:r>
          </w:p>
        </w:tc>
        <w:tc>
          <w:tcPr>
            <w:tcW w:w="2243" w:type="dxa"/>
            <w:gridSpan w:val="2"/>
            <w:vAlign w:val="top"/>
          </w:tcPr>
          <w:p w14:paraId="65834B4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保障人数</w:t>
            </w:r>
          </w:p>
        </w:tc>
        <w:tc>
          <w:tcPr>
            <w:tcW w:w="2243" w:type="dxa"/>
            <w:gridSpan w:val="4"/>
            <w:vAlign w:val="top"/>
          </w:tcPr>
          <w:p w14:paraId="46190C0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保障人数</w:t>
            </w:r>
          </w:p>
        </w:tc>
        <w:tc>
          <w:tcPr>
            <w:tcW w:w="374" w:type="dxa"/>
            <w:vAlign w:val="center"/>
          </w:tcPr>
          <w:p w14:paraId="4B61DAFF">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90" w:type="dxa"/>
            <w:vAlign w:val="top"/>
          </w:tcPr>
          <w:p w14:paraId="5BB2118A">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99" w:type="dxa"/>
            <w:gridSpan w:val="2"/>
            <w:vAlign w:val="top"/>
          </w:tcPr>
          <w:p w14:paraId="2CE1123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保障人数</w:t>
            </w:r>
          </w:p>
        </w:tc>
        <w:tc>
          <w:tcPr>
            <w:tcW w:w="2243" w:type="dxa"/>
            <w:gridSpan w:val="2"/>
            <w:vAlign w:val="top"/>
          </w:tcPr>
          <w:p w14:paraId="2B12C39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保障人数</w:t>
            </w:r>
          </w:p>
        </w:tc>
        <w:tc>
          <w:tcPr>
            <w:tcW w:w="2244" w:type="dxa"/>
            <w:vAlign w:val="top"/>
          </w:tcPr>
          <w:p w14:paraId="202D320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保障人数</w:t>
            </w:r>
          </w:p>
        </w:tc>
      </w:tr>
      <w:tr w14:paraId="4E93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8" w:type="dxa"/>
            <w:vMerge w:val="continue"/>
            <w:vAlign w:val="center"/>
          </w:tcPr>
          <w:p w14:paraId="3954EB44">
            <w:pPr>
              <w:jc w:val="center"/>
              <w:rPr>
                <w:rFonts w:hint="default" w:ascii="Calibri" w:hAnsi="Calibri" w:eastAsia="宋体" w:cs="Calibri"/>
                <w:b w:val="0"/>
                <w:bCs w:val="0"/>
                <w:i w:val="0"/>
                <w:iCs w:val="0"/>
                <w:color w:val="000000"/>
                <w:sz w:val="21"/>
                <w:szCs w:val="21"/>
                <w:u w:val="none"/>
              </w:rPr>
            </w:pPr>
          </w:p>
        </w:tc>
        <w:tc>
          <w:tcPr>
            <w:tcW w:w="1200" w:type="dxa"/>
            <w:gridSpan w:val="2"/>
            <w:vAlign w:val="center"/>
          </w:tcPr>
          <w:p w14:paraId="020F7BD6">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质量指标</w:t>
            </w:r>
          </w:p>
        </w:tc>
        <w:tc>
          <w:tcPr>
            <w:tcW w:w="2243" w:type="dxa"/>
            <w:gridSpan w:val="2"/>
            <w:vAlign w:val="top"/>
          </w:tcPr>
          <w:p w14:paraId="1CC29EC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工资发放精确性</w:t>
            </w:r>
          </w:p>
        </w:tc>
        <w:tc>
          <w:tcPr>
            <w:tcW w:w="2243" w:type="dxa"/>
            <w:gridSpan w:val="4"/>
            <w:vAlign w:val="top"/>
          </w:tcPr>
          <w:p w14:paraId="72D6733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工资发放精确性</w:t>
            </w:r>
          </w:p>
        </w:tc>
        <w:tc>
          <w:tcPr>
            <w:tcW w:w="374" w:type="dxa"/>
            <w:vAlign w:val="center"/>
          </w:tcPr>
          <w:p w14:paraId="0519D0A2">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90" w:type="dxa"/>
            <w:vAlign w:val="top"/>
          </w:tcPr>
          <w:p w14:paraId="481B2200">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99" w:type="dxa"/>
            <w:gridSpan w:val="2"/>
            <w:vAlign w:val="top"/>
          </w:tcPr>
          <w:p w14:paraId="212CFA5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工资发放精确性</w:t>
            </w:r>
          </w:p>
        </w:tc>
        <w:tc>
          <w:tcPr>
            <w:tcW w:w="2243" w:type="dxa"/>
            <w:gridSpan w:val="2"/>
            <w:vAlign w:val="top"/>
          </w:tcPr>
          <w:p w14:paraId="122F9D2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工资发放精确性</w:t>
            </w:r>
          </w:p>
        </w:tc>
        <w:tc>
          <w:tcPr>
            <w:tcW w:w="2244" w:type="dxa"/>
            <w:vAlign w:val="top"/>
          </w:tcPr>
          <w:p w14:paraId="7E4458A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工资发放精确性</w:t>
            </w:r>
          </w:p>
        </w:tc>
      </w:tr>
      <w:tr w14:paraId="317B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8" w:type="dxa"/>
            <w:vMerge w:val="continue"/>
            <w:vAlign w:val="center"/>
          </w:tcPr>
          <w:p w14:paraId="401B4201">
            <w:pPr>
              <w:jc w:val="center"/>
              <w:rPr>
                <w:rFonts w:hint="default" w:ascii="Calibri" w:hAnsi="Calibri" w:eastAsia="宋体" w:cs="Calibri"/>
                <w:b w:val="0"/>
                <w:bCs w:val="0"/>
                <w:i w:val="0"/>
                <w:iCs w:val="0"/>
                <w:color w:val="000000"/>
                <w:sz w:val="21"/>
                <w:szCs w:val="21"/>
                <w:u w:val="none"/>
              </w:rPr>
            </w:pPr>
          </w:p>
        </w:tc>
        <w:tc>
          <w:tcPr>
            <w:tcW w:w="1200" w:type="dxa"/>
            <w:gridSpan w:val="2"/>
            <w:vAlign w:val="center"/>
          </w:tcPr>
          <w:p w14:paraId="0BB38465">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时效指标</w:t>
            </w:r>
          </w:p>
        </w:tc>
        <w:tc>
          <w:tcPr>
            <w:tcW w:w="2243" w:type="dxa"/>
            <w:gridSpan w:val="2"/>
            <w:vAlign w:val="top"/>
          </w:tcPr>
          <w:p w14:paraId="229676D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工资发放及时性</w:t>
            </w:r>
          </w:p>
        </w:tc>
        <w:tc>
          <w:tcPr>
            <w:tcW w:w="2243" w:type="dxa"/>
            <w:gridSpan w:val="4"/>
            <w:vAlign w:val="top"/>
          </w:tcPr>
          <w:p w14:paraId="09B2E12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工资发放及时性</w:t>
            </w:r>
          </w:p>
        </w:tc>
        <w:tc>
          <w:tcPr>
            <w:tcW w:w="374" w:type="dxa"/>
            <w:vAlign w:val="center"/>
          </w:tcPr>
          <w:p w14:paraId="5E0D5E69">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90" w:type="dxa"/>
            <w:vAlign w:val="top"/>
          </w:tcPr>
          <w:p w14:paraId="7CD36BD2">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99" w:type="dxa"/>
            <w:gridSpan w:val="2"/>
            <w:vAlign w:val="top"/>
          </w:tcPr>
          <w:p w14:paraId="1897DEE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工资发放及时性</w:t>
            </w:r>
          </w:p>
        </w:tc>
        <w:tc>
          <w:tcPr>
            <w:tcW w:w="2243" w:type="dxa"/>
            <w:gridSpan w:val="2"/>
            <w:vAlign w:val="top"/>
          </w:tcPr>
          <w:p w14:paraId="6D925E0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工资发放及时性</w:t>
            </w:r>
          </w:p>
        </w:tc>
        <w:tc>
          <w:tcPr>
            <w:tcW w:w="2244" w:type="dxa"/>
            <w:vAlign w:val="top"/>
          </w:tcPr>
          <w:p w14:paraId="304A26C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工资发放及时性</w:t>
            </w:r>
          </w:p>
        </w:tc>
      </w:tr>
      <w:tr w14:paraId="6F8D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38" w:type="dxa"/>
            <w:vMerge w:val="continue"/>
            <w:vAlign w:val="center"/>
          </w:tcPr>
          <w:p w14:paraId="1A21D1D8">
            <w:pPr>
              <w:jc w:val="center"/>
              <w:rPr>
                <w:rFonts w:hint="default" w:ascii="Calibri" w:hAnsi="Calibri" w:eastAsia="宋体" w:cs="Calibri"/>
                <w:b w:val="0"/>
                <w:bCs w:val="0"/>
                <w:i w:val="0"/>
                <w:iCs w:val="0"/>
                <w:color w:val="000000"/>
                <w:sz w:val="21"/>
                <w:szCs w:val="21"/>
                <w:u w:val="none"/>
              </w:rPr>
            </w:pPr>
          </w:p>
        </w:tc>
        <w:tc>
          <w:tcPr>
            <w:tcW w:w="1200" w:type="dxa"/>
            <w:gridSpan w:val="2"/>
            <w:vAlign w:val="center"/>
          </w:tcPr>
          <w:p w14:paraId="113B0ECF">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成本指标</w:t>
            </w:r>
          </w:p>
        </w:tc>
        <w:tc>
          <w:tcPr>
            <w:tcW w:w="2243" w:type="dxa"/>
            <w:gridSpan w:val="2"/>
            <w:vAlign w:val="top"/>
          </w:tcPr>
          <w:p w14:paraId="2A3CA3F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工资发放标准</w:t>
            </w:r>
          </w:p>
        </w:tc>
        <w:tc>
          <w:tcPr>
            <w:tcW w:w="2243" w:type="dxa"/>
            <w:gridSpan w:val="4"/>
            <w:vAlign w:val="top"/>
          </w:tcPr>
          <w:p w14:paraId="0060323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工资发放标准</w:t>
            </w:r>
          </w:p>
        </w:tc>
        <w:tc>
          <w:tcPr>
            <w:tcW w:w="374" w:type="dxa"/>
            <w:vAlign w:val="center"/>
          </w:tcPr>
          <w:p w14:paraId="061DF0A9">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90" w:type="dxa"/>
            <w:vAlign w:val="top"/>
          </w:tcPr>
          <w:p w14:paraId="37443F1B">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99" w:type="dxa"/>
            <w:gridSpan w:val="2"/>
            <w:vAlign w:val="top"/>
          </w:tcPr>
          <w:p w14:paraId="557177A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工资发放标准</w:t>
            </w:r>
          </w:p>
        </w:tc>
        <w:tc>
          <w:tcPr>
            <w:tcW w:w="2243" w:type="dxa"/>
            <w:gridSpan w:val="2"/>
            <w:vAlign w:val="top"/>
          </w:tcPr>
          <w:p w14:paraId="4C434B2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工资发放标准</w:t>
            </w:r>
          </w:p>
        </w:tc>
        <w:tc>
          <w:tcPr>
            <w:tcW w:w="2244" w:type="dxa"/>
            <w:vAlign w:val="top"/>
          </w:tcPr>
          <w:p w14:paraId="4980374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工资发放标准</w:t>
            </w:r>
          </w:p>
        </w:tc>
      </w:tr>
      <w:tr w14:paraId="7630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8" w:type="dxa"/>
            <w:vMerge w:val="restart"/>
            <w:vAlign w:val="center"/>
          </w:tcPr>
          <w:p w14:paraId="186F970C">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效益指标</w:t>
            </w:r>
          </w:p>
        </w:tc>
        <w:tc>
          <w:tcPr>
            <w:tcW w:w="1200" w:type="dxa"/>
            <w:gridSpan w:val="2"/>
            <w:vAlign w:val="center"/>
          </w:tcPr>
          <w:p w14:paraId="76B042C0">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经济效益指标</w:t>
            </w:r>
          </w:p>
        </w:tc>
        <w:tc>
          <w:tcPr>
            <w:tcW w:w="2243" w:type="dxa"/>
            <w:gridSpan w:val="2"/>
            <w:vAlign w:val="top"/>
          </w:tcPr>
          <w:p w14:paraId="6E5F6D6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加强人员队伍归属感，保持干伍稳定。</w:t>
            </w:r>
          </w:p>
        </w:tc>
        <w:tc>
          <w:tcPr>
            <w:tcW w:w="2243" w:type="dxa"/>
            <w:gridSpan w:val="4"/>
            <w:vAlign w:val="top"/>
          </w:tcPr>
          <w:p w14:paraId="7F34F8A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加强人员队伍归属感，保持干伍稳定。</w:t>
            </w:r>
          </w:p>
        </w:tc>
        <w:tc>
          <w:tcPr>
            <w:tcW w:w="374" w:type="dxa"/>
            <w:vAlign w:val="center"/>
          </w:tcPr>
          <w:p w14:paraId="24CF3094">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90" w:type="dxa"/>
            <w:vAlign w:val="top"/>
          </w:tcPr>
          <w:p w14:paraId="12215647">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99" w:type="dxa"/>
            <w:gridSpan w:val="2"/>
            <w:vAlign w:val="top"/>
          </w:tcPr>
          <w:p w14:paraId="3D20A3B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加强人员队伍归属感，保持干伍稳定。</w:t>
            </w:r>
          </w:p>
        </w:tc>
        <w:tc>
          <w:tcPr>
            <w:tcW w:w="2243" w:type="dxa"/>
            <w:gridSpan w:val="2"/>
            <w:vAlign w:val="top"/>
          </w:tcPr>
          <w:p w14:paraId="44473FB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加强人员队伍归属感，保持干伍稳定。</w:t>
            </w:r>
          </w:p>
        </w:tc>
        <w:tc>
          <w:tcPr>
            <w:tcW w:w="2244" w:type="dxa"/>
            <w:vAlign w:val="top"/>
          </w:tcPr>
          <w:p w14:paraId="7C53609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加强人员队伍归属感，保持干伍稳定。</w:t>
            </w:r>
          </w:p>
        </w:tc>
      </w:tr>
      <w:tr w14:paraId="73AB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8" w:type="dxa"/>
            <w:vMerge w:val="continue"/>
            <w:vAlign w:val="center"/>
          </w:tcPr>
          <w:p w14:paraId="036F02E0">
            <w:pPr>
              <w:jc w:val="center"/>
              <w:rPr>
                <w:rFonts w:hint="default" w:ascii="Calibri" w:hAnsi="Calibri" w:eastAsia="宋体" w:cs="Calibri"/>
                <w:b w:val="0"/>
                <w:bCs w:val="0"/>
                <w:i w:val="0"/>
                <w:iCs w:val="0"/>
                <w:color w:val="000000"/>
                <w:sz w:val="21"/>
                <w:szCs w:val="21"/>
                <w:u w:val="none"/>
              </w:rPr>
            </w:pPr>
          </w:p>
        </w:tc>
        <w:tc>
          <w:tcPr>
            <w:tcW w:w="1200" w:type="dxa"/>
            <w:gridSpan w:val="2"/>
            <w:vAlign w:val="center"/>
          </w:tcPr>
          <w:p w14:paraId="5E327A54">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社会效益指标</w:t>
            </w:r>
          </w:p>
        </w:tc>
        <w:tc>
          <w:tcPr>
            <w:tcW w:w="2243" w:type="dxa"/>
            <w:gridSpan w:val="2"/>
            <w:vAlign w:val="top"/>
          </w:tcPr>
          <w:p w14:paraId="3E7F52B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加强人员队伍归属感，保持干伍稳定。</w:t>
            </w:r>
          </w:p>
        </w:tc>
        <w:tc>
          <w:tcPr>
            <w:tcW w:w="2243" w:type="dxa"/>
            <w:gridSpan w:val="4"/>
            <w:vAlign w:val="top"/>
          </w:tcPr>
          <w:p w14:paraId="14C9EB7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加强人员队伍归属感，保持干伍稳定。</w:t>
            </w:r>
          </w:p>
        </w:tc>
        <w:tc>
          <w:tcPr>
            <w:tcW w:w="374" w:type="dxa"/>
            <w:vAlign w:val="center"/>
          </w:tcPr>
          <w:p w14:paraId="7690D234">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90" w:type="dxa"/>
            <w:vAlign w:val="top"/>
          </w:tcPr>
          <w:p w14:paraId="4AD378B9">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99" w:type="dxa"/>
            <w:gridSpan w:val="2"/>
            <w:vAlign w:val="top"/>
          </w:tcPr>
          <w:p w14:paraId="28621FE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加强人员队伍归属感，保持干伍稳定。</w:t>
            </w:r>
          </w:p>
        </w:tc>
        <w:tc>
          <w:tcPr>
            <w:tcW w:w="2243" w:type="dxa"/>
            <w:gridSpan w:val="2"/>
            <w:vAlign w:val="top"/>
          </w:tcPr>
          <w:p w14:paraId="29C0B83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加强人员队伍归属感，保持干伍稳定。</w:t>
            </w:r>
          </w:p>
        </w:tc>
        <w:tc>
          <w:tcPr>
            <w:tcW w:w="2244" w:type="dxa"/>
            <w:vAlign w:val="top"/>
          </w:tcPr>
          <w:p w14:paraId="593BC89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加强人员队伍归属感，保持干伍稳定。</w:t>
            </w:r>
          </w:p>
        </w:tc>
      </w:tr>
      <w:tr w14:paraId="570B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8" w:type="dxa"/>
            <w:vMerge w:val="continue"/>
            <w:vAlign w:val="center"/>
          </w:tcPr>
          <w:p w14:paraId="01E0D988">
            <w:pPr>
              <w:jc w:val="center"/>
              <w:rPr>
                <w:rFonts w:hint="default" w:ascii="Calibri" w:hAnsi="Calibri" w:eastAsia="宋体" w:cs="Calibri"/>
                <w:b w:val="0"/>
                <w:bCs w:val="0"/>
                <w:i w:val="0"/>
                <w:iCs w:val="0"/>
                <w:color w:val="000000"/>
                <w:sz w:val="21"/>
                <w:szCs w:val="21"/>
                <w:u w:val="none"/>
              </w:rPr>
            </w:pPr>
          </w:p>
        </w:tc>
        <w:tc>
          <w:tcPr>
            <w:tcW w:w="1200" w:type="dxa"/>
            <w:gridSpan w:val="2"/>
            <w:vAlign w:val="center"/>
          </w:tcPr>
          <w:p w14:paraId="19F091C9">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生态效益指标</w:t>
            </w:r>
          </w:p>
        </w:tc>
        <w:tc>
          <w:tcPr>
            <w:tcW w:w="2243" w:type="dxa"/>
            <w:gridSpan w:val="2"/>
            <w:vAlign w:val="top"/>
          </w:tcPr>
          <w:p w14:paraId="51B6C43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加强人员队伍归属感，保持干伍稳定。</w:t>
            </w:r>
          </w:p>
        </w:tc>
        <w:tc>
          <w:tcPr>
            <w:tcW w:w="2243" w:type="dxa"/>
            <w:gridSpan w:val="4"/>
            <w:vAlign w:val="top"/>
          </w:tcPr>
          <w:p w14:paraId="743FBC4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加强人员队伍归属感，保持干伍稳定。</w:t>
            </w:r>
          </w:p>
        </w:tc>
        <w:tc>
          <w:tcPr>
            <w:tcW w:w="374" w:type="dxa"/>
            <w:vAlign w:val="center"/>
          </w:tcPr>
          <w:p w14:paraId="11C456A6">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90" w:type="dxa"/>
            <w:vAlign w:val="top"/>
          </w:tcPr>
          <w:p w14:paraId="048CC4B6">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99" w:type="dxa"/>
            <w:gridSpan w:val="2"/>
            <w:vAlign w:val="top"/>
          </w:tcPr>
          <w:p w14:paraId="7E2A4D7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加强人员队伍归属感，保持干伍稳定。</w:t>
            </w:r>
          </w:p>
        </w:tc>
        <w:tc>
          <w:tcPr>
            <w:tcW w:w="2243" w:type="dxa"/>
            <w:gridSpan w:val="2"/>
            <w:vAlign w:val="top"/>
          </w:tcPr>
          <w:p w14:paraId="41F415E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加强人员队伍归属感，保持干伍稳定。</w:t>
            </w:r>
          </w:p>
        </w:tc>
        <w:tc>
          <w:tcPr>
            <w:tcW w:w="2244" w:type="dxa"/>
            <w:vAlign w:val="top"/>
          </w:tcPr>
          <w:p w14:paraId="7FA2371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加强人员队伍归属感，保持干伍稳定。</w:t>
            </w:r>
          </w:p>
        </w:tc>
      </w:tr>
      <w:tr w14:paraId="202E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38" w:type="dxa"/>
            <w:vMerge w:val="continue"/>
            <w:vAlign w:val="center"/>
          </w:tcPr>
          <w:p w14:paraId="32A3DB11">
            <w:pPr>
              <w:jc w:val="center"/>
              <w:rPr>
                <w:rFonts w:hint="default" w:ascii="Calibri" w:hAnsi="Calibri" w:eastAsia="宋体" w:cs="Calibri"/>
                <w:b w:val="0"/>
                <w:bCs w:val="0"/>
                <w:i w:val="0"/>
                <w:iCs w:val="0"/>
                <w:color w:val="000000"/>
                <w:sz w:val="21"/>
                <w:szCs w:val="21"/>
                <w:u w:val="none"/>
              </w:rPr>
            </w:pPr>
          </w:p>
        </w:tc>
        <w:tc>
          <w:tcPr>
            <w:tcW w:w="1200" w:type="dxa"/>
            <w:gridSpan w:val="2"/>
            <w:vAlign w:val="center"/>
          </w:tcPr>
          <w:p w14:paraId="7BA0BCE2">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可持续影响指标</w:t>
            </w:r>
          </w:p>
        </w:tc>
        <w:tc>
          <w:tcPr>
            <w:tcW w:w="2243" w:type="dxa"/>
            <w:gridSpan w:val="2"/>
            <w:vAlign w:val="top"/>
          </w:tcPr>
          <w:p w14:paraId="23FF449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加强人员队伍归属感，保持干伍稳定。</w:t>
            </w:r>
          </w:p>
        </w:tc>
        <w:tc>
          <w:tcPr>
            <w:tcW w:w="2243" w:type="dxa"/>
            <w:gridSpan w:val="4"/>
            <w:vAlign w:val="top"/>
          </w:tcPr>
          <w:p w14:paraId="7BFAD73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加强人员队伍归属感，保持干伍稳定。</w:t>
            </w:r>
          </w:p>
        </w:tc>
        <w:tc>
          <w:tcPr>
            <w:tcW w:w="374" w:type="dxa"/>
            <w:vAlign w:val="center"/>
          </w:tcPr>
          <w:p w14:paraId="55E3C000">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90" w:type="dxa"/>
            <w:vAlign w:val="top"/>
          </w:tcPr>
          <w:p w14:paraId="6FEAD166">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99" w:type="dxa"/>
            <w:gridSpan w:val="2"/>
            <w:vAlign w:val="top"/>
          </w:tcPr>
          <w:p w14:paraId="6B597AA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加强人员队伍归属感，保持干伍稳定。</w:t>
            </w:r>
          </w:p>
        </w:tc>
        <w:tc>
          <w:tcPr>
            <w:tcW w:w="2243" w:type="dxa"/>
            <w:gridSpan w:val="2"/>
            <w:vAlign w:val="top"/>
          </w:tcPr>
          <w:p w14:paraId="5DD6FA2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加强人员队伍归属感，保持干伍稳定。</w:t>
            </w:r>
          </w:p>
        </w:tc>
        <w:tc>
          <w:tcPr>
            <w:tcW w:w="2244" w:type="dxa"/>
            <w:vAlign w:val="top"/>
          </w:tcPr>
          <w:p w14:paraId="2A686AD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加强人员队伍归属感，保持干伍稳定。</w:t>
            </w:r>
          </w:p>
        </w:tc>
      </w:tr>
      <w:tr w14:paraId="09185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8" w:type="dxa"/>
            <w:vMerge w:val="restart"/>
            <w:vAlign w:val="center"/>
          </w:tcPr>
          <w:p w14:paraId="2937EE0A">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满意度指标</w:t>
            </w:r>
          </w:p>
        </w:tc>
        <w:tc>
          <w:tcPr>
            <w:tcW w:w="1200" w:type="dxa"/>
            <w:gridSpan w:val="2"/>
            <w:vAlign w:val="center"/>
          </w:tcPr>
          <w:p w14:paraId="6018D7F9">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服务对象满意度指标</w:t>
            </w:r>
          </w:p>
        </w:tc>
        <w:tc>
          <w:tcPr>
            <w:tcW w:w="2243" w:type="dxa"/>
            <w:gridSpan w:val="2"/>
            <w:vAlign w:val="top"/>
          </w:tcPr>
          <w:p w14:paraId="1415271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工作人员满意度</w:t>
            </w:r>
          </w:p>
        </w:tc>
        <w:tc>
          <w:tcPr>
            <w:tcW w:w="2243" w:type="dxa"/>
            <w:gridSpan w:val="4"/>
            <w:vAlign w:val="top"/>
          </w:tcPr>
          <w:p w14:paraId="138AEBB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工作人员满意度</w:t>
            </w:r>
          </w:p>
        </w:tc>
        <w:tc>
          <w:tcPr>
            <w:tcW w:w="374" w:type="dxa"/>
            <w:vAlign w:val="center"/>
          </w:tcPr>
          <w:p w14:paraId="4263C69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90" w:type="dxa"/>
            <w:vAlign w:val="top"/>
          </w:tcPr>
          <w:p w14:paraId="29D00E62">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99" w:type="dxa"/>
            <w:gridSpan w:val="2"/>
            <w:vAlign w:val="top"/>
          </w:tcPr>
          <w:p w14:paraId="0B098EA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工作人员满意度</w:t>
            </w:r>
          </w:p>
        </w:tc>
        <w:tc>
          <w:tcPr>
            <w:tcW w:w="2243" w:type="dxa"/>
            <w:gridSpan w:val="2"/>
            <w:vAlign w:val="top"/>
          </w:tcPr>
          <w:p w14:paraId="0E6BA90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工作人员满意度</w:t>
            </w:r>
          </w:p>
        </w:tc>
        <w:tc>
          <w:tcPr>
            <w:tcW w:w="2244" w:type="dxa"/>
            <w:vAlign w:val="top"/>
          </w:tcPr>
          <w:p w14:paraId="6169DD8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工作人员满意度</w:t>
            </w:r>
          </w:p>
        </w:tc>
      </w:tr>
      <w:tr w14:paraId="195C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8" w:type="dxa"/>
            <w:vMerge w:val="continue"/>
            <w:vAlign w:val="center"/>
          </w:tcPr>
          <w:p w14:paraId="5C3F4F46">
            <w:pPr>
              <w:jc w:val="center"/>
              <w:rPr>
                <w:rFonts w:hint="default" w:ascii="Calibri" w:hAnsi="Calibri" w:eastAsia="宋体" w:cs="Calibri"/>
                <w:b/>
                <w:bCs/>
                <w:i w:val="0"/>
                <w:iCs w:val="0"/>
                <w:color w:val="000000"/>
                <w:sz w:val="21"/>
                <w:szCs w:val="21"/>
                <w:u w:val="none"/>
              </w:rPr>
            </w:pPr>
          </w:p>
        </w:tc>
        <w:tc>
          <w:tcPr>
            <w:tcW w:w="1200" w:type="dxa"/>
            <w:gridSpan w:val="2"/>
            <w:vAlign w:val="center"/>
          </w:tcPr>
          <w:p w14:paraId="57750E55">
            <w:pPr>
              <w:rPr>
                <w:rFonts w:hint="eastAsia" w:ascii="宋体" w:hAnsi="宋体" w:eastAsia="宋体" w:cs="宋体"/>
                <w:i w:val="0"/>
                <w:iCs w:val="0"/>
                <w:color w:val="000000"/>
                <w:sz w:val="21"/>
                <w:szCs w:val="21"/>
                <w:u w:val="none"/>
              </w:rPr>
            </w:pPr>
          </w:p>
        </w:tc>
        <w:tc>
          <w:tcPr>
            <w:tcW w:w="2243" w:type="dxa"/>
            <w:gridSpan w:val="2"/>
            <w:vAlign w:val="top"/>
          </w:tcPr>
          <w:p w14:paraId="3339C04F">
            <w:pPr>
              <w:rPr>
                <w:rFonts w:hint="default" w:ascii="Calibri" w:hAnsi="Calibri" w:eastAsia="宋体" w:cs="Calibri"/>
                <w:i w:val="0"/>
                <w:iCs w:val="0"/>
                <w:color w:val="000000"/>
                <w:sz w:val="21"/>
                <w:szCs w:val="21"/>
                <w:u w:val="none"/>
              </w:rPr>
            </w:pPr>
          </w:p>
        </w:tc>
        <w:tc>
          <w:tcPr>
            <w:tcW w:w="2243" w:type="dxa"/>
            <w:gridSpan w:val="4"/>
            <w:vAlign w:val="top"/>
          </w:tcPr>
          <w:p w14:paraId="2E9843E6">
            <w:pPr>
              <w:rPr>
                <w:rFonts w:hint="default" w:ascii="Calibri" w:hAnsi="Calibri" w:eastAsia="宋体" w:cs="Calibri"/>
                <w:i w:val="0"/>
                <w:iCs w:val="0"/>
                <w:color w:val="000000"/>
                <w:sz w:val="21"/>
                <w:szCs w:val="21"/>
                <w:u w:val="none"/>
              </w:rPr>
            </w:pPr>
          </w:p>
        </w:tc>
        <w:tc>
          <w:tcPr>
            <w:tcW w:w="374" w:type="dxa"/>
            <w:vAlign w:val="center"/>
          </w:tcPr>
          <w:p w14:paraId="34E82BE6">
            <w:pPr>
              <w:rPr>
                <w:rFonts w:hint="eastAsia" w:ascii="宋体" w:hAnsi="宋体" w:eastAsia="宋体" w:cs="宋体"/>
                <w:i w:val="0"/>
                <w:iCs w:val="0"/>
                <w:color w:val="000000"/>
                <w:sz w:val="21"/>
                <w:szCs w:val="21"/>
                <w:u w:val="none"/>
              </w:rPr>
            </w:pPr>
          </w:p>
        </w:tc>
        <w:tc>
          <w:tcPr>
            <w:tcW w:w="590" w:type="dxa"/>
            <w:vAlign w:val="top"/>
          </w:tcPr>
          <w:p w14:paraId="0BA9974A">
            <w:pPr>
              <w:rPr>
                <w:rFonts w:hint="default" w:ascii="Calibri" w:hAnsi="Calibri" w:eastAsia="宋体" w:cs="Calibri"/>
                <w:i w:val="0"/>
                <w:iCs w:val="0"/>
                <w:color w:val="000000"/>
                <w:sz w:val="21"/>
                <w:szCs w:val="21"/>
                <w:u w:val="none"/>
              </w:rPr>
            </w:pPr>
          </w:p>
        </w:tc>
        <w:tc>
          <w:tcPr>
            <w:tcW w:w="1899" w:type="dxa"/>
            <w:gridSpan w:val="2"/>
            <w:vAlign w:val="top"/>
          </w:tcPr>
          <w:p w14:paraId="7A563B85">
            <w:pPr>
              <w:rPr>
                <w:rFonts w:hint="default" w:ascii="Calibri" w:hAnsi="Calibri" w:eastAsia="宋体" w:cs="Calibri"/>
                <w:i w:val="0"/>
                <w:iCs w:val="0"/>
                <w:color w:val="000000"/>
                <w:sz w:val="21"/>
                <w:szCs w:val="21"/>
                <w:u w:val="none"/>
              </w:rPr>
            </w:pPr>
          </w:p>
        </w:tc>
        <w:tc>
          <w:tcPr>
            <w:tcW w:w="2243" w:type="dxa"/>
            <w:gridSpan w:val="2"/>
            <w:vAlign w:val="top"/>
          </w:tcPr>
          <w:p w14:paraId="6539818D">
            <w:pPr>
              <w:rPr>
                <w:rFonts w:hint="default" w:ascii="Calibri" w:hAnsi="Calibri" w:eastAsia="宋体" w:cs="Calibri"/>
                <w:i w:val="0"/>
                <w:iCs w:val="0"/>
                <w:color w:val="000000"/>
                <w:sz w:val="21"/>
                <w:szCs w:val="21"/>
                <w:u w:val="none"/>
              </w:rPr>
            </w:pPr>
          </w:p>
        </w:tc>
        <w:tc>
          <w:tcPr>
            <w:tcW w:w="2244" w:type="dxa"/>
            <w:vAlign w:val="top"/>
          </w:tcPr>
          <w:p w14:paraId="466AE880">
            <w:pPr>
              <w:rPr>
                <w:rFonts w:hint="default" w:ascii="Calibri" w:hAnsi="Calibri" w:eastAsia="宋体" w:cs="Calibri"/>
                <w:i w:val="0"/>
                <w:iCs w:val="0"/>
                <w:color w:val="000000"/>
                <w:sz w:val="21"/>
                <w:szCs w:val="21"/>
                <w:u w:val="none"/>
              </w:rPr>
            </w:pPr>
          </w:p>
        </w:tc>
      </w:tr>
    </w:tbl>
    <w:p w14:paraId="68A91AC5">
      <w:pPr>
        <w:numPr>
          <w:ilvl w:val="0"/>
          <w:numId w:val="8"/>
        </w:numPr>
        <w:ind w:firstLine="643" w:firstLineChars="200"/>
        <w:rPr>
          <w:rFonts w:hint="default" w:ascii="仿宋" w:hAnsi="仿宋" w:eastAsia="仿宋" w:cs="仿宋"/>
          <w:b/>
          <w:bCs w:val="0"/>
          <w:sz w:val="32"/>
          <w:szCs w:val="32"/>
          <w:highlight w:val="none"/>
          <w:lang w:val="en-US" w:eastAsia="zh-CN"/>
        </w:rPr>
      </w:pPr>
      <w:r>
        <w:rPr>
          <w:rFonts w:hint="default" w:ascii="仿宋" w:hAnsi="仿宋" w:eastAsia="仿宋" w:cs="仿宋"/>
          <w:b/>
          <w:bCs w:val="0"/>
          <w:sz w:val="32"/>
          <w:szCs w:val="32"/>
          <w:highlight w:val="none"/>
          <w:lang w:val="en-US" w:eastAsia="zh-CN"/>
        </w:rPr>
        <w:t>执法局市政资金</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168"/>
        <w:gridCol w:w="967"/>
        <w:gridCol w:w="396"/>
        <w:gridCol w:w="1891"/>
        <w:gridCol w:w="253"/>
        <w:gridCol w:w="294"/>
        <w:gridCol w:w="943"/>
        <w:gridCol w:w="1219"/>
        <w:gridCol w:w="672"/>
        <w:gridCol w:w="8"/>
        <w:gridCol w:w="582"/>
        <w:gridCol w:w="1898"/>
        <w:gridCol w:w="346"/>
        <w:gridCol w:w="1145"/>
        <w:gridCol w:w="1693"/>
      </w:tblGrid>
      <w:tr w14:paraId="3906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67" w:type="dxa"/>
            <w:gridSpan w:val="2"/>
            <w:vAlign w:val="center"/>
          </w:tcPr>
          <w:p w14:paraId="7694F757">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4"/>
            <w:vAlign w:val="center"/>
          </w:tcPr>
          <w:p w14:paraId="478E7B98">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13060522P00401810001U</w:t>
            </w:r>
          </w:p>
        </w:tc>
        <w:tc>
          <w:tcPr>
            <w:tcW w:w="1237" w:type="dxa"/>
            <w:gridSpan w:val="2"/>
            <w:vAlign w:val="center"/>
          </w:tcPr>
          <w:p w14:paraId="0FD725CB">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5A46F86F">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执法局2022市政资金</w:t>
            </w:r>
          </w:p>
        </w:tc>
      </w:tr>
      <w:tr w14:paraId="2DA6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31B5E973">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4"/>
            <w:vAlign w:val="center"/>
          </w:tcPr>
          <w:p w14:paraId="042F4DC9">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55万元</w:t>
            </w:r>
          </w:p>
        </w:tc>
        <w:tc>
          <w:tcPr>
            <w:tcW w:w="1237" w:type="dxa"/>
            <w:gridSpan w:val="2"/>
            <w:vAlign w:val="center"/>
          </w:tcPr>
          <w:p w14:paraId="4D700636">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4F3CBA98">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w:t>
            </w:r>
            <w:r>
              <w:rPr>
                <w:rFonts w:hint="eastAsia"/>
                <w:lang w:val="en-US" w:eastAsia="zh-CN"/>
              </w:rPr>
              <w:t>2年</w:t>
            </w:r>
            <w:r>
              <w:rPr>
                <w:rFonts w:hint="eastAsia"/>
              </w:rPr>
              <w:t>市政资金</w:t>
            </w:r>
          </w:p>
        </w:tc>
      </w:tr>
      <w:tr w14:paraId="4650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6F4BC24C">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0481143D">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3"/>
            <w:vAlign w:val="center"/>
          </w:tcPr>
          <w:p w14:paraId="749F881C">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4"/>
            <w:vAlign w:val="center"/>
          </w:tcPr>
          <w:p w14:paraId="3228F3CA">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7B12B14F">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35C2E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56A3D863">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0E08D5F2">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3"/>
            <w:vAlign w:val="center"/>
          </w:tcPr>
          <w:p w14:paraId="233ADB7A">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4"/>
            <w:vAlign w:val="center"/>
          </w:tcPr>
          <w:p w14:paraId="5F73F226">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16EDDFC3">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06B10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Align w:val="center"/>
          </w:tcPr>
          <w:p w14:paraId="17240669">
            <w:pPr>
              <w:widowControl/>
              <w:jc w:val="center"/>
              <w:textAlignment w:val="center"/>
              <w:rPr>
                <w:rFonts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绩效目标</w:t>
            </w:r>
          </w:p>
        </w:tc>
        <w:tc>
          <w:tcPr>
            <w:tcW w:w="1531" w:type="dxa"/>
            <w:gridSpan w:val="3"/>
            <w:vAlign w:val="center"/>
          </w:tcPr>
          <w:p w14:paraId="6E5C5E1B">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0944" w:type="dxa"/>
            <w:gridSpan w:val="12"/>
            <w:vAlign w:val="center"/>
          </w:tcPr>
          <w:p w14:paraId="211178B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2022市政资金</w:t>
            </w:r>
          </w:p>
        </w:tc>
      </w:tr>
      <w:tr w14:paraId="59443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restart"/>
            <w:vAlign w:val="center"/>
          </w:tcPr>
          <w:p w14:paraId="262BFE3D">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531" w:type="dxa"/>
            <w:gridSpan w:val="3"/>
            <w:vMerge w:val="restart"/>
            <w:vAlign w:val="center"/>
          </w:tcPr>
          <w:p w14:paraId="74810E7A">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1891" w:type="dxa"/>
            <w:vMerge w:val="restart"/>
            <w:vAlign w:val="center"/>
          </w:tcPr>
          <w:p w14:paraId="1E565383">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2709" w:type="dxa"/>
            <w:gridSpan w:val="4"/>
            <w:vMerge w:val="restart"/>
            <w:vAlign w:val="center"/>
          </w:tcPr>
          <w:p w14:paraId="38705884">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绩效指标描述（指标内容）</w:t>
            </w:r>
          </w:p>
        </w:tc>
        <w:tc>
          <w:tcPr>
            <w:tcW w:w="3160" w:type="dxa"/>
            <w:gridSpan w:val="4"/>
            <w:vAlign w:val="center"/>
          </w:tcPr>
          <w:p w14:paraId="6492B2F0">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491" w:type="dxa"/>
            <w:gridSpan w:val="2"/>
            <w:vMerge w:val="restart"/>
            <w:vAlign w:val="center"/>
          </w:tcPr>
          <w:p w14:paraId="682DA7C8">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693" w:type="dxa"/>
            <w:vMerge w:val="restart"/>
            <w:vAlign w:val="center"/>
          </w:tcPr>
          <w:p w14:paraId="5BDA436F">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39F5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7A1BED77">
            <w:pPr>
              <w:jc w:val="center"/>
              <w:rPr>
                <w:rFonts w:hint="default" w:ascii="Calibri" w:hAnsi="Calibri" w:eastAsia="宋体" w:cs="Calibri"/>
                <w:b/>
                <w:bCs/>
                <w:i w:val="0"/>
                <w:iCs w:val="0"/>
                <w:color w:val="000000"/>
                <w:sz w:val="21"/>
                <w:szCs w:val="21"/>
                <w:u w:val="none"/>
              </w:rPr>
            </w:pPr>
          </w:p>
        </w:tc>
        <w:tc>
          <w:tcPr>
            <w:tcW w:w="1531" w:type="dxa"/>
            <w:gridSpan w:val="3"/>
            <w:vMerge w:val="continue"/>
            <w:vAlign w:val="center"/>
          </w:tcPr>
          <w:p w14:paraId="518AEC7B">
            <w:pPr>
              <w:jc w:val="center"/>
              <w:rPr>
                <w:rFonts w:hint="default" w:ascii="Calibri" w:hAnsi="Calibri" w:eastAsia="宋体" w:cs="Calibri"/>
                <w:b/>
                <w:bCs/>
                <w:i w:val="0"/>
                <w:iCs w:val="0"/>
                <w:color w:val="000000"/>
                <w:sz w:val="21"/>
                <w:szCs w:val="21"/>
                <w:u w:val="none"/>
              </w:rPr>
            </w:pPr>
          </w:p>
        </w:tc>
        <w:tc>
          <w:tcPr>
            <w:tcW w:w="1891" w:type="dxa"/>
            <w:vMerge w:val="continue"/>
            <w:vAlign w:val="center"/>
          </w:tcPr>
          <w:p w14:paraId="24019204">
            <w:pPr>
              <w:jc w:val="center"/>
              <w:rPr>
                <w:rFonts w:hint="default" w:ascii="Calibri" w:hAnsi="Calibri" w:eastAsia="宋体" w:cs="Calibri"/>
                <w:b/>
                <w:bCs/>
                <w:i w:val="0"/>
                <w:iCs w:val="0"/>
                <w:color w:val="000000"/>
                <w:sz w:val="21"/>
                <w:szCs w:val="21"/>
                <w:u w:val="none"/>
              </w:rPr>
            </w:pPr>
          </w:p>
        </w:tc>
        <w:tc>
          <w:tcPr>
            <w:tcW w:w="2709" w:type="dxa"/>
            <w:gridSpan w:val="4"/>
            <w:vMerge w:val="continue"/>
            <w:vAlign w:val="center"/>
          </w:tcPr>
          <w:p w14:paraId="56C8EEB3">
            <w:pPr>
              <w:jc w:val="center"/>
              <w:rPr>
                <w:rFonts w:hint="default" w:ascii="Calibri" w:hAnsi="Calibri" w:eastAsia="宋体" w:cs="Calibri"/>
                <w:b/>
                <w:bCs/>
                <w:i w:val="0"/>
                <w:iCs w:val="0"/>
                <w:color w:val="000000"/>
                <w:sz w:val="21"/>
                <w:szCs w:val="21"/>
                <w:u w:val="none"/>
              </w:rPr>
            </w:pPr>
          </w:p>
        </w:tc>
        <w:tc>
          <w:tcPr>
            <w:tcW w:w="680" w:type="dxa"/>
            <w:gridSpan w:val="2"/>
            <w:vAlign w:val="center"/>
          </w:tcPr>
          <w:p w14:paraId="411D46EE">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582" w:type="dxa"/>
            <w:vAlign w:val="center"/>
          </w:tcPr>
          <w:p w14:paraId="3B5A7FD1">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898" w:type="dxa"/>
            <w:vAlign w:val="center"/>
          </w:tcPr>
          <w:p w14:paraId="44B8F915">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491" w:type="dxa"/>
            <w:gridSpan w:val="2"/>
            <w:vMerge w:val="continue"/>
            <w:vAlign w:val="center"/>
          </w:tcPr>
          <w:p w14:paraId="66CB374E">
            <w:pPr>
              <w:jc w:val="center"/>
              <w:rPr>
                <w:rFonts w:hint="default" w:ascii="Calibri" w:hAnsi="Calibri" w:eastAsia="宋体" w:cs="Calibri"/>
                <w:b/>
                <w:bCs/>
                <w:i w:val="0"/>
                <w:iCs w:val="0"/>
                <w:color w:val="000000"/>
                <w:sz w:val="21"/>
                <w:szCs w:val="21"/>
                <w:u w:val="none"/>
              </w:rPr>
            </w:pPr>
          </w:p>
        </w:tc>
        <w:tc>
          <w:tcPr>
            <w:tcW w:w="1693" w:type="dxa"/>
            <w:vMerge w:val="continue"/>
            <w:vAlign w:val="center"/>
          </w:tcPr>
          <w:p w14:paraId="19D6C76C">
            <w:pPr>
              <w:jc w:val="center"/>
              <w:rPr>
                <w:rFonts w:hint="default" w:ascii="Calibri" w:hAnsi="Calibri" w:eastAsia="宋体" w:cs="Calibri"/>
                <w:b/>
                <w:bCs/>
                <w:i w:val="0"/>
                <w:iCs w:val="0"/>
                <w:color w:val="000000"/>
                <w:sz w:val="21"/>
                <w:szCs w:val="21"/>
                <w:u w:val="none"/>
              </w:rPr>
            </w:pPr>
          </w:p>
        </w:tc>
      </w:tr>
      <w:tr w14:paraId="508BA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restart"/>
            <w:vAlign w:val="center"/>
          </w:tcPr>
          <w:p w14:paraId="4FF1DB68">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产出指标</w:t>
            </w:r>
          </w:p>
        </w:tc>
        <w:tc>
          <w:tcPr>
            <w:tcW w:w="1531" w:type="dxa"/>
            <w:gridSpan w:val="3"/>
            <w:vAlign w:val="center"/>
          </w:tcPr>
          <w:p w14:paraId="5AB35B7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数量指标</w:t>
            </w:r>
          </w:p>
        </w:tc>
        <w:tc>
          <w:tcPr>
            <w:tcW w:w="1891" w:type="dxa"/>
            <w:vAlign w:val="center"/>
          </w:tcPr>
          <w:p w14:paraId="4C27D1F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工作任务数量</w:t>
            </w:r>
          </w:p>
        </w:tc>
        <w:tc>
          <w:tcPr>
            <w:tcW w:w="2709" w:type="dxa"/>
            <w:gridSpan w:val="4"/>
            <w:vAlign w:val="center"/>
          </w:tcPr>
          <w:p w14:paraId="0815EF5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2022年全年工作</w:t>
            </w:r>
          </w:p>
        </w:tc>
        <w:tc>
          <w:tcPr>
            <w:tcW w:w="680" w:type="dxa"/>
            <w:gridSpan w:val="2"/>
            <w:vAlign w:val="center"/>
          </w:tcPr>
          <w:p w14:paraId="71D8889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82" w:type="dxa"/>
            <w:vAlign w:val="center"/>
          </w:tcPr>
          <w:p w14:paraId="4D0B8738">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98" w:type="dxa"/>
            <w:vAlign w:val="center"/>
          </w:tcPr>
          <w:p w14:paraId="1CA775E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91" w:type="dxa"/>
            <w:gridSpan w:val="2"/>
            <w:vAlign w:val="center"/>
          </w:tcPr>
          <w:p w14:paraId="742EA34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693" w:type="dxa"/>
            <w:vAlign w:val="center"/>
          </w:tcPr>
          <w:p w14:paraId="0F144B6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3111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27E3CDE6">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4DAEA6D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质量指标</w:t>
            </w:r>
          </w:p>
        </w:tc>
        <w:tc>
          <w:tcPr>
            <w:tcW w:w="1891" w:type="dxa"/>
            <w:vAlign w:val="center"/>
          </w:tcPr>
          <w:p w14:paraId="3A3C568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工作完成情况</w:t>
            </w:r>
          </w:p>
        </w:tc>
        <w:tc>
          <w:tcPr>
            <w:tcW w:w="2709" w:type="dxa"/>
            <w:gridSpan w:val="4"/>
            <w:vAlign w:val="center"/>
          </w:tcPr>
          <w:p w14:paraId="7E40522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高标准高质量完成各项工作</w:t>
            </w:r>
          </w:p>
        </w:tc>
        <w:tc>
          <w:tcPr>
            <w:tcW w:w="680" w:type="dxa"/>
            <w:gridSpan w:val="2"/>
            <w:vAlign w:val="center"/>
          </w:tcPr>
          <w:p w14:paraId="55A2587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82" w:type="dxa"/>
            <w:vAlign w:val="center"/>
          </w:tcPr>
          <w:p w14:paraId="05EBA73A">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898" w:type="dxa"/>
            <w:vAlign w:val="center"/>
          </w:tcPr>
          <w:p w14:paraId="6F2093B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91" w:type="dxa"/>
            <w:gridSpan w:val="2"/>
            <w:vAlign w:val="center"/>
          </w:tcPr>
          <w:p w14:paraId="5DAC4C2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693" w:type="dxa"/>
            <w:vAlign w:val="center"/>
          </w:tcPr>
          <w:p w14:paraId="24BBE36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0E6FC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74679C36">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1B921E1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时效指标</w:t>
            </w:r>
          </w:p>
        </w:tc>
        <w:tc>
          <w:tcPr>
            <w:tcW w:w="1891" w:type="dxa"/>
            <w:vAlign w:val="center"/>
          </w:tcPr>
          <w:p w14:paraId="4390CED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工作完成率</w:t>
            </w:r>
          </w:p>
        </w:tc>
        <w:tc>
          <w:tcPr>
            <w:tcW w:w="2709" w:type="dxa"/>
            <w:gridSpan w:val="4"/>
            <w:vAlign w:val="center"/>
          </w:tcPr>
          <w:p w14:paraId="4820A44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工作完成及时性</w:t>
            </w:r>
          </w:p>
        </w:tc>
        <w:tc>
          <w:tcPr>
            <w:tcW w:w="680" w:type="dxa"/>
            <w:gridSpan w:val="2"/>
            <w:vAlign w:val="center"/>
          </w:tcPr>
          <w:p w14:paraId="5CAD698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82" w:type="dxa"/>
            <w:vAlign w:val="center"/>
          </w:tcPr>
          <w:p w14:paraId="45DB5DE0">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898" w:type="dxa"/>
            <w:vAlign w:val="center"/>
          </w:tcPr>
          <w:p w14:paraId="2C76DCC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91" w:type="dxa"/>
            <w:gridSpan w:val="2"/>
            <w:vAlign w:val="center"/>
          </w:tcPr>
          <w:p w14:paraId="1BBB116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693" w:type="dxa"/>
            <w:vAlign w:val="center"/>
          </w:tcPr>
          <w:p w14:paraId="5C5CEA5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54988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46709166">
            <w:pPr>
              <w:jc w:val="center"/>
              <w:rPr>
                <w:rFonts w:hint="default" w:ascii="Calibri" w:hAnsi="Calibri" w:eastAsia="宋体" w:cs="Calibri"/>
                <w:b w:val="0"/>
                <w:bCs w:val="0"/>
                <w:i w:val="0"/>
                <w:iCs w:val="0"/>
                <w:color w:val="000000"/>
                <w:sz w:val="21"/>
                <w:szCs w:val="21"/>
                <w:u w:val="none"/>
              </w:rPr>
            </w:pPr>
          </w:p>
        </w:tc>
        <w:tc>
          <w:tcPr>
            <w:tcW w:w="1531" w:type="dxa"/>
            <w:gridSpan w:val="3"/>
            <w:vAlign w:val="top"/>
          </w:tcPr>
          <w:p w14:paraId="79B1B31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成本指标</w:t>
            </w:r>
          </w:p>
        </w:tc>
        <w:tc>
          <w:tcPr>
            <w:tcW w:w="1891" w:type="dxa"/>
            <w:vAlign w:val="top"/>
          </w:tcPr>
          <w:p w14:paraId="45F5EBF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所需资金额</w:t>
            </w:r>
          </w:p>
        </w:tc>
        <w:tc>
          <w:tcPr>
            <w:tcW w:w="2709" w:type="dxa"/>
            <w:gridSpan w:val="4"/>
            <w:vAlign w:val="top"/>
          </w:tcPr>
          <w:p w14:paraId="61976B2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全年需资金</w:t>
            </w:r>
          </w:p>
        </w:tc>
        <w:tc>
          <w:tcPr>
            <w:tcW w:w="680" w:type="dxa"/>
            <w:gridSpan w:val="2"/>
            <w:vAlign w:val="top"/>
          </w:tcPr>
          <w:p w14:paraId="148788F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82" w:type="dxa"/>
            <w:vAlign w:val="top"/>
          </w:tcPr>
          <w:p w14:paraId="0CE81B78">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55</w:t>
            </w:r>
          </w:p>
        </w:tc>
        <w:tc>
          <w:tcPr>
            <w:tcW w:w="1898" w:type="dxa"/>
            <w:vAlign w:val="top"/>
          </w:tcPr>
          <w:p w14:paraId="68885C4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1491" w:type="dxa"/>
            <w:gridSpan w:val="2"/>
            <w:vAlign w:val="top"/>
          </w:tcPr>
          <w:p w14:paraId="433E4B4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693" w:type="dxa"/>
            <w:vAlign w:val="top"/>
          </w:tcPr>
          <w:p w14:paraId="1023F3D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5FEE5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restart"/>
            <w:vAlign w:val="center"/>
          </w:tcPr>
          <w:p w14:paraId="073D0CBC">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效益指标</w:t>
            </w:r>
          </w:p>
        </w:tc>
        <w:tc>
          <w:tcPr>
            <w:tcW w:w="1531" w:type="dxa"/>
            <w:gridSpan w:val="3"/>
            <w:vAlign w:val="center"/>
          </w:tcPr>
          <w:p w14:paraId="73FCC88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1891" w:type="dxa"/>
            <w:vAlign w:val="center"/>
          </w:tcPr>
          <w:p w14:paraId="63FF35A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提高工作质量</w:t>
            </w:r>
          </w:p>
        </w:tc>
        <w:tc>
          <w:tcPr>
            <w:tcW w:w="2709" w:type="dxa"/>
            <w:gridSpan w:val="4"/>
            <w:vAlign w:val="center"/>
          </w:tcPr>
          <w:p w14:paraId="706CDB3D">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提高工作质量</w:t>
            </w:r>
          </w:p>
        </w:tc>
        <w:tc>
          <w:tcPr>
            <w:tcW w:w="680" w:type="dxa"/>
            <w:gridSpan w:val="2"/>
            <w:vAlign w:val="center"/>
          </w:tcPr>
          <w:p w14:paraId="66FDC3C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82" w:type="dxa"/>
            <w:vAlign w:val="center"/>
          </w:tcPr>
          <w:p w14:paraId="677A75D3">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898" w:type="dxa"/>
            <w:vAlign w:val="center"/>
          </w:tcPr>
          <w:p w14:paraId="5D4C854D">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91" w:type="dxa"/>
            <w:gridSpan w:val="2"/>
            <w:vAlign w:val="center"/>
          </w:tcPr>
          <w:p w14:paraId="2029AE9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693" w:type="dxa"/>
            <w:vAlign w:val="center"/>
          </w:tcPr>
          <w:p w14:paraId="27D9075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64B5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06D0296E">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0631DD1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社会效益指标</w:t>
            </w:r>
          </w:p>
        </w:tc>
        <w:tc>
          <w:tcPr>
            <w:tcW w:w="1891" w:type="dxa"/>
            <w:vAlign w:val="center"/>
          </w:tcPr>
          <w:p w14:paraId="7302DAB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减少投述率</w:t>
            </w:r>
          </w:p>
        </w:tc>
        <w:tc>
          <w:tcPr>
            <w:tcW w:w="2709" w:type="dxa"/>
            <w:gridSpan w:val="4"/>
            <w:vAlign w:val="center"/>
          </w:tcPr>
          <w:p w14:paraId="6F85B3C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减少投述率</w:t>
            </w:r>
          </w:p>
        </w:tc>
        <w:tc>
          <w:tcPr>
            <w:tcW w:w="680" w:type="dxa"/>
            <w:gridSpan w:val="2"/>
            <w:vAlign w:val="center"/>
          </w:tcPr>
          <w:p w14:paraId="6CCBE0C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82" w:type="dxa"/>
            <w:vAlign w:val="center"/>
          </w:tcPr>
          <w:p w14:paraId="1C0A3414">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898" w:type="dxa"/>
            <w:vAlign w:val="center"/>
          </w:tcPr>
          <w:p w14:paraId="03A9C8D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91" w:type="dxa"/>
            <w:gridSpan w:val="2"/>
            <w:vAlign w:val="center"/>
          </w:tcPr>
          <w:p w14:paraId="6C63ED7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693" w:type="dxa"/>
            <w:vAlign w:val="center"/>
          </w:tcPr>
          <w:p w14:paraId="0F91F6C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2008E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166B18B2">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3813A34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891" w:type="dxa"/>
            <w:vAlign w:val="center"/>
          </w:tcPr>
          <w:p w14:paraId="32741CF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2709" w:type="dxa"/>
            <w:gridSpan w:val="4"/>
            <w:vAlign w:val="center"/>
          </w:tcPr>
          <w:p w14:paraId="60050FE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680" w:type="dxa"/>
            <w:gridSpan w:val="2"/>
            <w:vAlign w:val="center"/>
          </w:tcPr>
          <w:p w14:paraId="708A788D">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82" w:type="dxa"/>
            <w:vAlign w:val="center"/>
          </w:tcPr>
          <w:p w14:paraId="1844FFA0">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898" w:type="dxa"/>
            <w:vAlign w:val="center"/>
          </w:tcPr>
          <w:p w14:paraId="1ED316F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91" w:type="dxa"/>
            <w:gridSpan w:val="2"/>
            <w:vAlign w:val="center"/>
          </w:tcPr>
          <w:p w14:paraId="78A8348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693" w:type="dxa"/>
            <w:vAlign w:val="center"/>
          </w:tcPr>
          <w:p w14:paraId="568DF67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6F7C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3A6D3C2B">
            <w:pPr>
              <w:jc w:val="center"/>
              <w:rPr>
                <w:rFonts w:hint="default" w:ascii="Calibri" w:hAnsi="Calibri" w:eastAsia="宋体" w:cs="Calibri"/>
                <w:b w:val="0"/>
                <w:bCs w:val="0"/>
                <w:i w:val="0"/>
                <w:iCs w:val="0"/>
                <w:color w:val="000000"/>
                <w:sz w:val="21"/>
                <w:szCs w:val="21"/>
                <w:u w:val="none"/>
              </w:rPr>
            </w:pPr>
          </w:p>
        </w:tc>
        <w:tc>
          <w:tcPr>
            <w:tcW w:w="1531" w:type="dxa"/>
            <w:gridSpan w:val="3"/>
            <w:vAlign w:val="top"/>
          </w:tcPr>
          <w:p w14:paraId="60C12A9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可持续影响指标</w:t>
            </w:r>
          </w:p>
        </w:tc>
        <w:tc>
          <w:tcPr>
            <w:tcW w:w="1891" w:type="dxa"/>
            <w:vAlign w:val="top"/>
          </w:tcPr>
          <w:p w14:paraId="7861DBA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服务水平提升情况</w:t>
            </w:r>
          </w:p>
        </w:tc>
        <w:tc>
          <w:tcPr>
            <w:tcW w:w="2709" w:type="dxa"/>
            <w:gridSpan w:val="4"/>
            <w:vAlign w:val="top"/>
          </w:tcPr>
          <w:p w14:paraId="02CE874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服务水平提升情况</w:t>
            </w:r>
          </w:p>
        </w:tc>
        <w:tc>
          <w:tcPr>
            <w:tcW w:w="680" w:type="dxa"/>
            <w:gridSpan w:val="2"/>
            <w:vAlign w:val="top"/>
          </w:tcPr>
          <w:p w14:paraId="45B05AF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82" w:type="dxa"/>
            <w:vAlign w:val="top"/>
          </w:tcPr>
          <w:p w14:paraId="3261D422">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898" w:type="dxa"/>
            <w:vAlign w:val="top"/>
          </w:tcPr>
          <w:p w14:paraId="46E6E64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91" w:type="dxa"/>
            <w:gridSpan w:val="2"/>
            <w:vAlign w:val="top"/>
          </w:tcPr>
          <w:p w14:paraId="717698F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693" w:type="dxa"/>
            <w:vAlign w:val="top"/>
          </w:tcPr>
          <w:p w14:paraId="667DB26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68CE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restart"/>
            <w:vAlign w:val="center"/>
          </w:tcPr>
          <w:p w14:paraId="7B257074">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满意度指标</w:t>
            </w:r>
          </w:p>
        </w:tc>
        <w:tc>
          <w:tcPr>
            <w:tcW w:w="1531" w:type="dxa"/>
            <w:gridSpan w:val="3"/>
            <w:vAlign w:val="center"/>
          </w:tcPr>
          <w:p w14:paraId="00337B4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服务对象满意度指标</w:t>
            </w:r>
          </w:p>
        </w:tc>
        <w:tc>
          <w:tcPr>
            <w:tcW w:w="1891" w:type="dxa"/>
            <w:vAlign w:val="center"/>
          </w:tcPr>
          <w:p w14:paraId="11B2069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满意率</w:t>
            </w:r>
          </w:p>
        </w:tc>
        <w:tc>
          <w:tcPr>
            <w:tcW w:w="2709" w:type="dxa"/>
            <w:gridSpan w:val="4"/>
            <w:vAlign w:val="center"/>
          </w:tcPr>
          <w:p w14:paraId="42AA0EE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满意率</w:t>
            </w:r>
          </w:p>
        </w:tc>
        <w:tc>
          <w:tcPr>
            <w:tcW w:w="680" w:type="dxa"/>
            <w:gridSpan w:val="2"/>
            <w:vAlign w:val="center"/>
          </w:tcPr>
          <w:p w14:paraId="2D5B2D8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82" w:type="dxa"/>
            <w:vAlign w:val="center"/>
          </w:tcPr>
          <w:p w14:paraId="245B8D9B">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898" w:type="dxa"/>
            <w:vAlign w:val="center"/>
          </w:tcPr>
          <w:p w14:paraId="202C965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91" w:type="dxa"/>
            <w:gridSpan w:val="2"/>
            <w:vAlign w:val="center"/>
          </w:tcPr>
          <w:p w14:paraId="38CF46F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693" w:type="dxa"/>
            <w:vAlign w:val="center"/>
          </w:tcPr>
          <w:p w14:paraId="1B9E753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0B0F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22B68567">
            <w:pPr>
              <w:jc w:val="center"/>
              <w:rPr>
                <w:rFonts w:hint="default" w:ascii="Calibri" w:hAnsi="Calibri" w:eastAsia="宋体" w:cs="Calibri"/>
                <w:b/>
                <w:bCs/>
                <w:i w:val="0"/>
                <w:iCs w:val="0"/>
                <w:color w:val="000000"/>
                <w:sz w:val="21"/>
                <w:szCs w:val="21"/>
                <w:u w:val="none"/>
              </w:rPr>
            </w:pPr>
          </w:p>
        </w:tc>
        <w:tc>
          <w:tcPr>
            <w:tcW w:w="1531" w:type="dxa"/>
            <w:gridSpan w:val="3"/>
            <w:vAlign w:val="center"/>
          </w:tcPr>
          <w:p w14:paraId="46E5114E">
            <w:pPr>
              <w:jc w:val="left"/>
              <w:rPr>
                <w:rFonts w:hint="default" w:ascii="Calibri" w:hAnsi="Calibri" w:eastAsia="宋体" w:cs="Calibri"/>
                <w:i w:val="0"/>
                <w:iCs w:val="0"/>
                <w:color w:val="000000"/>
                <w:sz w:val="21"/>
                <w:szCs w:val="21"/>
                <w:u w:val="none"/>
              </w:rPr>
            </w:pPr>
          </w:p>
        </w:tc>
        <w:tc>
          <w:tcPr>
            <w:tcW w:w="1891" w:type="dxa"/>
            <w:vAlign w:val="center"/>
          </w:tcPr>
          <w:p w14:paraId="6F08A71E">
            <w:pPr>
              <w:jc w:val="left"/>
              <w:rPr>
                <w:rFonts w:hint="default" w:ascii="Calibri" w:hAnsi="Calibri" w:eastAsia="宋体" w:cs="Calibri"/>
                <w:i w:val="0"/>
                <w:iCs w:val="0"/>
                <w:color w:val="000000"/>
                <w:sz w:val="21"/>
                <w:szCs w:val="21"/>
                <w:u w:val="none"/>
              </w:rPr>
            </w:pPr>
          </w:p>
        </w:tc>
        <w:tc>
          <w:tcPr>
            <w:tcW w:w="2709" w:type="dxa"/>
            <w:gridSpan w:val="4"/>
            <w:vAlign w:val="center"/>
          </w:tcPr>
          <w:p w14:paraId="6BA95B1A">
            <w:pPr>
              <w:jc w:val="left"/>
              <w:rPr>
                <w:rFonts w:hint="default" w:ascii="Calibri" w:hAnsi="Calibri" w:eastAsia="宋体" w:cs="Calibri"/>
                <w:i w:val="0"/>
                <w:iCs w:val="0"/>
                <w:color w:val="000000"/>
                <w:sz w:val="21"/>
                <w:szCs w:val="21"/>
                <w:u w:val="none"/>
              </w:rPr>
            </w:pPr>
          </w:p>
        </w:tc>
        <w:tc>
          <w:tcPr>
            <w:tcW w:w="680" w:type="dxa"/>
            <w:gridSpan w:val="2"/>
            <w:vAlign w:val="center"/>
          </w:tcPr>
          <w:p w14:paraId="48732ED2">
            <w:pPr>
              <w:jc w:val="left"/>
              <w:rPr>
                <w:rFonts w:hint="default" w:ascii="Calibri" w:hAnsi="Calibri" w:eastAsia="宋体" w:cs="Calibri"/>
                <w:i w:val="0"/>
                <w:iCs w:val="0"/>
                <w:color w:val="000000"/>
                <w:sz w:val="21"/>
                <w:szCs w:val="21"/>
                <w:u w:val="none"/>
              </w:rPr>
            </w:pPr>
          </w:p>
        </w:tc>
        <w:tc>
          <w:tcPr>
            <w:tcW w:w="582" w:type="dxa"/>
            <w:vAlign w:val="center"/>
          </w:tcPr>
          <w:p w14:paraId="06FF1E08">
            <w:pPr>
              <w:jc w:val="right"/>
              <w:rPr>
                <w:rFonts w:hint="default" w:ascii="Calibri" w:hAnsi="Calibri" w:eastAsia="宋体" w:cs="Calibri"/>
                <w:i w:val="0"/>
                <w:iCs w:val="0"/>
                <w:color w:val="000000"/>
                <w:sz w:val="21"/>
                <w:szCs w:val="21"/>
                <w:u w:val="none"/>
              </w:rPr>
            </w:pPr>
          </w:p>
        </w:tc>
        <w:tc>
          <w:tcPr>
            <w:tcW w:w="1898" w:type="dxa"/>
            <w:vAlign w:val="center"/>
          </w:tcPr>
          <w:p w14:paraId="638AEDC8">
            <w:pPr>
              <w:jc w:val="left"/>
              <w:rPr>
                <w:rFonts w:hint="default" w:ascii="Calibri" w:hAnsi="Calibri" w:eastAsia="宋体" w:cs="Calibri"/>
                <w:i w:val="0"/>
                <w:iCs w:val="0"/>
                <w:color w:val="000000"/>
                <w:sz w:val="21"/>
                <w:szCs w:val="21"/>
                <w:u w:val="none"/>
              </w:rPr>
            </w:pPr>
          </w:p>
        </w:tc>
        <w:tc>
          <w:tcPr>
            <w:tcW w:w="1491" w:type="dxa"/>
            <w:gridSpan w:val="2"/>
            <w:vAlign w:val="center"/>
          </w:tcPr>
          <w:p w14:paraId="10127F3B">
            <w:pPr>
              <w:jc w:val="left"/>
              <w:rPr>
                <w:rFonts w:hint="default" w:ascii="Calibri" w:hAnsi="Calibri" w:eastAsia="宋体" w:cs="Calibri"/>
                <w:i w:val="0"/>
                <w:iCs w:val="0"/>
                <w:color w:val="000000"/>
                <w:sz w:val="21"/>
                <w:szCs w:val="21"/>
                <w:u w:val="none"/>
              </w:rPr>
            </w:pPr>
          </w:p>
        </w:tc>
        <w:tc>
          <w:tcPr>
            <w:tcW w:w="1693" w:type="dxa"/>
            <w:vAlign w:val="center"/>
          </w:tcPr>
          <w:p w14:paraId="21BC5C96">
            <w:pPr>
              <w:jc w:val="left"/>
              <w:rPr>
                <w:rFonts w:hint="default" w:ascii="Calibri" w:hAnsi="Calibri" w:eastAsia="宋体" w:cs="Calibri"/>
                <w:i w:val="0"/>
                <w:iCs w:val="0"/>
                <w:color w:val="000000"/>
                <w:sz w:val="21"/>
                <w:szCs w:val="21"/>
                <w:u w:val="none"/>
              </w:rPr>
            </w:pPr>
          </w:p>
        </w:tc>
      </w:tr>
      <w:tr w14:paraId="5375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356FF95A">
            <w:pPr>
              <w:jc w:val="center"/>
              <w:rPr>
                <w:rFonts w:hint="default" w:ascii="Calibri" w:hAnsi="Calibri" w:eastAsia="宋体" w:cs="Calibri"/>
                <w:b/>
                <w:bCs/>
                <w:i w:val="0"/>
                <w:iCs w:val="0"/>
                <w:color w:val="000000"/>
                <w:sz w:val="21"/>
                <w:szCs w:val="21"/>
                <w:u w:val="none"/>
              </w:rPr>
            </w:pPr>
          </w:p>
        </w:tc>
        <w:tc>
          <w:tcPr>
            <w:tcW w:w="1531" w:type="dxa"/>
            <w:gridSpan w:val="3"/>
            <w:vAlign w:val="center"/>
          </w:tcPr>
          <w:p w14:paraId="4C2AF18C">
            <w:pPr>
              <w:jc w:val="left"/>
              <w:rPr>
                <w:rFonts w:hint="default" w:ascii="Calibri" w:hAnsi="Calibri" w:eastAsia="宋体" w:cs="Calibri"/>
                <w:i w:val="0"/>
                <w:iCs w:val="0"/>
                <w:color w:val="000000"/>
                <w:sz w:val="21"/>
                <w:szCs w:val="21"/>
                <w:u w:val="none"/>
              </w:rPr>
            </w:pPr>
          </w:p>
        </w:tc>
        <w:tc>
          <w:tcPr>
            <w:tcW w:w="1891" w:type="dxa"/>
            <w:vAlign w:val="center"/>
          </w:tcPr>
          <w:p w14:paraId="276789DB">
            <w:pPr>
              <w:jc w:val="left"/>
              <w:rPr>
                <w:rFonts w:hint="default" w:ascii="Calibri" w:hAnsi="Calibri" w:eastAsia="宋体" w:cs="Calibri"/>
                <w:i w:val="0"/>
                <w:iCs w:val="0"/>
                <w:color w:val="000000"/>
                <w:sz w:val="21"/>
                <w:szCs w:val="21"/>
                <w:u w:val="none"/>
              </w:rPr>
            </w:pPr>
          </w:p>
        </w:tc>
        <w:tc>
          <w:tcPr>
            <w:tcW w:w="2709" w:type="dxa"/>
            <w:gridSpan w:val="4"/>
            <w:vAlign w:val="center"/>
          </w:tcPr>
          <w:p w14:paraId="16103984">
            <w:pPr>
              <w:jc w:val="left"/>
              <w:rPr>
                <w:rFonts w:hint="default" w:ascii="Calibri" w:hAnsi="Calibri" w:eastAsia="宋体" w:cs="Calibri"/>
                <w:i w:val="0"/>
                <w:iCs w:val="0"/>
                <w:color w:val="000000"/>
                <w:sz w:val="21"/>
                <w:szCs w:val="21"/>
                <w:u w:val="none"/>
              </w:rPr>
            </w:pPr>
          </w:p>
        </w:tc>
        <w:tc>
          <w:tcPr>
            <w:tcW w:w="680" w:type="dxa"/>
            <w:gridSpan w:val="2"/>
            <w:vAlign w:val="center"/>
          </w:tcPr>
          <w:p w14:paraId="64A9D8FC">
            <w:pPr>
              <w:jc w:val="left"/>
              <w:rPr>
                <w:rFonts w:hint="default" w:ascii="Calibri" w:hAnsi="Calibri" w:eastAsia="宋体" w:cs="Calibri"/>
                <w:i w:val="0"/>
                <w:iCs w:val="0"/>
                <w:color w:val="000000"/>
                <w:sz w:val="21"/>
                <w:szCs w:val="21"/>
                <w:u w:val="none"/>
              </w:rPr>
            </w:pPr>
          </w:p>
        </w:tc>
        <w:tc>
          <w:tcPr>
            <w:tcW w:w="582" w:type="dxa"/>
            <w:vAlign w:val="center"/>
          </w:tcPr>
          <w:p w14:paraId="1CC7361B">
            <w:pPr>
              <w:jc w:val="right"/>
              <w:rPr>
                <w:rFonts w:hint="default" w:ascii="Calibri" w:hAnsi="Calibri" w:eastAsia="宋体" w:cs="Calibri"/>
                <w:i w:val="0"/>
                <w:iCs w:val="0"/>
                <w:color w:val="000000"/>
                <w:sz w:val="21"/>
                <w:szCs w:val="21"/>
                <w:u w:val="none"/>
              </w:rPr>
            </w:pPr>
          </w:p>
        </w:tc>
        <w:tc>
          <w:tcPr>
            <w:tcW w:w="1898" w:type="dxa"/>
            <w:vAlign w:val="center"/>
          </w:tcPr>
          <w:p w14:paraId="14FE37EC">
            <w:pPr>
              <w:jc w:val="left"/>
              <w:rPr>
                <w:rFonts w:hint="default" w:ascii="Calibri" w:hAnsi="Calibri" w:eastAsia="宋体" w:cs="Calibri"/>
                <w:i w:val="0"/>
                <w:iCs w:val="0"/>
                <w:color w:val="000000"/>
                <w:sz w:val="21"/>
                <w:szCs w:val="21"/>
                <w:u w:val="none"/>
              </w:rPr>
            </w:pPr>
          </w:p>
        </w:tc>
        <w:tc>
          <w:tcPr>
            <w:tcW w:w="1491" w:type="dxa"/>
            <w:gridSpan w:val="2"/>
            <w:vAlign w:val="center"/>
          </w:tcPr>
          <w:p w14:paraId="2BAE070D">
            <w:pPr>
              <w:jc w:val="left"/>
              <w:rPr>
                <w:rFonts w:hint="default" w:ascii="Calibri" w:hAnsi="Calibri" w:eastAsia="宋体" w:cs="Calibri"/>
                <w:i w:val="0"/>
                <w:iCs w:val="0"/>
                <w:color w:val="000000"/>
                <w:sz w:val="21"/>
                <w:szCs w:val="21"/>
                <w:u w:val="none"/>
              </w:rPr>
            </w:pPr>
          </w:p>
        </w:tc>
        <w:tc>
          <w:tcPr>
            <w:tcW w:w="1693" w:type="dxa"/>
            <w:vAlign w:val="center"/>
          </w:tcPr>
          <w:p w14:paraId="14BC2DF5">
            <w:pPr>
              <w:jc w:val="left"/>
              <w:rPr>
                <w:rFonts w:hint="default" w:ascii="Calibri" w:hAnsi="Calibri" w:eastAsia="宋体" w:cs="Calibri"/>
                <w:i w:val="0"/>
                <w:iCs w:val="0"/>
                <w:color w:val="000000"/>
                <w:sz w:val="21"/>
                <w:szCs w:val="21"/>
                <w:u w:val="none"/>
              </w:rPr>
            </w:pPr>
          </w:p>
        </w:tc>
      </w:tr>
    </w:tbl>
    <w:p w14:paraId="53CE4F49">
      <w:pPr>
        <w:rPr>
          <w:rFonts w:hint="default" w:ascii="仿宋" w:hAnsi="仿宋" w:eastAsia="仿宋" w:cs="仿宋"/>
          <w:b w:val="0"/>
          <w:bCs/>
          <w:sz w:val="32"/>
          <w:szCs w:val="32"/>
          <w:highlight w:val="none"/>
          <w:lang w:val="en-US" w:eastAsia="zh-CN"/>
        </w:rPr>
      </w:pPr>
    </w:p>
    <w:p w14:paraId="71B051F1">
      <w:pPr>
        <w:rPr>
          <w:rFonts w:hint="default" w:ascii="仿宋" w:hAnsi="仿宋" w:eastAsia="仿宋" w:cs="仿宋"/>
          <w:b w:val="0"/>
          <w:bCs/>
          <w:sz w:val="32"/>
          <w:szCs w:val="32"/>
          <w:highlight w:val="none"/>
          <w:lang w:val="en-US" w:eastAsia="zh-CN"/>
        </w:rPr>
      </w:pPr>
    </w:p>
    <w:p w14:paraId="0533AF88">
      <w:pPr>
        <w:numPr>
          <w:ilvl w:val="0"/>
          <w:numId w:val="9"/>
        </w:numPr>
        <w:ind w:firstLine="643" w:firstLineChars="200"/>
        <w:rPr>
          <w:rFonts w:hint="default"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综治办社会治安综合治理维稳经费</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515"/>
        <w:gridCol w:w="967"/>
        <w:gridCol w:w="959"/>
        <w:gridCol w:w="1581"/>
        <w:gridCol w:w="227"/>
        <w:gridCol w:w="67"/>
        <w:gridCol w:w="943"/>
        <w:gridCol w:w="888"/>
        <w:gridCol w:w="639"/>
        <w:gridCol w:w="364"/>
        <w:gridCol w:w="173"/>
        <w:gridCol w:w="1905"/>
        <w:gridCol w:w="756"/>
        <w:gridCol w:w="1142"/>
        <w:gridCol w:w="1696"/>
      </w:tblGrid>
      <w:tr w14:paraId="29C86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7AFB17FE">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3"/>
            <w:vAlign w:val="center"/>
          </w:tcPr>
          <w:p w14:paraId="359032CA">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13060522P003635100015</w:t>
            </w:r>
          </w:p>
        </w:tc>
        <w:tc>
          <w:tcPr>
            <w:tcW w:w="1237" w:type="dxa"/>
            <w:gridSpan w:val="3"/>
            <w:vAlign w:val="center"/>
          </w:tcPr>
          <w:p w14:paraId="49C04949">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20C8449B">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2022年社会治安综合治理维稳经费</w:t>
            </w:r>
          </w:p>
        </w:tc>
      </w:tr>
      <w:tr w14:paraId="5570D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4D067C47">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3"/>
            <w:vAlign w:val="center"/>
          </w:tcPr>
          <w:p w14:paraId="69D9E4C6">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100万元</w:t>
            </w:r>
          </w:p>
        </w:tc>
        <w:tc>
          <w:tcPr>
            <w:tcW w:w="1237" w:type="dxa"/>
            <w:gridSpan w:val="3"/>
            <w:vAlign w:val="center"/>
          </w:tcPr>
          <w:p w14:paraId="46B2A414">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6397FD8F">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2022年社会治安综合治理维稳经费</w:t>
            </w:r>
          </w:p>
        </w:tc>
      </w:tr>
      <w:tr w14:paraId="53DA7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5E5AA356">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2770CA18">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4"/>
            <w:vAlign w:val="center"/>
          </w:tcPr>
          <w:p w14:paraId="7BFD489B">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3"/>
            <w:vAlign w:val="center"/>
          </w:tcPr>
          <w:p w14:paraId="0199B48F">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72B998E2">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33D0F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1093FB45">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05A2D84D">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4"/>
            <w:vAlign w:val="center"/>
          </w:tcPr>
          <w:p w14:paraId="512DD4A4">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3"/>
            <w:vAlign w:val="center"/>
          </w:tcPr>
          <w:p w14:paraId="6979D06C">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23C795BB">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6CB3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352" w:type="dxa"/>
            <w:vMerge w:val="restart"/>
            <w:vAlign w:val="center"/>
          </w:tcPr>
          <w:p w14:paraId="7276D0B6">
            <w:pPr>
              <w:widowControl/>
              <w:jc w:val="center"/>
              <w:textAlignment w:val="center"/>
              <w:rPr>
                <w:rFonts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绩效目标</w:t>
            </w:r>
          </w:p>
        </w:tc>
        <w:tc>
          <w:tcPr>
            <w:tcW w:w="12822" w:type="dxa"/>
            <w:gridSpan w:val="15"/>
            <w:vAlign w:val="center"/>
          </w:tcPr>
          <w:p w14:paraId="1A48C899">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中长期目标（2022年-2022年）</w:t>
            </w:r>
          </w:p>
        </w:tc>
      </w:tr>
      <w:tr w14:paraId="4EC4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352" w:type="dxa"/>
            <w:vMerge w:val="continue"/>
            <w:vAlign w:val="center"/>
          </w:tcPr>
          <w:p w14:paraId="3FB32A6F">
            <w:pPr>
              <w:widowControl/>
              <w:jc w:val="center"/>
              <w:textAlignment w:val="center"/>
              <w:rPr>
                <w:rFonts w:hint="default" w:ascii="Calibri" w:hAnsi="Calibri" w:eastAsia="宋体" w:cs="Calibri"/>
                <w:b/>
                <w:bCs/>
                <w:i w:val="0"/>
                <w:iCs w:val="0"/>
                <w:color w:val="000000"/>
                <w:kern w:val="0"/>
                <w:sz w:val="21"/>
                <w:szCs w:val="21"/>
                <w:u w:val="none"/>
                <w:lang w:val="en-US" w:eastAsia="zh-CN"/>
              </w:rPr>
            </w:pPr>
          </w:p>
        </w:tc>
        <w:tc>
          <w:tcPr>
            <w:tcW w:w="2441" w:type="dxa"/>
            <w:gridSpan w:val="3"/>
            <w:vAlign w:val="center"/>
          </w:tcPr>
          <w:p w14:paraId="2BDE249C">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目标1</w:t>
            </w:r>
          </w:p>
        </w:tc>
        <w:tc>
          <w:tcPr>
            <w:tcW w:w="10381" w:type="dxa"/>
            <w:gridSpan w:val="12"/>
            <w:vAlign w:val="center"/>
          </w:tcPr>
          <w:p w14:paraId="2013BC21">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确保完成</w:t>
            </w:r>
            <w:r>
              <w:rPr>
                <w:rFonts w:hint="eastAsia" w:ascii="宋体" w:hAnsi="宋体" w:eastAsia="宋体" w:cs="宋体"/>
                <w:i w:val="0"/>
                <w:iCs w:val="0"/>
                <w:color w:val="000000"/>
                <w:kern w:val="0"/>
                <w:sz w:val="21"/>
                <w:szCs w:val="21"/>
                <w:u w:val="none"/>
                <w:lang w:val="en-US" w:eastAsia="zh-CN"/>
              </w:rPr>
              <w:t>社会治安综合治理维稳</w:t>
            </w:r>
            <w:r>
              <w:rPr>
                <w:rFonts w:hint="eastAsia" w:ascii="宋体" w:hAnsi="宋体" w:cs="宋体"/>
                <w:i w:val="0"/>
                <w:iCs w:val="0"/>
                <w:color w:val="000000"/>
                <w:kern w:val="0"/>
                <w:sz w:val="21"/>
                <w:szCs w:val="21"/>
                <w:u w:val="none"/>
                <w:lang w:val="en-US" w:eastAsia="zh-CN"/>
              </w:rPr>
              <w:t>工作</w:t>
            </w:r>
          </w:p>
        </w:tc>
      </w:tr>
      <w:tr w14:paraId="5D655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52" w:type="dxa"/>
            <w:vMerge w:val="restart"/>
            <w:vAlign w:val="center"/>
          </w:tcPr>
          <w:p w14:paraId="77BF894A">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2441" w:type="dxa"/>
            <w:gridSpan w:val="3"/>
            <w:vMerge w:val="restart"/>
            <w:vAlign w:val="center"/>
          </w:tcPr>
          <w:p w14:paraId="484DCDC7">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1808" w:type="dxa"/>
            <w:gridSpan w:val="2"/>
            <w:vMerge w:val="restart"/>
            <w:vAlign w:val="center"/>
          </w:tcPr>
          <w:p w14:paraId="0962B478">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1898" w:type="dxa"/>
            <w:gridSpan w:val="3"/>
            <w:vMerge w:val="restart"/>
            <w:vAlign w:val="center"/>
          </w:tcPr>
          <w:p w14:paraId="26E68038">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指标说明</w:t>
            </w:r>
          </w:p>
        </w:tc>
        <w:tc>
          <w:tcPr>
            <w:tcW w:w="3081" w:type="dxa"/>
            <w:gridSpan w:val="4"/>
            <w:vAlign w:val="center"/>
          </w:tcPr>
          <w:p w14:paraId="6AF457F7">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898" w:type="dxa"/>
            <w:gridSpan w:val="2"/>
            <w:vMerge w:val="restart"/>
            <w:vAlign w:val="center"/>
          </w:tcPr>
          <w:p w14:paraId="144BDAD1">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696" w:type="dxa"/>
            <w:vMerge w:val="restart"/>
            <w:vAlign w:val="center"/>
          </w:tcPr>
          <w:p w14:paraId="2779D377">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1821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52" w:type="dxa"/>
            <w:vMerge w:val="continue"/>
            <w:vAlign w:val="center"/>
          </w:tcPr>
          <w:p w14:paraId="088995FC">
            <w:pPr>
              <w:jc w:val="center"/>
              <w:rPr>
                <w:rFonts w:hint="default" w:ascii="Calibri" w:hAnsi="Calibri" w:eastAsia="宋体" w:cs="Calibri"/>
                <w:b/>
                <w:bCs/>
                <w:i w:val="0"/>
                <w:iCs w:val="0"/>
                <w:color w:val="000000"/>
                <w:sz w:val="21"/>
                <w:szCs w:val="21"/>
                <w:u w:val="none"/>
              </w:rPr>
            </w:pPr>
          </w:p>
        </w:tc>
        <w:tc>
          <w:tcPr>
            <w:tcW w:w="2441" w:type="dxa"/>
            <w:gridSpan w:val="3"/>
            <w:vMerge w:val="continue"/>
            <w:vAlign w:val="center"/>
          </w:tcPr>
          <w:p w14:paraId="01545889">
            <w:pPr>
              <w:jc w:val="center"/>
              <w:rPr>
                <w:rFonts w:hint="default" w:ascii="Calibri" w:hAnsi="Calibri" w:eastAsia="宋体" w:cs="Calibri"/>
                <w:b/>
                <w:bCs/>
                <w:i w:val="0"/>
                <w:iCs w:val="0"/>
                <w:color w:val="000000"/>
                <w:sz w:val="21"/>
                <w:szCs w:val="21"/>
                <w:u w:val="none"/>
              </w:rPr>
            </w:pPr>
          </w:p>
        </w:tc>
        <w:tc>
          <w:tcPr>
            <w:tcW w:w="1808" w:type="dxa"/>
            <w:gridSpan w:val="2"/>
            <w:vMerge w:val="continue"/>
            <w:vAlign w:val="center"/>
          </w:tcPr>
          <w:p w14:paraId="133F31FD">
            <w:pPr>
              <w:jc w:val="center"/>
              <w:rPr>
                <w:rFonts w:hint="default" w:ascii="Calibri" w:hAnsi="Calibri" w:eastAsia="宋体" w:cs="Calibri"/>
                <w:b/>
                <w:bCs/>
                <w:i w:val="0"/>
                <w:iCs w:val="0"/>
                <w:color w:val="000000"/>
                <w:sz w:val="21"/>
                <w:szCs w:val="21"/>
                <w:u w:val="none"/>
              </w:rPr>
            </w:pPr>
          </w:p>
        </w:tc>
        <w:tc>
          <w:tcPr>
            <w:tcW w:w="1898" w:type="dxa"/>
            <w:gridSpan w:val="3"/>
            <w:vMerge w:val="continue"/>
            <w:vAlign w:val="center"/>
          </w:tcPr>
          <w:p w14:paraId="3DB9B142">
            <w:pPr>
              <w:jc w:val="center"/>
              <w:rPr>
                <w:rFonts w:hint="default" w:ascii="Calibri" w:hAnsi="Calibri" w:eastAsia="宋体" w:cs="Calibri"/>
                <w:b/>
                <w:bCs/>
                <w:i w:val="0"/>
                <w:iCs w:val="0"/>
                <w:color w:val="000000"/>
                <w:sz w:val="21"/>
                <w:szCs w:val="21"/>
                <w:u w:val="none"/>
              </w:rPr>
            </w:pPr>
          </w:p>
        </w:tc>
        <w:tc>
          <w:tcPr>
            <w:tcW w:w="639" w:type="dxa"/>
            <w:vAlign w:val="center"/>
          </w:tcPr>
          <w:p w14:paraId="015125BB">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537" w:type="dxa"/>
            <w:gridSpan w:val="2"/>
            <w:vAlign w:val="center"/>
          </w:tcPr>
          <w:p w14:paraId="153466FC">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905" w:type="dxa"/>
            <w:vAlign w:val="center"/>
          </w:tcPr>
          <w:p w14:paraId="5BB7C6D4">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898" w:type="dxa"/>
            <w:gridSpan w:val="2"/>
            <w:vMerge w:val="continue"/>
            <w:vAlign w:val="center"/>
          </w:tcPr>
          <w:p w14:paraId="5F8BCD0A">
            <w:pPr>
              <w:jc w:val="center"/>
              <w:rPr>
                <w:rFonts w:hint="default" w:ascii="Calibri" w:hAnsi="Calibri" w:eastAsia="宋体" w:cs="Calibri"/>
                <w:b/>
                <w:bCs/>
                <w:i w:val="0"/>
                <w:iCs w:val="0"/>
                <w:color w:val="000000"/>
                <w:sz w:val="21"/>
                <w:szCs w:val="21"/>
                <w:u w:val="none"/>
              </w:rPr>
            </w:pPr>
          </w:p>
        </w:tc>
        <w:tc>
          <w:tcPr>
            <w:tcW w:w="1696" w:type="dxa"/>
            <w:vMerge w:val="continue"/>
            <w:vAlign w:val="center"/>
          </w:tcPr>
          <w:p w14:paraId="0ECBE507">
            <w:pPr>
              <w:jc w:val="center"/>
              <w:rPr>
                <w:rFonts w:hint="default" w:ascii="Calibri" w:hAnsi="Calibri" w:eastAsia="宋体" w:cs="Calibri"/>
                <w:b/>
                <w:bCs/>
                <w:i w:val="0"/>
                <w:iCs w:val="0"/>
                <w:color w:val="000000"/>
                <w:sz w:val="21"/>
                <w:szCs w:val="21"/>
                <w:u w:val="none"/>
              </w:rPr>
            </w:pPr>
          </w:p>
        </w:tc>
      </w:tr>
      <w:tr w14:paraId="1873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52" w:type="dxa"/>
            <w:vMerge w:val="restart"/>
            <w:vAlign w:val="center"/>
          </w:tcPr>
          <w:p w14:paraId="13BE1DE1">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产出指标</w:t>
            </w:r>
          </w:p>
        </w:tc>
        <w:tc>
          <w:tcPr>
            <w:tcW w:w="2441" w:type="dxa"/>
            <w:gridSpan w:val="3"/>
            <w:vAlign w:val="center"/>
          </w:tcPr>
          <w:p w14:paraId="73C7E7EB">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数量指标</w:t>
            </w:r>
          </w:p>
        </w:tc>
        <w:tc>
          <w:tcPr>
            <w:tcW w:w="1808" w:type="dxa"/>
            <w:gridSpan w:val="2"/>
            <w:vAlign w:val="top"/>
          </w:tcPr>
          <w:p w14:paraId="38C2E6E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维稳事项</w:t>
            </w:r>
          </w:p>
        </w:tc>
        <w:tc>
          <w:tcPr>
            <w:tcW w:w="1898" w:type="dxa"/>
            <w:gridSpan w:val="3"/>
            <w:vAlign w:val="top"/>
          </w:tcPr>
          <w:p w14:paraId="3B3B326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维稳事项</w:t>
            </w:r>
          </w:p>
        </w:tc>
        <w:tc>
          <w:tcPr>
            <w:tcW w:w="639" w:type="dxa"/>
            <w:vAlign w:val="center"/>
          </w:tcPr>
          <w:p w14:paraId="277A532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37" w:type="dxa"/>
            <w:gridSpan w:val="2"/>
            <w:vAlign w:val="top"/>
          </w:tcPr>
          <w:p w14:paraId="68B0A0E2">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905" w:type="dxa"/>
            <w:vAlign w:val="top"/>
          </w:tcPr>
          <w:p w14:paraId="06E474F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维稳事项</w:t>
            </w:r>
          </w:p>
        </w:tc>
        <w:tc>
          <w:tcPr>
            <w:tcW w:w="1898" w:type="dxa"/>
            <w:gridSpan w:val="2"/>
            <w:vAlign w:val="top"/>
          </w:tcPr>
          <w:p w14:paraId="7FB6806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维稳事项</w:t>
            </w:r>
          </w:p>
        </w:tc>
        <w:tc>
          <w:tcPr>
            <w:tcW w:w="1696" w:type="dxa"/>
            <w:vAlign w:val="top"/>
          </w:tcPr>
          <w:p w14:paraId="0F6E75C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417D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52" w:type="dxa"/>
            <w:vMerge w:val="continue"/>
            <w:vAlign w:val="center"/>
          </w:tcPr>
          <w:p w14:paraId="16349BB3">
            <w:pPr>
              <w:jc w:val="center"/>
              <w:rPr>
                <w:rFonts w:hint="default" w:ascii="Calibri" w:hAnsi="Calibri" w:eastAsia="宋体" w:cs="Calibri"/>
                <w:b w:val="0"/>
                <w:bCs w:val="0"/>
                <w:i w:val="0"/>
                <w:iCs w:val="0"/>
                <w:color w:val="000000"/>
                <w:sz w:val="21"/>
                <w:szCs w:val="21"/>
                <w:u w:val="none"/>
              </w:rPr>
            </w:pPr>
          </w:p>
        </w:tc>
        <w:tc>
          <w:tcPr>
            <w:tcW w:w="2441" w:type="dxa"/>
            <w:gridSpan w:val="3"/>
            <w:vAlign w:val="center"/>
          </w:tcPr>
          <w:p w14:paraId="7BF96E70">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质量指标</w:t>
            </w:r>
          </w:p>
        </w:tc>
        <w:tc>
          <w:tcPr>
            <w:tcW w:w="1808" w:type="dxa"/>
            <w:gridSpan w:val="2"/>
            <w:vAlign w:val="top"/>
          </w:tcPr>
          <w:p w14:paraId="6615561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维稳成效</w:t>
            </w:r>
          </w:p>
        </w:tc>
        <w:tc>
          <w:tcPr>
            <w:tcW w:w="1898" w:type="dxa"/>
            <w:gridSpan w:val="3"/>
            <w:vAlign w:val="top"/>
          </w:tcPr>
          <w:p w14:paraId="4EAE4A7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维稳成效</w:t>
            </w:r>
          </w:p>
        </w:tc>
        <w:tc>
          <w:tcPr>
            <w:tcW w:w="639" w:type="dxa"/>
            <w:vAlign w:val="center"/>
          </w:tcPr>
          <w:p w14:paraId="4BB14D92">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37" w:type="dxa"/>
            <w:gridSpan w:val="2"/>
            <w:vAlign w:val="top"/>
          </w:tcPr>
          <w:p w14:paraId="38195B69">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905" w:type="dxa"/>
            <w:vAlign w:val="top"/>
          </w:tcPr>
          <w:p w14:paraId="53FD797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维稳成效</w:t>
            </w:r>
          </w:p>
        </w:tc>
        <w:tc>
          <w:tcPr>
            <w:tcW w:w="1898" w:type="dxa"/>
            <w:gridSpan w:val="2"/>
            <w:vAlign w:val="top"/>
          </w:tcPr>
          <w:p w14:paraId="620B5B7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维稳成效</w:t>
            </w:r>
          </w:p>
        </w:tc>
        <w:tc>
          <w:tcPr>
            <w:tcW w:w="1696" w:type="dxa"/>
            <w:vAlign w:val="top"/>
          </w:tcPr>
          <w:p w14:paraId="2BF5A76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2F13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52" w:type="dxa"/>
            <w:vMerge w:val="continue"/>
            <w:vAlign w:val="center"/>
          </w:tcPr>
          <w:p w14:paraId="549B827C">
            <w:pPr>
              <w:jc w:val="center"/>
              <w:rPr>
                <w:rFonts w:hint="default" w:ascii="Calibri" w:hAnsi="Calibri" w:eastAsia="宋体" w:cs="Calibri"/>
                <w:b w:val="0"/>
                <w:bCs w:val="0"/>
                <w:i w:val="0"/>
                <w:iCs w:val="0"/>
                <w:color w:val="000000"/>
                <w:sz w:val="21"/>
                <w:szCs w:val="21"/>
                <w:u w:val="none"/>
              </w:rPr>
            </w:pPr>
          </w:p>
        </w:tc>
        <w:tc>
          <w:tcPr>
            <w:tcW w:w="2441" w:type="dxa"/>
            <w:gridSpan w:val="3"/>
            <w:vAlign w:val="center"/>
          </w:tcPr>
          <w:p w14:paraId="4B544F92">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时效指标</w:t>
            </w:r>
          </w:p>
        </w:tc>
        <w:tc>
          <w:tcPr>
            <w:tcW w:w="1808" w:type="dxa"/>
            <w:gridSpan w:val="2"/>
            <w:vAlign w:val="top"/>
          </w:tcPr>
          <w:p w14:paraId="75B1FF7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维稳及时性</w:t>
            </w:r>
          </w:p>
        </w:tc>
        <w:tc>
          <w:tcPr>
            <w:tcW w:w="1898" w:type="dxa"/>
            <w:gridSpan w:val="3"/>
            <w:vAlign w:val="top"/>
          </w:tcPr>
          <w:p w14:paraId="5A1ECC2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维稳及时性</w:t>
            </w:r>
          </w:p>
        </w:tc>
        <w:tc>
          <w:tcPr>
            <w:tcW w:w="639" w:type="dxa"/>
            <w:vAlign w:val="center"/>
          </w:tcPr>
          <w:p w14:paraId="279341EE">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37" w:type="dxa"/>
            <w:gridSpan w:val="2"/>
            <w:vAlign w:val="top"/>
          </w:tcPr>
          <w:p w14:paraId="51A67A3B">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905" w:type="dxa"/>
            <w:vAlign w:val="top"/>
          </w:tcPr>
          <w:p w14:paraId="4695B87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维稳及时性</w:t>
            </w:r>
          </w:p>
        </w:tc>
        <w:tc>
          <w:tcPr>
            <w:tcW w:w="1898" w:type="dxa"/>
            <w:gridSpan w:val="2"/>
            <w:vAlign w:val="top"/>
          </w:tcPr>
          <w:p w14:paraId="7932D51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维稳及时性</w:t>
            </w:r>
          </w:p>
        </w:tc>
        <w:tc>
          <w:tcPr>
            <w:tcW w:w="1696" w:type="dxa"/>
            <w:vAlign w:val="top"/>
          </w:tcPr>
          <w:p w14:paraId="3BB7ED6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7F558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52" w:type="dxa"/>
            <w:vMerge w:val="continue"/>
            <w:vAlign w:val="center"/>
          </w:tcPr>
          <w:p w14:paraId="70E5EBAE">
            <w:pPr>
              <w:jc w:val="center"/>
              <w:rPr>
                <w:rFonts w:hint="default" w:ascii="Calibri" w:hAnsi="Calibri" w:eastAsia="宋体" w:cs="Calibri"/>
                <w:b w:val="0"/>
                <w:bCs w:val="0"/>
                <w:i w:val="0"/>
                <w:iCs w:val="0"/>
                <w:color w:val="000000"/>
                <w:sz w:val="21"/>
                <w:szCs w:val="21"/>
                <w:u w:val="none"/>
              </w:rPr>
            </w:pPr>
          </w:p>
        </w:tc>
        <w:tc>
          <w:tcPr>
            <w:tcW w:w="2441" w:type="dxa"/>
            <w:gridSpan w:val="3"/>
            <w:vAlign w:val="center"/>
          </w:tcPr>
          <w:p w14:paraId="766719A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成本指标</w:t>
            </w:r>
          </w:p>
        </w:tc>
        <w:tc>
          <w:tcPr>
            <w:tcW w:w="1808" w:type="dxa"/>
            <w:gridSpan w:val="2"/>
            <w:vAlign w:val="top"/>
          </w:tcPr>
          <w:p w14:paraId="5C977BD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维稳成本</w:t>
            </w:r>
          </w:p>
        </w:tc>
        <w:tc>
          <w:tcPr>
            <w:tcW w:w="1898" w:type="dxa"/>
            <w:gridSpan w:val="3"/>
            <w:vAlign w:val="top"/>
          </w:tcPr>
          <w:p w14:paraId="6582156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维稳成本</w:t>
            </w:r>
          </w:p>
        </w:tc>
        <w:tc>
          <w:tcPr>
            <w:tcW w:w="639" w:type="dxa"/>
            <w:vAlign w:val="center"/>
          </w:tcPr>
          <w:p w14:paraId="4317C864">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37" w:type="dxa"/>
            <w:gridSpan w:val="2"/>
            <w:vAlign w:val="top"/>
          </w:tcPr>
          <w:p w14:paraId="6E2621B9">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05" w:type="dxa"/>
            <w:vAlign w:val="top"/>
          </w:tcPr>
          <w:p w14:paraId="726F138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1898" w:type="dxa"/>
            <w:gridSpan w:val="2"/>
            <w:vAlign w:val="top"/>
          </w:tcPr>
          <w:p w14:paraId="6009906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请示</w:t>
            </w:r>
          </w:p>
        </w:tc>
        <w:tc>
          <w:tcPr>
            <w:tcW w:w="1696" w:type="dxa"/>
            <w:vAlign w:val="top"/>
          </w:tcPr>
          <w:p w14:paraId="3A731FC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1FDD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52" w:type="dxa"/>
            <w:vMerge w:val="restart"/>
            <w:vAlign w:val="center"/>
          </w:tcPr>
          <w:p w14:paraId="0D8E1E3E">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效益指标</w:t>
            </w:r>
          </w:p>
        </w:tc>
        <w:tc>
          <w:tcPr>
            <w:tcW w:w="2441" w:type="dxa"/>
            <w:gridSpan w:val="3"/>
            <w:vAlign w:val="center"/>
          </w:tcPr>
          <w:p w14:paraId="3C6D89F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经济效益指标</w:t>
            </w:r>
          </w:p>
        </w:tc>
        <w:tc>
          <w:tcPr>
            <w:tcW w:w="1808" w:type="dxa"/>
            <w:gridSpan w:val="2"/>
            <w:vAlign w:val="top"/>
          </w:tcPr>
          <w:p w14:paraId="3013822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经济平稳发展</w:t>
            </w:r>
          </w:p>
        </w:tc>
        <w:tc>
          <w:tcPr>
            <w:tcW w:w="1898" w:type="dxa"/>
            <w:gridSpan w:val="3"/>
            <w:vAlign w:val="top"/>
          </w:tcPr>
          <w:p w14:paraId="1D959F9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经济平稳发展</w:t>
            </w:r>
          </w:p>
        </w:tc>
        <w:tc>
          <w:tcPr>
            <w:tcW w:w="639" w:type="dxa"/>
            <w:vAlign w:val="center"/>
          </w:tcPr>
          <w:p w14:paraId="049F4BC6">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37" w:type="dxa"/>
            <w:gridSpan w:val="2"/>
            <w:vAlign w:val="top"/>
          </w:tcPr>
          <w:p w14:paraId="3ED23411">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905" w:type="dxa"/>
            <w:vAlign w:val="top"/>
          </w:tcPr>
          <w:p w14:paraId="50DC5B7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经济平稳发展</w:t>
            </w:r>
          </w:p>
        </w:tc>
        <w:tc>
          <w:tcPr>
            <w:tcW w:w="1898" w:type="dxa"/>
            <w:gridSpan w:val="2"/>
            <w:vAlign w:val="top"/>
          </w:tcPr>
          <w:p w14:paraId="5387007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经济平稳发展</w:t>
            </w:r>
          </w:p>
        </w:tc>
        <w:tc>
          <w:tcPr>
            <w:tcW w:w="1696" w:type="dxa"/>
            <w:vAlign w:val="top"/>
          </w:tcPr>
          <w:p w14:paraId="20A30E4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0EDF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52" w:type="dxa"/>
            <w:vMerge w:val="continue"/>
            <w:vAlign w:val="center"/>
          </w:tcPr>
          <w:p w14:paraId="57A3647B">
            <w:pPr>
              <w:jc w:val="center"/>
              <w:rPr>
                <w:rFonts w:hint="default" w:ascii="Calibri" w:hAnsi="Calibri" w:eastAsia="宋体" w:cs="Calibri"/>
                <w:b w:val="0"/>
                <w:bCs w:val="0"/>
                <w:i w:val="0"/>
                <w:iCs w:val="0"/>
                <w:color w:val="000000"/>
                <w:sz w:val="21"/>
                <w:szCs w:val="21"/>
                <w:u w:val="none"/>
              </w:rPr>
            </w:pPr>
          </w:p>
        </w:tc>
        <w:tc>
          <w:tcPr>
            <w:tcW w:w="2441" w:type="dxa"/>
            <w:gridSpan w:val="3"/>
            <w:vAlign w:val="center"/>
          </w:tcPr>
          <w:p w14:paraId="7C6899D1">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社会效益指标</w:t>
            </w:r>
          </w:p>
        </w:tc>
        <w:tc>
          <w:tcPr>
            <w:tcW w:w="1808" w:type="dxa"/>
            <w:gridSpan w:val="2"/>
            <w:vAlign w:val="top"/>
          </w:tcPr>
          <w:p w14:paraId="5F4FB6A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社会安全稳定</w:t>
            </w:r>
          </w:p>
        </w:tc>
        <w:tc>
          <w:tcPr>
            <w:tcW w:w="1898" w:type="dxa"/>
            <w:gridSpan w:val="3"/>
            <w:vAlign w:val="top"/>
          </w:tcPr>
          <w:p w14:paraId="0E64C7A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社会安全稳定</w:t>
            </w:r>
          </w:p>
        </w:tc>
        <w:tc>
          <w:tcPr>
            <w:tcW w:w="639" w:type="dxa"/>
            <w:vAlign w:val="center"/>
          </w:tcPr>
          <w:p w14:paraId="2F89F962">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37" w:type="dxa"/>
            <w:gridSpan w:val="2"/>
            <w:vAlign w:val="top"/>
          </w:tcPr>
          <w:p w14:paraId="7C58681D">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905" w:type="dxa"/>
            <w:vAlign w:val="top"/>
          </w:tcPr>
          <w:p w14:paraId="1889531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社会安全稳定</w:t>
            </w:r>
          </w:p>
        </w:tc>
        <w:tc>
          <w:tcPr>
            <w:tcW w:w="1898" w:type="dxa"/>
            <w:gridSpan w:val="2"/>
            <w:vAlign w:val="top"/>
          </w:tcPr>
          <w:p w14:paraId="48C4AD1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社会安全稳定</w:t>
            </w:r>
          </w:p>
        </w:tc>
        <w:tc>
          <w:tcPr>
            <w:tcW w:w="1696" w:type="dxa"/>
            <w:vAlign w:val="top"/>
          </w:tcPr>
          <w:p w14:paraId="007228C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096F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52" w:type="dxa"/>
            <w:vMerge w:val="continue"/>
            <w:vAlign w:val="center"/>
          </w:tcPr>
          <w:p w14:paraId="2F51A872">
            <w:pPr>
              <w:jc w:val="center"/>
              <w:rPr>
                <w:rFonts w:hint="default" w:ascii="Calibri" w:hAnsi="Calibri" w:eastAsia="宋体" w:cs="Calibri"/>
                <w:b w:val="0"/>
                <w:bCs w:val="0"/>
                <w:i w:val="0"/>
                <w:iCs w:val="0"/>
                <w:color w:val="000000"/>
                <w:sz w:val="21"/>
                <w:szCs w:val="21"/>
                <w:u w:val="none"/>
              </w:rPr>
            </w:pPr>
          </w:p>
        </w:tc>
        <w:tc>
          <w:tcPr>
            <w:tcW w:w="2441" w:type="dxa"/>
            <w:gridSpan w:val="3"/>
            <w:vAlign w:val="center"/>
          </w:tcPr>
          <w:p w14:paraId="45966C60">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生态效益指标</w:t>
            </w:r>
          </w:p>
        </w:tc>
        <w:tc>
          <w:tcPr>
            <w:tcW w:w="1808" w:type="dxa"/>
            <w:gridSpan w:val="2"/>
            <w:vAlign w:val="top"/>
          </w:tcPr>
          <w:p w14:paraId="12E19C8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898" w:type="dxa"/>
            <w:gridSpan w:val="3"/>
            <w:vAlign w:val="top"/>
          </w:tcPr>
          <w:p w14:paraId="3B839E4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639" w:type="dxa"/>
            <w:vAlign w:val="center"/>
          </w:tcPr>
          <w:p w14:paraId="7B31B3E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37" w:type="dxa"/>
            <w:gridSpan w:val="2"/>
            <w:vAlign w:val="top"/>
          </w:tcPr>
          <w:p w14:paraId="49D744C1">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905" w:type="dxa"/>
            <w:vAlign w:val="top"/>
          </w:tcPr>
          <w:p w14:paraId="0BA3871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898" w:type="dxa"/>
            <w:gridSpan w:val="2"/>
            <w:vAlign w:val="top"/>
          </w:tcPr>
          <w:p w14:paraId="497DBE8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696" w:type="dxa"/>
            <w:vAlign w:val="top"/>
          </w:tcPr>
          <w:p w14:paraId="7966169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0D7D6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52" w:type="dxa"/>
            <w:vMerge w:val="continue"/>
            <w:vAlign w:val="center"/>
          </w:tcPr>
          <w:p w14:paraId="77D15002">
            <w:pPr>
              <w:jc w:val="center"/>
              <w:rPr>
                <w:rFonts w:hint="default" w:ascii="Calibri" w:hAnsi="Calibri" w:eastAsia="宋体" w:cs="Calibri"/>
                <w:b w:val="0"/>
                <w:bCs w:val="0"/>
                <w:i w:val="0"/>
                <w:iCs w:val="0"/>
                <w:color w:val="000000"/>
                <w:sz w:val="21"/>
                <w:szCs w:val="21"/>
                <w:u w:val="none"/>
              </w:rPr>
            </w:pPr>
          </w:p>
        </w:tc>
        <w:tc>
          <w:tcPr>
            <w:tcW w:w="2441" w:type="dxa"/>
            <w:gridSpan w:val="3"/>
            <w:vAlign w:val="center"/>
          </w:tcPr>
          <w:p w14:paraId="0F5FADC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可持续影响指标</w:t>
            </w:r>
          </w:p>
        </w:tc>
        <w:tc>
          <w:tcPr>
            <w:tcW w:w="1808" w:type="dxa"/>
            <w:gridSpan w:val="2"/>
            <w:vAlign w:val="top"/>
          </w:tcPr>
          <w:p w14:paraId="465D1AD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1898" w:type="dxa"/>
            <w:gridSpan w:val="3"/>
            <w:vAlign w:val="top"/>
          </w:tcPr>
          <w:p w14:paraId="6966169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639" w:type="dxa"/>
            <w:vAlign w:val="center"/>
          </w:tcPr>
          <w:p w14:paraId="5DF82D5E">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37" w:type="dxa"/>
            <w:gridSpan w:val="2"/>
            <w:vAlign w:val="top"/>
          </w:tcPr>
          <w:p w14:paraId="40498C99">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905" w:type="dxa"/>
            <w:vAlign w:val="top"/>
          </w:tcPr>
          <w:p w14:paraId="0AE4D3F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1898" w:type="dxa"/>
            <w:gridSpan w:val="2"/>
            <w:vAlign w:val="top"/>
          </w:tcPr>
          <w:p w14:paraId="35F3349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1696" w:type="dxa"/>
            <w:vAlign w:val="top"/>
          </w:tcPr>
          <w:p w14:paraId="2C3A3A3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0E669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52" w:type="dxa"/>
            <w:vMerge w:val="restart"/>
            <w:vAlign w:val="center"/>
          </w:tcPr>
          <w:p w14:paraId="1E797E5F">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满意度指标</w:t>
            </w:r>
          </w:p>
        </w:tc>
        <w:tc>
          <w:tcPr>
            <w:tcW w:w="2441" w:type="dxa"/>
            <w:gridSpan w:val="3"/>
            <w:vAlign w:val="center"/>
          </w:tcPr>
          <w:p w14:paraId="70467F7F">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服务对象满意度指标</w:t>
            </w:r>
          </w:p>
        </w:tc>
        <w:tc>
          <w:tcPr>
            <w:tcW w:w="1808" w:type="dxa"/>
            <w:gridSpan w:val="2"/>
            <w:vAlign w:val="top"/>
          </w:tcPr>
          <w:p w14:paraId="09AE69E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群众满意度</w:t>
            </w:r>
          </w:p>
        </w:tc>
        <w:tc>
          <w:tcPr>
            <w:tcW w:w="1898" w:type="dxa"/>
            <w:gridSpan w:val="3"/>
            <w:vAlign w:val="top"/>
          </w:tcPr>
          <w:p w14:paraId="0D6C25D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群众满意度</w:t>
            </w:r>
          </w:p>
        </w:tc>
        <w:tc>
          <w:tcPr>
            <w:tcW w:w="639" w:type="dxa"/>
            <w:vAlign w:val="center"/>
          </w:tcPr>
          <w:p w14:paraId="7AD5C5DD">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37" w:type="dxa"/>
            <w:gridSpan w:val="2"/>
            <w:vAlign w:val="top"/>
          </w:tcPr>
          <w:p w14:paraId="6C78617F">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905" w:type="dxa"/>
            <w:vAlign w:val="top"/>
          </w:tcPr>
          <w:p w14:paraId="7856D26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w:t>
            </w:r>
          </w:p>
        </w:tc>
        <w:tc>
          <w:tcPr>
            <w:tcW w:w="1898" w:type="dxa"/>
            <w:gridSpan w:val="2"/>
            <w:vAlign w:val="top"/>
          </w:tcPr>
          <w:p w14:paraId="2410C0E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w:t>
            </w:r>
          </w:p>
        </w:tc>
        <w:tc>
          <w:tcPr>
            <w:tcW w:w="1696" w:type="dxa"/>
            <w:vAlign w:val="top"/>
          </w:tcPr>
          <w:p w14:paraId="5FDFC47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5085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52" w:type="dxa"/>
            <w:vMerge w:val="continue"/>
            <w:vAlign w:val="center"/>
          </w:tcPr>
          <w:p w14:paraId="25A69A0D">
            <w:pPr>
              <w:jc w:val="center"/>
              <w:rPr>
                <w:rFonts w:hint="default" w:ascii="Calibri" w:hAnsi="Calibri" w:eastAsia="宋体" w:cs="Calibri"/>
                <w:b/>
                <w:bCs/>
                <w:i w:val="0"/>
                <w:iCs w:val="0"/>
                <w:color w:val="000000"/>
                <w:sz w:val="21"/>
                <w:szCs w:val="21"/>
                <w:u w:val="none"/>
              </w:rPr>
            </w:pPr>
          </w:p>
        </w:tc>
        <w:tc>
          <w:tcPr>
            <w:tcW w:w="2441" w:type="dxa"/>
            <w:gridSpan w:val="3"/>
            <w:vAlign w:val="center"/>
          </w:tcPr>
          <w:p w14:paraId="23304362">
            <w:pPr>
              <w:rPr>
                <w:rFonts w:hint="eastAsia" w:ascii="宋体" w:hAnsi="宋体" w:eastAsia="宋体" w:cs="宋体"/>
                <w:i w:val="0"/>
                <w:iCs w:val="0"/>
                <w:color w:val="000000"/>
                <w:sz w:val="21"/>
                <w:szCs w:val="21"/>
                <w:u w:val="none"/>
              </w:rPr>
            </w:pPr>
          </w:p>
        </w:tc>
        <w:tc>
          <w:tcPr>
            <w:tcW w:w="1808" w:type="dxa"/>
            <w:gridSpan w:val="2"/>
            <w:vAlign w:val="top"/>
          </w:tcPr>
          <w:p w14:paraId="1940DEE6">
            <w:pPr>
              <w:rPr>
                <w:rFonts w:hint="default" w:ascii="Calibri" w:hAnsi="Calibri" w:eastAsia="宋体" w:cs="Calibri"/>
                <w:i w:val="0"/>
                <w:iCs w:val="0"/>
                <w:color w:val="000000"/>
                <w:sz w:val="21"/>
                <w:szCs w:val="21"/>
                <w:u w:val="none"/>
              </w:rPr>
            </w:pPr>
          </w:p>
        </w:tc>
        <w:tc>
          <w:tcPr>
            <w:tcW w:w="1898" w:type="dxa"/>
            <w:gridSpan w:val="3"/>
            <w:vAlign w:val="top"/>
          </w:tcPr>
          <w:p w14:paraId="5C305BE3">
            <w:pPr>
              <w:rPr>
                <w:rFonts w:hint="default" w:ascii="Calibri" w:hAnsi="Calibri" w:eastAsia="宋体" w:cs="Calibri"/>
                <w:i w:val="0"/>
                <w:iCs w:val="0"/>
                <w:color w:val="000000"/>
                <w:sz w:val="21"/>
                <w:szCs w:val="21"/>
                <w:u w:val="none"/>
              </w:rPr>
            </w:pPr>
          </w:p>
        </w:tc>
        <w:tc>
          <w:tcPr>
            <w:tcW w:w="639" w:type="dxa"/>
            <w:vAlign w:val="center"/>
          </w:tcPr>
          <w:p w14:paraId="44DFEDCC">
            <w:pPr>
              <w:rPr>
                <w:rFonts w:hint="eastAsia" w:ascii="宋体" w:hAnsi="宋体" w:eastAsia="宋体" w:cs="宋体"/>
                <w:i w:val="0"/>
                <w:iCs w:val="0"/>
                <w:color w:val="000000"/>
                <w:sz w:val="21"/>
                <w:szCs w:val="21"/>
                <w:u w:val="none"/>
              </w:rPr>
            </w:pPr>
          </w:p>
        </w:tc>
        <w:tc>
          <w:tcPr>
            <w:tcW w:w="537" w:type="dxa"/>
            <w:gridSpan w:val="2"/>
            <w:vAlign w:val="top"/>
          </w:tcPr>
          <w:p w14:paraId="24D3AB3C">
            <w:pPr>
              <w:rPr>
                <w:rFonts w:hint="default" w:ascii="Calibri" w:hAnsi="Calibri" w:eastAsia="宋体" w:cs="Calibri"/>
                <w:i w:val="0"/>
                <w:iCs w:val="0"/>
                <w:color w:val="000000"/>
                <w:sz w:val="21"/>
                <w:szCs w:val="21"/>
                <w:u w:val="none"/>
              </w:rPr>
            </w:pPr>
          </w:p>
        </w:tc>
        <w:tc>
          <w:tcPr>
            <w:tcW w:w="1905" w:type="dxa"/>
            <w:vAlign w:val="top"/>
          </w:tcPr>
          <w:p w14:paraId="05512216">
            <w:pPr>
              <w:rPr>
                <w:rFonts w:hint="default" w:ascii="Calibri" w:hAnsi="Calibri" w:eastAsia="宋体" w:cs="Calibri"/>
                <w:i w:val="0"/>
                <w:iCs w:val="0"/>
                <w:color w:val="000000"/>
                <w:sz w:val="21"/>
                <w:szCs w:val="21"/>
                <w:u w:val="none"/>
              </w:rPr>
            </w:pPr>
          </w:p>
        </w:tc>
        <w:tc>
          <w:tcPr>
            <w:tcW w:w="1898" w:type="dxa"/>
            <w:gridSpan w:val="2"/>
            <w:vAlign w:val="top"/>
          </w:tcPr>
          <w:p w14:paraId="3353F204">
            <w:pPr>
              <w:rPr>
                <w:rFonts w:hint="default" w:ascii="Calibri" w:hAnsi="Calibri" w:eastAsia="宋体" w:cs="Calibri"/>
                <w:i w:val="0"/>
                <w:iCs w:val="0"/>
                <w:color w:val="000000"/>
                <w:sz w:val="21"/>
                <w:szCs w:val="21"/>
                <w:u w:val="none"/>
              </w:rPr>
            </w:pPr>
          </w:p>
        </w:tc>
        <w:tc>
          <w:tcPr>
            <w:tcW w:w="1696" w:type="dxa"/>
            <w:vAlign w:val="top"/>
          </w:tcPr>
          <w:p w14:paraId="4A52C204">
            <w:pPr>
              <w:rPr>
                <w:rFonts w:hint="default" w:ascii="Calibri" w:hAnsi="Calibri" w:eastAsia="宋体" w:cs="Calibri"/>
                <w:i w:val="0"/>
                <w:iCs w:val="0"/>
                <w:color w:val="000000"/>
                <w:sz w:val="21"/>
                <w:szCs w:val="21"/>
                <w:u w:val="none"/>
              </w:rPr>
            </w:pPr>
          </w:p>
        </w:tc>
      </w:tr>
      <w:tr w14:paraId="3ECB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52" w:type="dxa"/>
            <w:vMerge w:val="continue"/>
            <w:vAlign w:val="center"/>
          </w:tcPr>
          <w:p w14:paraId="54A17AFE">
            <w:pPr>
              <w:jc w:val="center"/>
              <w:rPr>
                <w:rFonts w:hint="default" w:ascii="Calibri" w:hAnsi="Calibri" w:eastAsia="宋体" w:cs="Calibri"/>
                <w:b/>
                <w:bCs/>
                <w:i w:val="0"/>
                <w:iCs w:val="0"/>
                <w:color w:val="000000"/>
                <w:sz w:val="21"/>
                <w:szCs w:val="21"/>
                <w:u w:val="none"/>
              </w:rPr>
            </w:pPr>
          </w:p>
        </w:tc>
        <w:tc>
          <w:tcPr>
            <w:tcW w:w="2441" w:type="dxa"/>
            <w:gridSpan w:val="3"/>
            <w:vAlign w:val="center"/>
          </w:tcPr>
          <w:p w14:paraId="0029267D">
            <w:pPr>
              <w:rPr>
                <w:rFonts w:hint="eastAsia" w:ascii="宋体" w:hAnsi="宋体" w:eastAsia="宋体" w:cs="宋体"/>
                <w:i w:val="0"/>
                <w:iCs w:val="0"/>
                <w:color w:val="000000"/>
                <w:sz w:val="21"/>
                <w:szCs w:val="21"/>
                <w:u w:val="none"/>
              </w:rPr>
            </w:pPr>
          </w:p>
        </w:tc>
        <w:tc>
          <w:tcPr>
            <w:tcW w:w="1808" w:type="dxa"/>
            <w:gridSpan w:val="2"/>
            <w:vAlign w:val="top"/>
          </w:tcPr>
          <w:p w14:paraId="42D58B6F">
            <w:pPr>
              <w:rPr>
                <w:rFonts w:hint="default" w:ascii="Calibri" w:hAnsi="Calibri" w:eastAsia="宋体" w:cs="Calibri"/>
                <w:i w:val="0"/>
                <w:iCs w:val="0"/>
                <w:color w:val="000000"/>
                <w:sz w:val="21"/>
                <w:szCs w:val="21"/>
                <w:u w:val="none"/>
              </w:rPr>
            </w:pPr>
          </w:p>
        </w:tc>
        <w:tc>
          <w:tcPr>
            <w:tcW w:w="1898" w:type="dxa"/>
            <w:gridSpan w:val="3"/>
            <w:vAlign w:val="top"/>
          </w:tcPr>
          <w:p w14:paraId="3A612534">
            <w:pPr>
              <w:rPr>
                <w:rFonts w:hint="default" w:ascii="Calibri" w:hAnsi="Calibri" w:eastAsia="宋体" w:cs="Calibri"/>
                <w:i w:val="0"/>
                <w:iCs w:val="0"/>
                <w:color w:val="000000"/>
                <w:sz w:val="21"/>
                <w:szCs w:val="21"/>
                <w:u w:val="none"/>
              </w:rPr>
            </w:pPr>
          </w:p>
        </w:tc>
        <w:tc>
          <w:tcPr>
            <w:tcW w:w="639" w:type="dxa"/>
            <w:vAlign w:val="center"/>
          </w:tcPr>
          <w:p w14:paraId="0791791E">
            <w:pPr>
              <w:rPr>
                <w:rFonts w:hint="eastAsia" w:ascii="宋体" w:hAnsi="宋体" w:eastAsia="宋体" w:cs="宋体"/>
                <w:i w:val="0"/>
                <w:iCs w:val="0"/>
                <w:color w:val="000000"/>
                <w:sz w:val="21"/>
                <w:szCs w:val="21"/>
                <w:u w:val="none"/>
              </w:rPr>
            </w:pPr>
          </w:p>
        </w:tc>
        <w:tc>
          <w:tcPr>
            <w:tcW w:w="537" w:type="dxa"/>
            <w:gridSpan w:val="2"/>
            <w:vAlign w:val="top"/>
          </w:tcPr>
          <w:p w14:paraId="5DF4B1ED">
            <w:pPr>
              <w:rPr>
                <w:rFonts w:hint="default" w:ascii="Calibri" w:hAnsi="Calibri" w:eastAsia="宋体" w:cs="Calibri"/>
                <w:i w:val="0"/>
                <w:iCs w:val="0"/>
                <w:color w:val="000000"/>
                <w:sz w:val="21"/>
                <w:szCs w:val="21"/>
                <w:u w:val="none"/>
              </w:rPr>
            </w:pPr>
          </w:p>
        </w:tc>
        <w:tc>
          <w:tcPr>
            <w:tcW w:w="1905" w:type="dxa"/>
            <w:vAlign w:val="top"/>
          </w:tcPr>
          <w:p w14:paraId="1B8F7EF2">
            <w:pPr>
              <w:rPr>
                <w:rFonts w:hint="default" w:ascii="Calibri" w:hAnsi="Calibri" w:eastAsia="宋体" w:cs="Calibri"/>
                <w:i w:val="0"/>
                <w:iCs w:val="0"/>
                <w:color w:val="000000"/>
                <w:sz w:val="21"/>
                <w:szCs w:val="21"/>
                <w:u w:val="none"/>
              </w:rPr>
            </w:pPr>
          </w:p>
        </w:tc>
        <w:tc>
          <w:tcPr>
            <w:tcW w:w="1898" w:type="dxa"/>
            <w:gridSpan w:val="2"/>
            <w:vAlign w:val="top"/>
          </w:tcPr>
          <w:p w14:paraId="1383F148">
            <w:pPr>
              <w:rPr>
                <w:rFonts w:hint="default" w:ascii="Calibri" w:hAnsi="Calibri" w:eastAsia="宋体" w:cs="Calibri"/>
                <w:i w:val="0"/>
                <w:iCs w:val="0"/>
                <w:color w:val="000000"/>
                <w:sz w:val="21"/>
                <w:szCs w:val="21"/>
                <w:u w:val="none"/>
              </w:rPr>
            </w:pPr>
          </w:p>
        </w:tc>
        <w:tc>
          <w:tcPr>
            <w:tcW w:w="1696" w:type="dxa"/>
            <w:vAlign w:val="top"/>
          </w:tcPr>
          <w:p w14:paraId="3A553195">
            <w:pPr>
              <w:rPr>
                <w:rFonts w:hint="default" w:ascii="Calibri" w:hAnsi="Calibri" w:eastAsia="宋体" w:cs="Calibri"/>
                <w:i w:val="0"/>
                <w:iCs w:val="0"/>
                <w:color w:val="000000"/>
                <w:sz w:val="21"/>
                <w:szCs w:val="21"/>
                <w:u w:val="none"/>
              </w:rPr>
            </w:pPr>
          </w:p>
        </w:tc>
      </w:tr>
    </w:tbl>
    <w:p w14:paraId="47BC8AEA">
      <w:pPr>
        <w:rPr>
          <w:rFonts w:hint="default" w:ascii="仿宋" w:hAnsi="仿宋" w:eastAsia="仿宋" w:cs="仿宋"/>
          <w:b w:val="0"/>
          <w:bCs/>
          <w:sz w:val="32"/>
          <w:szCs w:val="32"/>
          <w:highlight w:val="none"/>
          <w:lang w:val="en-US" w:eastAsia="zh-CN"/>
        </w:rPr>
      </w:pPr>
    </w:p>
    <w:p w14:paraId="6BFA9132">
      <w:pPr>
        <w:rPr>
          <w:rFonts w:hint="default" w:ascii="仿宋" w:hAnsi="仿宋" w:eastAsia="仿宋" w:cs="仿宋"/>
          <w:b w:val="0"/>
          <w:bCs/>
          <w:sz w:val="32"/>
          <w:szCs w:val="32"/>
          <w:highlight w:val="none"/>
          <w:lang w:val="en-US" w:eastAsia="zh-CN"/>
        </w:rPr>
      </w:pPr>
    </w:p>
    <w:p w14:paraId="79F0F277">
      <w:pPr>
        <w:numPr>
          <w:ilvl w:val="0"/>
          <w:numId w:val="9"/>
        </w:numPr>
        <w:ind w:left="0" w:leftChars="0" w:firstLine="643" w:firstLineChars="200"/>
        <w:rPr>
          <w:rFonts w:hint="default" w:ascii="仿宋" w:hAnsi="仿宋" w:eastAsia="仿宋" w:cs="仿宋"/>
          <w:b/>
          <w:bCs w:val="0"/>
          <w:sz w:val="32"/>
          <w:szCs w:val="32"/>
          <w:highlight w:val="none"/>
          <w:lang w:val="en-US" w:eastAsia="zh-CN"/>
        </w:rPr>
      </w:pPr>
      <w:r>
        <w:rPr>
          <w:rFonts w:hint="default" w:ascii="仿宋" w:hAnsi="仿宋" w:eastAsia="仿宋" w:cs="仿宋"/>
          <w:b/>
          <w:bCs w:val="0"/>
          <w:sz w:val="32"/>
          <w:szCs w:val="32"/>
          <w:highlight w:val="none"/>
          <w:lang w:val="en-US" w:eastAsia="zh-CN"/>
        </w:rPr>
        <w:t>执法局两座污水处理厂运营费</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168"/>
        <w:gridCol w:w="967"/>
        <w:gridCol w:w="396"/>
        <w:gridCol w:w="1704"/>
        <w:gridCol w:w="440"/>
        <w:gridCol w:w="294"/>
        <w:gridCol w:w="943"/>
        <w:gridCol w:w="1057"/>
        <w:gridCol w:w="686"/>
        <w:gridCol w:w="148"/>
        <w:gridCol w:w="542"/>
        <w:gridCol w:w="1915"/>
        <w:gridCol w:w="377"/>
        <w:gridCol w:w="1128"/>
        <w:gridCol w:w="1710"/>
      </w:tblGrid>
      <w:tr w14:paraId="317E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19190F49">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4"/>
            <w:vAlign w:val="center"/>
          </w:tcPr>
          <w:p w14:paraId="0B3913ED">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13060522P00403010001W</w:t>
            </w:r>
          </w:p>
        </w:tc>
        <w:tc>
          <w:tcPr>
            <w:tcW w:w="1237" w:type="dxa"/>
            <w:gridSpan w:val="2"/>
            <w:vAlign w:val="center"/>
          </w:tcPr>
          <w:p w14:paraId="5D016443">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288CC560">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执法局2022两座污水处理厂运营费</w:t>
            </w:r>
          </w:p>
        </w:tc>
      </w:tr>
      <w:tr w14:paraId="4954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00E41F28">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4"/>
            <w:vAlign w:val="center"/>
          </w:tcPr>
          <w:p w14:paraId="0769A172">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3000万元</w:t>
            </w:r>
          </w:p>
        </w:tc>
        <w:tc>
          <w:tcPr>
            <w:tcW w:w="1237" w:type="dxa"/>
            <w:gridSpan w:val="2"/>
            <w:vAlign w:val="center"/>
          </w:tcPr>
          <w:p w14:paraId="05E6397F">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3B2A14C0">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执法局2022两座污水处理厂运营费</w:t>
            </w:r>
          </w:p>
        </w:tc>
      </w:tr>
      <w:tr w14:paraId="78707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3854DA08">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2203D9B6">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4"/>
            <w:vAlign w:val="center"/>
          </w:tcPr>
          <w:p w14:paraId="53431496">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3"/>
            <w:vAlign w:val="center"/>
          </w:tcPr>
          <w:p w14:paraId="2B150797">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72C7E89B">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48B3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54477EE0">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35B9E389">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4"/>
            <w:vAlign w:val="center"/>
          </w:tcPr>
          <w:p w14:paraId="24C274CA">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3"/>
            <w:vAlign w:val="center"/>
          </w:tcPr>
          <w:p w14:paraId="667A89C7">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4A1D6912">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7553F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Align w:val="center"/>
          </w:tcPr>
          <w:p w14:paraId="62F17EEB">
            <w:pPr>
              <w:widowControl/>
              <w:jc w:val="center"/>
              <w:textAlignment w:val="center"/>
              <w:rPr>
                <w:rFonts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绩效目标</w:t>
            </w:r>
          </w:p>
        </w:tc>
        <w:tc>
          <w:tcPr>
            <w:tcW w:w="1531" w:type="dxa"/>
            <w:gridSpan w:val="3"/>
            <w:vAlign w:val="center"/>
          </w:tcPr>
          <w:p w14:paraId="4281E2D7">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0944" w:type="dxa"/>
            <w:gridSpan w:val="12"/>
            <w:vAlign w:val="center"/>
          </w:tcPr>
          <w:p w14:paraId="29D9DC00">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2022两座污水处理厂运营费</w:t>
            </w:r>
          </w:p>
        </w:tc>
      </w:tr>
      <w:tr w14:paraId="52A9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restart"/>
            <w:vAlign w:val="center"/>
          </w:tcPr>
          <w:p w14:paraId="22E3E155">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531" w:type="dxa"/>
            <w:gridSpan w:val="3"/>
            <w:vMerge w:val="restart"/>
            <w:vAlign w:val="center"/>
          </w:tcPr>
          <w:p w14:paraId="4D29EB04">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1704" w:type="dxa"/>
            <w:vMerge w:val="restart"/>
            <w:vAlign w:val="center"/>
          </w:tcPr>
          <w:p w14:paraId="7988F716">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2734" w:type="dxa"/>
            <w:gridSpan w:val="4"/>
            <w:vMerge w:val="restart"/>
            <w:vAlign w:val="center"/>
          </w:tcPr>
          <w:p w14:paraId="29BD8BFD">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绩效指标描述（指标内容）</w:t>
            </w:r>
          </w:p>
        </w:tc>
        <w:tc>
          <w:tcPr>
            <w:tcW w:w="3291" w:type="dxa"/>
            <w:gridSpan w:val="4"/>
            <w:vAlign w:val="center"/>
          </w:tcPr>
          <w:p w14:paraId="56420FD2">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505" w:type="dxa"/>
            <w:gridSpan w:val="2"/>
            <w:vMerge w:val="restart"/>
            <w:vAlign w:val="center"/>
          </w:tcPr>
          <w:p w14:paraId="4C2561A3">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710" w:type="dxa"/>
            <w:vMerge w:val="restart"/>
            <w:vAlign w:val="center"/>
          </w:tcPr>
          <w:p w14:paraId="4E36607F">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67A58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3D44E678">
            <w:pPr>
              <w:jc w:val="center"/>
              <w:rPr>
                <w:rFonts w:hint="default" w:ascii="Calibri" w:hAnsi="Calibri" w:eastAsia="宋体" w:cs="Calibri"/>
                <w:b/>
                <w:bCs/>
                <w:i w:val="0"/>
                <w:iCs w:val="0"/>
                <w:color w:val="000000"/>
                <w:sz w:val="21"/>
                <w:szCs w:val="21"/>
                <w:u w:val="none"/>
              </w:rPr>
            </w:pPr>
          </w:p>
        </w:tc>
        <w:tc>
          <w:tcPr>
            <w:tcW w:w="1531" w:type="dxa"/>
            <w:gridSpan w:val="3"/>
            <w:vMerge w:val="continue"/>
            <w:vAlign w:val="center"/>
          </w:tcPr>
          <w:p w14:paraId="716D682C">
            <w:pPr>
              <w:jc w:val="center"/>
              <w:rPr>
                <w:rFonts w:hint="default" w:ascii="Calibri" w:hAnsi="Calibri" w:eastAsia="宋体" w:cs="Calibri"/>
                <w:b/>
                <w:bCs/>
                <w:i w:val="0"/>
                <w:iCs w:val="0"/>
                <w:color w:val="000000"/>
                <w:sz w:val="21"/>
                <w:szCs w:val="21"/>
                <w:u w:val="none"/>
              </w:rPr>
            </w:pPr>
          </w:p>
        </w:tc>
        <w:tc>
          <w:tcPr>
            <w:tcW w:w="1704" w:type="dxa"/>
            <w:vMerge w:val="continue"/>
            <w:vAlign w:val="center"/>
          </w:tcPr>
          <w:p w14:paraId="0B89427A">
            <w:pPr>
              <w:jc w:val="center"/>
              <w:rPr>
                <w:rFonts w:hint="default" w:ascii="Calibri" w:hAnsi="Calibri" w:eastAsia="宋体" w:cs="Calibri"/>
                <w:b/>
                <w:bCs/>
                <w:i w:val="0"/>
                <w:iCs w:val="0"/>
                <w:color w:val="000000"/>
                <w:sz w:val="21"/>
                <w:szCs w:val="21"/>
                <w:u w:val="none"/>
              </w:rPr>
            </w:pPr>
          </w:p>
        </w:tc>
        <w:tc>
          <w:tcPr>
            <w:tcW w:w="2734" w:type="dxa"/>
            <w:gridSpan w:val="4"/>
            <w:vMerge w:val="continue"/>
            <w:vAlign w:val="center"/>
          </w:tcPr>
          <w:p w14:paraId="242F8815">
            <w:pPr>
              <w:jc w:val="center"/>
              <w:rPr>
                <w:rFonts w:hint="default" w:ascii="Calibri" w:hAnsi="Calibri" w:eastAsia="宋体" w:cs="Calibri"/>
                <w:b/>
                <w:bCs/>
                <w:i w:val="0"/>
                <w:iCs w:val="0"/>
                <w:color w:val="000000"/>
                <w:sz w:val="21"/>
                <w:szCs w:val="21"/>
                <w:u w:val="none"/>
              </w:rPr>
            </w:pPr>
          </w:p>
        </w:tc>
        <w:tc>
          <w:tcPr>
            <w:tcW w:w="686" w:type="dxa"/>
            <w:vAlign w:val="center"/>
          </w:tcPr>
          <w:p w14:paraId="557D2B01">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690" w:type="dxa"/>
            <w:gridSpan w:val="2"/>
            <w:vAlign w:val="center"/>
          </w:tcPr>
          <w:p w14:paraId="4753662A">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915" w:type="dxa"/>
            <w:vAlign w:val="center"/>
          </w:tcPr>
          <w:p w14:paraId="7A0A27CA">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505" w:type="dxa"/>
            <w:gridSpan w:val="2"/>
            <w:vMerge w:val="continue"/>
            <w:vAlign w:val="center"/>
          </w:tcPr>
          <w:p w14:paraId="04A6F22B">
            <w:pPr>
              <w:jc w:val="center"/>
              <w:rPr>
                <w:rFonts w:hint="default" w:ascii="Calibri" w:hAnsi="Calibri" w:eastAsia="宋体" w:cs="Calibri"/>
                <w:b/>
                <w:bCs/>
                <w:i w:val="0"/>
                <w:iCs w:val="0"/>
                <w:color w:val="000000"/>
                <w:sz w:val="21"/>
                <w:szCs w:val="21"/>
                <w:u w:val="none"/>
              </w:rPr>
            </w:pPr>
          </w:p>
        </w:tc>
        <w:tc>
          <w:tcPr>
            <w:tcW w:w="1710" w:type="dxa"/>
            <w:vMerge w:val="continue"/>
            <w:vAlign w:val="center"/>
          </w:tcPr>
          <w:p w14:paraId="4D792C8E">
            <w:pPr>
              <w:jc w:val="center"/>
              <w:rPr>
                <w:rFonts w:hint="default" w:ascii="Calibri" w:hAnsi="Calibri" w:eastAsia="宋体" w:cs="Calibri"/>
                <w:b/>
                <w:bCs/>
                <w:i w:val="0"/>
                <w:iCs w:val="0"/>
                <w:color w:val="000000"/>
                <w:sz w:val="21"/>
                <w:szCs w:val="21"/>
                <w:u w:val="none"/>
              </w:rPr>
            </w:pPr>
          </w:p>
        </w:tc>
      </w:tr>
      <w:tr w14:paraId="0982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restart"/>
            <w:vAlign w:val="center"/>
          </w:tcPr>
          <w:p w14:paraId="65C3DDFA">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产出指标</w:t>
            </w:r>
          </w:p>
        </w:tc>
        <w:tc>
          <w:tcPr>
            <w:tcW w:w="1531" w:type="dxa"/>
            <w:gridSpan w:val="3"/>
            <w:vAlign w:val="center"/>
          </w:tcPr>
          <w:p w14:paraId="763797DD">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数量指标</w:t>
            </w:r>
          </w:p>
        </w:tc>
        <w:tc>
          <w:tcPr>
            <w:tcW w:w="1704" w:type="dxa"/>
            <w:vAlign w:val="center"/>
          </w:tcPr>
          <w:p w14:paraId="619FE3E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污水处理数量</w:t>
            </w:r>
          </w:p>
        </w:tc>
        <w:tc>
          <w:tcPr>
            <w:tcW w:w="2734" w:type="dxa"/>
            <w:gridSpan w:val="4"/>
            <w:vAlign w:val="center"/>
          </w:tcPr>
          <w:p w14:paraId="3287FD2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污水处理数量</w:t>
            </w:r>
          </w:p>
        </w:tc>
        <w:tc>
          <w:tcPr>
            <w:tcW w:w="686" w:type="dxa"/>
            <w:vAlign w:val="center"/>
          </w:tcPr>
          <w:p w14:paraId="54595F2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90" w:type="dxa"/>
            <w:gridSpan w:val="2"/>
            <w:vAlign w:val="center"/>
          </w:tcPr>
          <w:p w14:paraId="6EECD541">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98</w:t>
            </w:r>
          </w:p>
        </w:tc>
        <w:tc>
          <w:tcPr>
            <w:tcW w:w="1915" w:type="dxa"/>
            <w:vAlign w:val="center"/>
          </w:tcPr>
          <w:p w14:paraId="7D14DF0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05" w:type="dxa"/>
            <w:gridSpan w:val="2"/>
            <w:vAlign w:val="center"/>
          </w:tcPr>
          <w:p w14:paraId="0D38E50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710" w:type="dxa"/>
            <w:vAlign w:val="center"/>
          </w:tcPr>
          <w:p w14:paraId="3F9D39E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60EA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7124F735">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1D79F26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质量指标</w:t>
            </w:r>
          </w:p>
        </w:tc>
        <w:tc>
          <w:tcPr>
            <w:tcW w:w="1704" w:type="dxa"/>
            <w:vAlign w:val="center"/>
          </w:tcPr>
          <w:p w14:paraId="1023B0E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水质提升情况</w:t>
            </w:r>
          </w:p>
        </w:tc>
        <w:tc>
          <w:tcPr>
            <w:tcW w:w="2734" w:type="dxa"/>
            <w:gridSpan w:val="4"/>
            <w:vAlign w:val="center"/>
          </w:tcPr>
          <w:p w14:paraId="4480656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水质提升情况</w:t>
            </w:r>
          </w:p>
        </w:tc>
        <w:tc>
          <w:tcPr>
            <w:tcW w:w="686" w:type="dxa"/>
            <w:vAlign w:val="center"/>
          </w:tcPr>
          <w:p w14:paraId="7104A58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90" w:type="dxa"/>
            <w:gridSpan w:val="2"/>
            <w:vAlign w:val="center"/>
          </w:tcPr>
          <w:p w14:paraId="19475D32">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98</w:t>
            </w:r>
          </w:p>
        </w:tc>
        <w:tc>
          <w:tcPr>
            <w:tcW w:w="1915" w:type="dxa"/>
            <w:vAlign w:val="center"/>
          </w:tcPr>
          <w:p w14:paraId="491946D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05" w:type="dxa"/>
            <w:gridSpan w:val="2"/>
            <w:vAlign w:val="center"/>
          </w:tcPr>
          <w:p w14:paraId="4DEA0B3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710" w:type="dxa"/>
            <w:vAlign w:val="center"/>
          </w:tcPr>
          <w:p w14:paraId="6C08005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4FED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35DDD4E9">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0590FCA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时效指标</w:t>
            </w:r>
          </w:p>
        </w:tc>
        <w:tc>
          <w:tcPr>
            <w:tcW w:w="1704" w:type="dxa"/>
            <w:vAlign w:val="center"/>
          </w:tcPr>
          <w:p w14:paraId="466E106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污水处理率</w:t>
            </w:r>
          </w:p>
        </w:tc>
        <w:tc>
          <w:tcPr>
            <w:tcW w:w="2734" w:type="dxa"/>
            <w:gridSpan w:val="4"/>
            <w:vAlign w:val="center"/>
          </w:tcPr>
          <w:p w14:paraId="14B9EC5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污水处理率</w:t>
            </w:r>
          </w:p>
        </w:tc>
        <w:tc>
          <w:tcPr>
            <w:tcW w:w="686" w:type="dxa"/>
            <w:vAlign w:val="center"/>
          </w:tcPr>
          <w:p w14:paraId="4794DD5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90" w:type="dxa"/>
            <w:gridSpan w:val="2"/>
            <w:vAlign w:val="center"/>
          </w:tcPr>
          <w:p w14:paraId="34EE60C7">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98</w:t>
            </w:r>
          </w:p>
        </w:tc>
        <w:tc>
          <w:tcPr>
            <w:tcW w:w="1915" w:type="dxa"/>
            <w:vAlign w:val="center"/>
          </w:tcPr>
          <w:p w14:paraId="24690DC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05" w:type="dxa"/>
            <w:gridSpan w:val="2"/>
            <w:vAlign w:val="center"/>
          </w:tcPr>
          <w:p w14:paraId="194D0E8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710" w:type="dxa"/>
            <w:vAlign w:val="center"/>
          </w:tcPr>
          <w:p w14:paraId="37675A4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6323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0359D4DA">
            <w:pPr>
              <w:jc w:val="center"/>
              <w:rPr>
                <w:rFonts w:hint="default" w:ascii="Calibri" w:hAnsi="Calibri" w:eastAsia="宋体" w:cs="Calibri"/>
                <w:b w:val="0"/>
                <w:bCs w:val="0"/>
                <w:i w:val="0"/>
                <w:iCs w:val="0"/>
                <w:color w:val="000000"/>
                <w:sz w:val="21"/>
                <w:szCs w:val="21"/>
                <w:u w:val="none"/>
              </w:rPr>
            </w:pPr>
          </w:p>
        </w:tc>
        <w:tc>
          <w:tcPr>
            <w:tcW w:w="1531" w:type="dxa"/>
            <w:gridSpan w:val="3"/>
            <w:vAlign w:val="top"/>
          </w:tcPr>
          <w:p w14:paraId="2393A57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成本指标</w:t>
            </w:r>
          </w:p>
        </w:tc>
        <w:tc>
          <w:tcPr>
            <w:tcW w:w="1704" w:type="dxa"/>
            <w:vAlign w:val="top"/>
          </w:tcPr>
          <w:p w14:paraId="583854E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资金成本</w:t>
            </w:r>
          </w:p>
        </w:tc>
        <w:tc>
          <w:tcPr>
            <w:tcW w:w="2734" w:type="dxa"/>
            <w:gridSpan w:val="4"/>
            <w:vAlign w:val="top"/>
          </w:tcPr>
          <w:p w14:paraId="4344AAC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资金成本</w:t>
            </w:r>
          </w:p>
        </w:tc>
        <w:tc>
          <w:tcPr>
            <w:tcW w:w="686" w:type="dxa"/>
            <w:vAlign w:val="top"/>
          </w:tcPr>
          <w:p w14:paraId="28E43D9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90" w:type="dxa"/>
            <w:gridSpan w:val="2"/>
            <w:vAlign w:val="top"/>
          </w:tcPr>
          <w:p w14:paraId="7376733D">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3000</w:t>
            </w:r>
          </w:p>
        </w:tc>
        <w:tc>
          <w:tcPr>
            <w:tcW w:w="1915" w:type="dxa"/>
            <w:vAlign w:val="top"/>
          </w:tcPr>
          <w:p w14:paraId="4E17CB9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1505" w:type="dxa"/>
            <w:gridSpan w:val="2"/>
            <w:vAlign w:val="top"/>
          </w:tcPr>
          <w:p w14:paraId="038F91F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710" w:type="dxa"/>
            <w:vAlign w:val="top"/>
          </w:tcPr>
          <w:p w14:paraId="47D05E1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4F172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restart"/>
            <w:vAlign w:val="center"/>
          </w:tcPr>
          <w:p w14:paraId="55A960A1">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效益指标</w:t>
            </w:r>
          </w:p>
        </w:tc>
        <w:tc>
          <w:tcPr>
            <w:tcW w:w="1531" w:type="dxa"/>
            <w:gridSpan w:val="3"/>
            <w:vAlign w:val="center"/>
          </w:tcPr>
          <w:p w14:paraId="0C043E0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1704" w:type="dxa"/>
            <w:vAlign w:val="center"/>
          </w:tcPr>
          <w:p w14:paraId="62B0D9E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改善水环境</w:t>
            </w:r>
          </w:p>
        </w:tc>
        <w:tc>
          <w:tcPr>
            <w:tcW w:w="2734" w:type="dxa"/>
            <w:gridSpan w:val="4"/>
            <w:vAlign w:val="center"/>
          </w:tcPr>
          <w:p w14:paraId="188A059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改善水环境</w:t>
            </w:r>
          </w:p>
        </w:tc>
        <w:tc>
          <w:tcPr>
            <w:tcW w:w="686" w:type="dxa"/>
            <w:vAlign w:val="center"/>
          </w:tcPr>
          <w:p w14:paraId="629E3D4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90" w:type="dxa"/>
            <w:gridSpan w:val="2"/>
            <w:vAlign w:val="center"/>
          </w:tcPr>
          <w:p w14:paraId="4850D042">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98</w:t>
            </w:r>
          </w:p>
        </w:tc>
        <w:tc>
          <w:tcPr>
            <w:tcW w:w="1915" w:type="dxa"/>
            <w:vAlign w:val="center"/>
          </w:tcPr>
          <w:p w14:paraId="7993682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05" w:type="dxa"/>
            <w:gridSpan w:val="2"/>
            <w:vAlign w:val="center"/>
          </w:tcPr>
          <w:p w14:paraId="0D722F2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710" w:type="dxa"/>
            <w:vAlign w:val="center"/>
          </w:tcPr>
          <w:p w14:paraId="7EF5E59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04D9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0DCB2EA7">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238F845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社会效益指标</w:t>
            </w:r>
          </w:p>
        </w:tc>
        <w:tc>
          <w:tcPr>
            <w:tcW w:w="1704" w:type="dxa"/>
            <w:vAlign w:val="center"/>
          </w:tcPr>
          <w:p w14:paraId="5FBB439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提供优质服务</w:t>
            </w:r>
          </w:p>
        </w:tc>
        <w:tc>
          <w:tcPr>
            <w:tcW w:w="2734" w:type="dxa"/>
            <w:gridSpan w:val="4"/>
            <w:vAlign w:val="center"/>
          </w:tcPr>
          <w:p w14:paraId="19DD417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提供优质服务</w:t>
            </w:r>
          </w:p>
        </w:tc>
        <w:tc>
          <w:tcPr>
            <w:tcW w:w="686" w:type="dxa"/>
            <w:vAlign w:val="center"/>
          </w:tcPr>
          <w:p w14:paraId="7BC7D20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90" w:type="dxa"/>
            <w:gridSpan w:val="2"/>
            <w:vAlign w:val="center"/>
          </w:tcPr>
          <w:p w14:paraId="660FFCED">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98</w:t>
            </w:r>
          </w:p>
        </w:tc>
        <w:tc>
          <w:tcPr>
            <w:tcW w:w="1915" w:type="dxa"/>
            <w:vAlign w:val="center"/>
          </w:tcPr>
          <w:p w14:paraId="66D1972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05" w:type="dxa"/>
            <w:gridSpan w:val="2"/>
            <w:vAlign w:val="center"/>
          </w:tcPr>
          <w:p w14:paraId="0BC4625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710" w:type="dxa"/>
            <w:vAlign w:val="center"/>
          </w:tcPr>
          <w:p w14:paraId="7F2AB8E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2120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152204FD">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6A647FC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704" w:type="dxa"/>
            <w:vAlign w:val="center"/>
          </w:tcPr>
          <w:p w14:paraId="139EBEA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创造良好环境</w:t>
            </w:r>
          </w:p>
        </w:tc>
        <w:tc>
          <w:tcPr>
            <w:tcW w:w="2734" w:type="dxa"/>
            <w:gridSpan w:val="4"/>
            <w:vAlign w:val="center"/>
          </w:tcPr>
          <w:p w14:paraId="186A078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创造良好环境</w:t>
            </w:r>
          </w:p>
        </w:tc>
        <w:tc>
          <w:tcPr>
            <w:tcW w:w="686" w:type="dxa"/>
            <w:vAlign w:val="center"/>
          </w:tcPr>
          <w:p w14:paraId="493E5F8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90" w:type="dxa"/>
            <w:gridSpan w:val="2"/>
            <w:vAlign w:val="center"/>
          </w:tcPr>
          <w:p w14:paraId="6C924922">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98</w:t>
            </w:r>
          </w:p>
        </w:tc>
        <w:tc>
          <w:tcPr>
            <w:tcW w:w="1915" w:type="dxa"/>
            <w:vAlign w:val="center"/>
          </w:tcPr>
          <w:p w14:paraId="76B40C5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05" w:type="dxa"/>
            <w:gridSpan w:val="2"/>
            <w:vAlign w:val="center"/>
          </w:tcPr>
          <w:p w14:paraId="58AABCB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710" w:type="dxa"/>
            <w:vAlign w:val="center"/>
          </w:tcPr>
          <w:p w14:paraId="2E12A85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7872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4E1B6658">
            <w:pPr>
              <w:jc w:val="center"/>
              <w:rPr>
                <w:rFonts w:hint="default" w:ascii="Calibri" w:hAnsi="Calibri" w:eastAsia="宋体" w:cs="Calibri"/>
                <w:b w:val="0"/>
                <w:bCs w:val="0"/>
                <w:i w:val="0"/>
                <w:iCs w:val="0"/>
                <w:color w:val="000000"/>
                <w:sz w:val="21"/>
                <w:szCs w:val="21"/>
                <w:u w:val="none"/>
              </w:rPr>
            </w:pPr>
          </w:p>
        </w:tc>
        <w:tc>
          <w:tcPr>
            <w:tcW w:w="1531" w:type="dxa"/>
            <w:gridSpan w:val="3"/>
            <w:vAlign w:val="top"/>
          </w:tcPr>
          <w:p w14:paraId="2436767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可持续影响指标</w:t>
            </w:r>
          </w:p>
        </w:tc>
        <w:tc>
          <w:tcPr>
            <w:tcW w:w="1704" w:type="dxa"/>
            <w:vAlign w:val="top"/>
          </w:tcPr>
          <w:p w14:paraId="2ABD41D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保工作正常运转</w:t>
            </w:r>
          </w:p>
        </w:tc>
        <w:tc>
          <w:tcPr>
            <w:tcW w:w="2734" w:type="dxa"/>
            <w:gridSpan w:val="4"/>
            <w:vAlign w:val="top"/>
          </w:tcPr>
          <w:p w14:paraId="490AA5A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保工作正常运转</w:t>
            </w:r>
          </w:p>
        </w:tc>
        <w:tc>
          <w:tcPr>
            <w:tcW w:w="686" w:type="dxa"/>
            <w:vAlign w:val="top"/>
          </w:tcPr>
          <w:p w14:paraId="74C7EB8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90" w:type="dxa"/>
            <w:gridSpan w:val="2"/>
            <w:vAlign w:val="top"/>
          </w:tcPr>
          <w:p w14:paraId="4C3E1E82">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98</w:t>
            </w:r>
          </w:p>
        </w:tc>
        <w:tc>
          <w:tcPr>
            <w:tcW w:w="1915" w:type="dxa"/>
            <w:vAlign w:val="top"/>
          </w:tcPr>
          <w:p w14:paraId="4AD41EF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05" w:type="dxa"/>
            <w:gridSpan w:val="2"/>
            <w:vAlign w:val="top"/>
          </w:tcPr>
          <w:p w14:paraId="7DD4E64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710" w:type="dxa"/>
            <w:vAlign w:val="top"/>
          </w:tcPr>
          <w:p w14:paraId="7C3D884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0A52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restart"/>
            <w:vAlign w:val="center"/>
          </w:tcPr>
          <w:p w14:paraId="015D2922">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满意度指标</w:t>
            </w:r>
          </w:p>
        </w:tc>
        <w:tc>
          <w:tcPr>
            <w:tcW w:w="1531" w:type="dxa"/>
            <w:gridSpan w:val="3"/>
            <w:vAlign w:val="center"/>
          </w:tcPr>
          <w:p w14:paraId="1570D0C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服务对象满意度指标</w:t>
            </w:r>
          </w:p>
        </w:tc>
        <w:tc>
          <w:tcPr>
            <w:tcW w:w="1704" w:type="dxa"/>
            <w:vAlign w:val="center"/>
          </w:tcPr>
          <w:p w14:paraId="34400D5D">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单位满意率</w:t>
            </w:r>
          </w:p>
        </w:tc>
        <w:tc>
          <w:tcPr>
            <w:tcW w:w="2734" w:type="dxa"/>
            <w:gridSpan w:val="4"/>
            <w:vAlign w:val="center"/>
          </w:tcPr>
          <w:p w14:paraId="00E4245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满意率</w:t>
            </w:r>
          </w:p>
        </w:tc>
        <w:tc>
          <w:tcPr>
            <w:tcW w:w="686" w:type="dxa"/>
            <w:vAlign w:val="center"/>
          </w:tcPr>
          <w:p w14:paraId="510E286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90" w:type="dxa"/>
            <w:gridSpan w:val="2"/>
            <w:vAlign w:val="center"/>
          </w:tcPr>
          <w:p w14:paraId="40135FB2">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98</w:t>
            </w:r>
          </w:p>
        </w:tc>
        <w:tc>
          <w:tcPr>
            <w:tcW w:w="1915" w:type="dxa"/>
            <w:vAlign w:val="center"/>
          </w:tcPr>
          <w:p w14:paraId="303094E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05" w:type="dxa"/>
            <w:gridSpan w:val="2"/>
            <w:vAlign w:val="center"/>
          </w:tcPr>
          <w:p w14:paraId="5BD3E10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710" w:type="dxa"/>
            <w:vAlign w:val="center"/>
          </w:tcPr>
          <w:p w14:paraId="088E9D8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3986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5A1F7B95">
            <w:pPr>
              <w:jc w:val="center"/>
              <w:rPr>
                <w:rFonts w:hint="default" w:ascii="Calibri" w:hAnsi="Calibri" w:eastAsia="宋体" w:cs="Calibri"/>
                <w:b/>
                <w:bCs/>
                <w:i w:val="0"/>
                <w:iCs w:val="0"/>
                <w:color w:val="000000"/>
                <w:sz w:val="21"/>
                <w:szCs w:val="21"/>
                <w:u w:val="none"/>
              </w:rPr>
            </w:pPr>
          </w:p>
        </w:tc>
        <w:tc>
          <w:tcPr>
            <w:tcW w:w="1531" w:type="dxa"/>
            <w:gridSpan w:val="3"/>
            <w:vAlign w:val="center"/>
          </w:tcPr>
          <w:p w14:paraId="51C0C66C">
            <w:pPr>
              <w:jc w:val="left"/>
              <w:rPr>
                <w:rFonts w:hint="default" w:ascii="Calibri" w:hAnsi="Calibri" w:eastAsia="宋体" w:cs="Calibri"/>
                <w:i w:val="0"/>
                <w:iCs w:val="0"/>
                <w:color w:val="000000"/>
                <w:sz w:val="21"/>
                <w:szCs w:val="21"/>
                <w:u w:val="none"/>
              </w:rPr>
            </w:pPr>
          </w:p>
        </w:tc>
        <w:tc>
          <w:tcPr>
            <w:tcW w:w="1704" w:type="dxa"/>
            <w:vAlign w:val="center"/>
          </w:tcPr>
          <w:p w14:paraId="16224060">
            <w:pPr>
              <w:jc w:val="left"/>
              <w:rPr>
                <w:rFonts w:hint="default" w:ascii="Calibri" w:hAnsi="Calibri" w:eastAsia="宋体" w:cs="Calibri"/>
                <w:i w:val="0"/>
                <w:iCs w:val="0"/>
                <w:color w:val="000000"/>
                <w:sz w:val="21"/>
                <w:szCs w:val="21"/>
                <w:u w:val="none"/>
              </w:rPr>
            </w:pPr>
          </w:p>
        </w:tc>
        <w:tc>
          <w:tcPr>
            <w:tcW w:w="2734" w:type="dxa"/>
            <w:gridSpan w:val="4"/>
            <w:vAlign w:val="center"/>
          </w:tcPr>
          <w:p w14:paraId="26C219E7">
            <w:pPr>
              <w:jc w:val="left"/>
              <w:rPr>
                <w:rFonts w:hint="default" w:ascii="Calibri" w:hAnsi="Calibri" w:eastAsia="宋体" w:cs="Calibri"/>
                <w:i w:val="0"/>
                <w:iCs w:val="0"/>
                <w:color w:val="000000"/>
                <w:sz w:val="21"/>
                <w:szCs w:val="21"/>
                <w:u w:val="none"/>
              </w:rPr>
            </w:pPr>
          </w:p>
        </w:tc>
        <w:tc>
          <w:tcPr>
            <w:tcW w:w="686" w:type="dxa"/>
            <w:vAlign w:val="center"/>
          </w:tcPr>
          <w:p w14:paraId="22471393">
            <w:pPr>
              <w:jc w:val="left"/>
              <w:rPr>
                <w:rFonts w:hint="default" w:ascii="Calibri" w:hAnsi="Calibri" w:eastAsia="宋体" w:cs="Calibri"/>
                <w:i w:val="0"/>
                <w:iCs w:val="0"/>
                <w:color w:val="000000"/>
                <w:sz w:val="21"/>
                <w:szCs w:val="21"/>
                <w:u w:val="none"/>
              </w:rPr>
            </w:pPr>
          </w:p>
        </w:tc>
        <w:tc>
          <w:tcPr>
            <w:tcW w:w="690" w:type="dxa"/>
            <w:gridSpan w:val="2"/>
            <w:vAlign w:val="center"/>
          </w:tcPr>
          <w:p w14:paraId="405F8A5B">
            <w:pPr>
              <w:jc w:val="right"/>
              <w:rPr>
                <w:rFonts w:hint="default" w:ascii="Calibri" w:hAnsi="Calibri" w:eastAsia="宋体" w:cs="Calibri"/>
                <w:i w:val="0"/>
                <w:iCs w:val="0"/>
                <w:color w:val="000000"/>
                <w:sz w:val="21"/>
                <w:szCs w:val="21"/>
                <w:u w:val="none"/>
              </w:rPr>
            </w:pPr>
          </w:p>
        </w:tc>
        <w:tc>
          <w:tcPr>
            <w:tcW w:w="1915" w:type="dxa"/>
            <w:vAlign w:val="center"/>
          </w:tcPr>
          <w:p w14:paraId="60353AB4">
            <w:pPr>
              <w:jc w:val="left"/>
              <w:rPr>
                <w:rFonts w:hint="default" w:ascii="Calibri" w:hAnsi="Calibri" w:eastAsia="宋体" w:cs="Calibri"/>
                <w:i w:val="0"/>
                <w:iCs w:val="0"/>
                <w:color w:val="000000"/>
                <w:sz w:val="21"/>
                <w:szCs w:val="21"/>
                <w:u w:val="none"/>
              </w:rPr>
            </w:pPr>
          </w:p>
        </w:tc>
        <w:tc>
          <w:tcPr>
            <w:tcW w:w="1505" w:type="dxa"/>
            <w:gridSpan w:val="2"/>
            <w:vAlign w:val="center"/>
          </w:tcPr>
          <w:p w14:paraId="4545AECA">
            <w:pPr>
              <w:jc w:val="left"/>
              <w:rPr>
                <w:rFonts w:hint="default" w:ascii="Calibri" w:hAnsi="Calibri" w:eastAsia="宋体" w:cs="Calibri"/>
                <w:i w:val="0"/>
                <w:iCs w:val="0"/>
                <w:color w:val="000000"/>
                <w:sz w:val="21"/>
                <w:szCs w:val="21"/>
                <w:u w:val="none"/>
              </w:rPr>
            </w:pPr>
          </w:p>
        </w:tc>
        <w:tc>
          <w:tcPr>
            <w:tcW w:w="1710" w:type="dxa"/>
            <w:vAlign w:val="center"/>
          </w:tcPr>
          <w:p w14:paraId="2B5A539B">
            <w:pPr>
              <w:jc w:val="left"/>
              <w:rPr>
                <w:rFonts w:hint="default" w:ascii="Calibri" w:hAnsi="Calibri" w:eastAsia="宋体" w:cs="Calibri"/>
                <w:i w:val="0"/>
                <w:iCs w:val="0"/>
                <w:color w:val="000000"/>
                <w:sz w:val="21"/>
                <w:szCs w:val="21"/>
                <w:u w:val="none"/>
              </w:rPr>
            </w:pPr>
          </w:p>
        </w:tc>
      </w:tr>
      <w:tr w14:paraId="0AAC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750D4609">
            <w:pPr>
              <w:jc w:val="center"/>
              <w:rPr>
                <w:rFonts w:hint="default" w:ascii="Calibri" w:hAnsi="Calibri" w:eastAsia="宋体" w:cs="Calibri"/>
                <w:b/>
                <w:bCs/>
                <w:i w:val="0"/>
                <w:iCs w:val="0"/>
                <w:color w:val="000000"/>
                <w:sz w:val="21"/>
                <w:szCs w:val="21"/>
                <w:u w:val="none"/>
              </w:rPr>
            </w:pPr>
          </w:p>
        </w:tc>
        <w:tc>
          <w:tcPr>
            <w:tcW w:w="1531" w:type="dxa"/>
            <w:gridSpan w:val="3"/>
            <w:vAlign w:val="center"/>
          </w:tcPr>
          <w:p w14:paraId="112C96C6">
            <w:pPr>
              <w:jc w:val="left"/>
              <w:rPr>
                <w:rFonts w:hint="default" w:ascii="Calibri" w:hAnsi="Calibri" w:eastAsia="宋体" w:cs="Calibri"/>
                <w:i w:val="0"/>
                <w:iCs w:val="0"/>
                <w:color w:val="000000"/>
                <w:sz w:val="21"/>
                <w:szCs w:val="21"/>
                <w:u w:val="none"/>
              </w:rPr>
            </w:pPr>
          </w:p>
        </w:tc>
        <w:tc>
          <w:tcPr>
            <w:tcW w:w="1704" w:type="dxa"/>
            <w:vAlign w:val="center"/>
          </w:tcPr>
          <w:p w14:paraId="16CC8FB9">
            <w:pPr>
              <w:jc w:val="left"/>
              <w:rPr>
                <w:rFonts w:hint="default" w:ascii="Calibri" w:hAnsi="Calibri" w:eastAsia="宋体" w:cs="Calibri"/>
                <w:i w:val="0"/>
                <w:iCs w:val="0"/>
                <w:color w:val="000000"/>
                <w:sz w:val="21"/>
                <w:szCs w:val="21"/>
                <w:u w:val="none"/>
              </w:rPr>
            </w:pPr>
          </w:p>
        </w:tc>
        <w:tc>
          <w:tcPr>
            <w:tcW w:w="2734" w:type="dxa"/>
            <w:gridSpan w:val="4"/>
            <w:vAlign w:val="center"/>
          </w:tcPr>
          <w:p w14:paraId="0395083A">
            <w:pPr>
              <w:jc w:val="left"/>
              <w:rPr>
                <w:rFonts w:hint="default" w:ascii="Calibri" w:hAnsi="Calibri" w:eastAsia="宋体" w:cs="Calibri"/>
                <w:i w:val="0"/>
                <w:iCs w:val="0"/>
                <w:color w:val="000000"/>
                <w:sz w:val="21"/>
                <w:szCs w:val="21"/>
                <w:u w:val="none"/>
              </w:rPr>
            </w:pPr>
          </w:p>
        </w:tc>
        <w:tc>
          <w:tcPr>
            <w:tcW w:w="686" w:type="dxa"/>
            <w:vAlign w:val="center"/>
          </w:tcPr>
          <w:p w14:paraId="5A86EC18">
            <w:pPr>
              <w:jc w:val="left"/>
              <w:rPr>
                <w:rFonts w:hint="default" w:ascii="Calibri" w:hAnsi="Calibri" w:eastAsia="宋体" w:cs="Calibri"/>
                <w:i w:val="0"/>
                <w:iCs w:val="0"/>
                <w:color w:val="000000"/>
                <w:sz w:val="21"/>
                <w:szCs w:val="21"/>
                <w:u w:val="none"/>
              </w:rPr>
            </w:pPr>
          </w:p>
        </w:tc>
        <w:tc>
          <w:tcPr>
            <w:tcW w:w="690" w:type="dxa"/>
            <w:gridSpan w:val="2"/>
            <w:vAlign w:val="center"/>
          </w:tcPr>
          <w:p w14:paraId="1DE89270">
            <w:pPr>
              <w:jc w:val="right"/>
              <w:rPr>
                <w:rFonts w:hint="default" w:ascii="Calibri" w:hAnsi="Calibri" w:eastAsia="宋体" w:cs="Calibri"/>
                <w:i w:val="0"/>
                <w:iCs w:val="0"/>
                <w:color w:val="000000"/>
                <w:sz w:val="21"/>
                <w:szCs w:val="21"/>
                <w:u w:val="none"/>
              </w:rPr>
            </w:pPr>
          </w:p>
        </w:tc>
        <w:tc>
          <w:tcPr>
            <w:tcW w:w="1915" w:type="dxa"/>
            <w:vAlign w:val="center"/>
          </w:tcPr>
          <w:p w14:paraId="08D7EE30">
            <w:pPr>
              <w:jc w:val="left"/>
              <w:rPr>
                <w:rFonts w:hint="default" w:ascii="Calibri" w:hAnsi="Calibri" w:eastAsia="宋体" w:cs="Calibri"/>
                <w:i w:val="0"/>
                <w:iCs w:val="0"/>
                <w:color w:val="000000"/>
                <w:sz w:val="21"/>
                <w:szCs w:val="21"/>
                <w:u w:val="none"/>
              </w:rPr>
            </w:pPr>
          </w:p>
        </w:tc>
        <w:tc>
          <w:tcPr>
            <w:tcW w:w="1505" w:type="dxa"/>
            <w:gridSpan w:val="2"/>
            <w:vAlign w:val="center"/>
          </w:tcPr>
          <w:p w14:paraId="11153257">
            <w:pPr>
              <w:jc w:val="left"/>
              <w:rPr>
                <w:rFonts w:hint="default" w:ascii="Calibri" w:hAnsi="Calibri" w:eastAsia="宋体" w:cs="Calibri"/>
                <w:i w:val="0"/>
                <w:iCs w:val="0"/>
                <w:color w:val="000000"/>
                <w:sz w:val="21"/>
                <w:szCs w:val="21"/>
                <w:u w:val="none"/>
              </w:rPr>
            </w:pPr>
          </w:p>
        </w:tc>
        <w:tc>
          <w:tcPr>
            <w:tcW w:w="1710" w:type="dxa"/>
            <w:vAlign w:val="center"/>
          </w:tcPr>
          <w:p w14:paraId="64624C7D">
            <w:pPr>
              <w:jc w:val="left"/>
              <w:rPr>
                <w:rFonts w:hint="default" w:ascii="Calibri" w:hAnsi="Calibri" w:eastAsia="宋体" w:cs="Calibri"/>
                <w:i w:val="0"/>
                <w:iCs w:val="0"/>
                <w:color w:val="000000"/>
                <w:sz w:val="21"/>
                <w:szCs w:val="21"/>
                <w:u w:val="none"/>
              </w:rPr>
            </w:pPr>
          </w:p>
        </w:tc>
      </w:tr>
    </w:tbl>
    <w:p w14:paraId="2E522136">
      <w:pPr>
        <w:rPr>
          <w:rFonts w:hint="default" w:ascii="仿宋" w:hAnsi="仿宋" w:eastAsia="仿宋" w:cs="仿宋"/>
          <w:b w:val="0"/>
          <w:bCs/>
          <w:sz w:val="32"/>
          <w:szCs w:val="32"/>
          <w:highlight w:val="none"/>
          <w:lang w:val="en-US" w:eastAsia="zh-CN"/>
        </w:rPr>
      </w:pPr>
    </w:p>
    <w:p w14:paraId="43BBBFD4">
      <w:pPr>
        <w:rPr>
          <w:rFonts w:hint="default" w:ascii="仿宋" w:hAnsi="仿宋" w:eastAsia="仿宋" w:cs="仿宋"/>
          <w:b w:val="0"/>
          <w:bCs/>
          <w:sz w:val="32"/>
          <w:szCs w:val="32"/>
          <w:highlight w:val="none"/>
          <w:lang w:val="en-US" w:eastAsia="zh-CN"/>
        </w:rPr>
      </w:pPr>
    </w:p>
    <w:p w14:paraId="764E8437">
      <w:pPr>
        <w:rPr>
          <w:rFonts w:hint="default" w:ascii="仿宋" w:hAnsi="仿宋" w:eastAsia="仿宋" w:cs="仿宋"/>
          <w:b w:val="0"/>
          <w:bCs/>
          <w:sz w:val="32"/>
          <w:szCs w:val="32"/>
          <w:highlight w:val="none"/>
          <w:lang w:val="en-US" w:eastAsia="zh-CN"/>
        </w:rPr>
      </w:pPr>
    </w:p>
    <w:p w14:paraId="28254122">
      <w:pPr>
        <w:numPr>
          <w:ilvl w:val="0"/>
          <w:numId w:val="9"/>
        </w:numPr>
        <w:ind w:left="0" w:leftChars="0" w:firstLine="643" w:firstLineChars="200"/>
        <w:rPr>
          <w:rFonts w:hint="default" w:ascii="仿宋" w:hAnsi="仿宋" w:eastAsia="仿宋" w:cs="仿宋"/>
          <w:b/>
          <w:bCs w:val="0"/>
          <w:sz w:val="32"/>
          <w:szCs w:val="32"/>
          <w:highlight w:val="none"/>
          <w:lang w:val="en-US" w:eastAsia="zh-CN"/>
        </w:rPr>
      </w:pPr>
      <w:r>
        <w:rPr>
          <w:rFonts w:hint="default" w:ascii="仿宋" w:hAnsi="仿宋" w:eastAsia="仿宋" w:cs="仿宋"/>
          <w:b/>
          <w:bCs w:val="0"/>
          <w:sz w:val="32"/>
          <w:szCs w:val="32"/>
          <w:highlight w:val="none"/>
          <w:lang w:val="en-US" w:eastAsia="zh-CN"/>
        </w:rPr>
        <w:t>综合执法新增劳务派遣资金</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222"/>
        <w:gridCol w:w="967"/>
        <w:gridCol w:w="508"/>
        <w:gridCol w:w="1862"/>
        <w:gridCol w:w="170"/>
        <w:gridCol w:w="294"/>
        <w:gridCol w:w="943"/>
        <w:gridCol w:w="1891"/>
        <w:gridCol w:w="538"/>
        <w:gridCol w:w="450"/>
        <w:gridCol w:w="567"/>
        <w:gridCol w:w="1279"/>
        <w:gridCol w:w="99"/>
        <w:gridCol w:w="1367"/>
        <w:gridCol w:w="1372"/>
      </w:tblGrid>
      <w:tr w14:paraId="1EBE4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64D73DA1">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4"/>
            <w:vAlign w:val="center"/>
          </w:tcPr>
          <w:p w14:paraId="52199C08">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13060522P004011100014</w:t>
            </w:r>
          </w:p>
        </w:tc>
        <w:tc>
          <w:tcPr>
            <w:tcW w:w="1237" w:type="dxa"/>
            <w:gridSpan w:val="2"/>
            <w:vAlign w:val="center"/>
          </w:tcPr>
          <w:p w14:paraId="461A60EF">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17DE4797">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2022综合执法新增劳务派遣资金</w:t>
            </w:r>
          </w:p>
        </w:tc>
      </w:tr>
      <w:tr w14:paraId="2C36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4E4713B2">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4"/>
            <w:vAlign w:val="center"/>
          </w:tcPr>
          <w:p w14:paraId="3CEAD851">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42.48万元</w:t>
            </w:r>
          </w:p>
        </w:tc>
        <w:tc>
          <w:tcPr>
            <w:tcW w:w="1237" w:type="dxa"/>
            <w:gridSpan w:val="2"/>
            <w:vAlign w:val="center"/>
          </w:tcPr>
          <w:p w14:paraId="73FF14DE">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12A70E87">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2022新增劳务派遣资金</w:t>
            </w:r>
          </w:p>
        </w:tc>
      </w:tr>
      <w:tr w14:paraId="4F978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7991FB3E">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1D394503">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2"/>
            <w:vAlign w:val="center"/>
          </w:tcPr>
          <w:p w14:paraId="0022F5EA">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4"/>
            <w:vAlign w:val="center"/>
          </w:tcPr>
          <w:p w14:paraId="64591D8B">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3"/>
            <w:vAlign w:val="center"/>
          </w:tcPr>
          <w:p w14:paraId="400E288F">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0030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1358D45B">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45793047">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2"/>
            <w:vAlign w:val="center"/>
          </w:tcPr>
          <w:p w14:paraId="69B1EB3D">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4"/>
            <w:vAlign w:val="center"/>
          </w:tcPr>
          <w:p w14:paraId="5FEA2651">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3"/>
            <w:vAlign w:val="center"/>
          </w:tcPr>
          <w:p w14:paraId="74FFE91B">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38A3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45" w:type="dxa"/>
            <w:vAlign w:val="center"/>
          </w:tcPr>
          <w:p w14:paraId="6C86F8E1">
            <w:pPr>
              <w:widowControl/>
              <w:jc w:val="center"/>
              <w:textAlignment w:val="center"/>
              <w:rPr>
                <w:rFonts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绩效目标</w:t>
            </w:r>
          </w:p>
        </w:tc>
        <w:tc>
          <w:tcPr>
            <w:tcW w:w="1697" w:type="dxa"/>
            <w:gridSpan w:val="3"/>
            <w:vAlign w:val="center"/>
          </w:tcPr>
          <w:p w14:paraId="5B35B0D1">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0832" w:type="dxa"/>
            <w:gridSpan w:val="12"/>
            <w:vAlign w:val="center"/>
          </w:tcPr>
          <w:p w14:paraId="4A8C2746">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2022年新增劳务派遣资金</w:t>
            </w:r>
          </w:p>
        </w:tc>
      </w:tr>
      <w:tr w14:paraId="6FB0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45" w:type="dxa"/>
            <w:vMerge w:val="restart"/>
            <w:vAlign w:val="center"/>
          </w:tcPr>
          <w:p w14:paraId="485B11FE">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697" w:type="dxa"/>
            <w:gridSpan w:val="3"/>
            <w:vMerge w:val="restart"/>
            <w:vAlign w:val="center"/>
          </w:tcPr>
          <w:p w14:paraId="5C0BB639">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1862" w:type="dxa"/>
            <w:vMerge w:val="restart"/>
            <w:vAlign w:val="center"/>
          </w:tcPr>
          <w:p w14:paraId="43650C96">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3836" w:type="dxa"/>
            <w:gridSpan w:val="5"/>
            <w:vMerge w:val="restart"/>
            <w:vAlign w:val="center"/>
          </w:tcPr>
          <w:p w14:paraId="56F98186">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绩效指标描述（指标内容）</w:t>
            </w:r>
          </w:p>
        </w:tc>
        <w:tc>
          <w:tcPr>
            <w:tcW w:w="2395" w:type="dxa"/>
            <w:gridSpan w:val="4"/>
            <w:vAlign w:val="center"/>
          </w:tcPr>
          <w:p w14:paraId="6B77C8AD">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367" w:type="dxa"/>
            <w:vMerge w:val="restart"/>
            <w:vAlign w:val="center"/>
          </w:tcPr>
          <w:p w14:paraId="67E4B050">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372" w:type="dxa"/>
            <w:vMerge w:val="restart"/>
            <w:vAlign w:val="center"/>
          </w:tcPr>
          <w:p w14:paraId="31E4D52C">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2277F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45" w:type="dxa"/>
            <w:vMerge w:val="continue"/>
            <w:vAlign w:val="center"/>
          </w:tcPr>
          <w:p w14:paraId="11DADE2B">
            <w:pPr>
              <w:jc w:val="center"/>
              <w:rPr>
                <w:rFonts w:hint="default" w:ascii="Calibri" w:hAnsi="Calibri" w:eastAsia="宋体" w:cs="Calibri"/>
                <w:b/>
                <w:bCs/>
                <w:i w:val="0"/>
                <w:iCs w:val="0"/>
                <w:color w:val="000000"/>
                <w:sz w:val="21"/>
                <w:szCs w:val="21"/>
                <w:u w:val="none"/>
              </w:rPr>
            </w:pPr>
          </w:p>
        </w:tc>
        <w:tc>
          <w:tcPr>
            <w:tcW w:w="1697" w:type="dxa"/>
            <w:gridSpan w:val="3"/>
            <w:vMerge w:val="continue"/>
            <w:vAlign w:val="center"/>
          </w:tcPr>
          <w:p w14:paraId="52A1E859">
            <w:pPr>
              <w:jc w:val="center"/>
              <w:rPr>
                <w:rFonts w:hint="default" w:ascii="Calibri" w:hAnsi="Calibri" w:eastAsia="宋体" w:cs="Calibri"/>
                <w:b/>
                <w:bCs/>
                <w:i w:val="0"/>
                <w:iCs w:val="0"/>
                <w:color w:val="000000"/>
                <w:sz w:val="21"/>
                <w:szCs w:val="21"/>
                <w:u w:val="none"/>
              </w:rPr>
            </w:pPr>
          </w:p>
        </w:tc>
        <w:tc>
          <w:tcPr>
            <w:tcW w:w="1862" w:type="dxa"/>
            <w:vMerge w:val="continue"/>
            <w:vAlign w:val="center"/>
          </w:tcPr>
          <w:p w14:paraId="365EBD2F">
            <w:pPr>
              <w:jc w:val="center"/>
              <w:rPr>
                <w:rFonts w:hint="default" w:ascii="Calibri" w:hAnsi="Calibri" w:eastAsia="宋体" w:cs="Calibri"/>
                <w:b/>
                <w:bCs/>
                <w:i w:val="0"/>
                <w:iCs w:val="0"/>
                <w:color w:val="000000"/>
                <w:sz w:val="21"/>
                <w:szCs w:val="21"/>
                <w:u w:val="none"/>
              </w:rPr>
            </w:pPr>
          </w:p>
        </w:tc>
        <w:tc>
          <w:tcPr>
            <w:tcW w:w="3836" w:type="dxa"/>
            <w:gridSpan w:val="5"/>
            <w:vMerge w:val="continue"/>
            <w:vAlign w:val="center"/>
          </w:tcPr>
          <w:p w14:paraId="3F7917F5">
            <w:pPr>
              <w:jc w:val="center"/>
              <w:rPr>
                <w:rFonts w:hint="default" w:ascii="Calibri" w:hAnsi="Calibri" w:eastAsia="宋体" w:cs="Calibri"/>
                <w:b/>
                <w:bCs/>
                <w:i w:val="0"/>
                <w:iCs w:val="0"/>
                <w:color w:val="000000"/>
                <w:sz w:val="21"/>
                <w:szCs w:val="21"/>
                <w:u w:val="none"/>
              </w:rPr>
            </w:pPr>
          </w:p>
        </w:tc>
        <w:tc>
          <w:tcPr>
            <w:tcW w:w="450" w:type="dxa"/>
            <w:vAlign w:val="center"/>
          </w:tcPr>
          <w:p w14:paraId="58774AB7">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567" w:type="dxa"/>
            <w:vAlign w:val="center"/>
          </w:tcPr>
          <w:p w14:paraId="38E70B89">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378" w:type="dxa"/>
            <w:gridSpan w:val="2"/>
            <w:vAlign w:val="center"/>
          </w:tcPr>
          <w:p w14:paraId="17C240FF">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367" w:type="dxa"/>
            <w:vMerge w:val="continue"/>
            <w:vAlign w:val="center"/>
          </w:tcPr>
          <w:p w14:paraId="71071DA1">
            <w:pPr>
              <w:jc w:val="center"/>
              <w:rPr>
                <w:rFonts w:hint="default" w:ascii="Calibri" w:hAnsi="Calibri" w:eastAsia="宋体" w:cs="Calibri"/>
                <w:b/>
                <w:bCs/>
                <w:i w:val="0"/>
                <w:iCs w:val="0"/>
                <w:color w:val="000000"/>
                <w:sz w:val="21"/>
                <w:szCs w:val="21"/>
                <w:u w:val="none"/>
              </w:rPr>
            </w:pPr>
          </w:p>
        </w:tc>
        <w:tc>
          <w:tcPr>
            <w:tcW w:w="1372" w:type="dxa"/>
            <w:vMerge w:val="continue"/>
            <w:vAlign w:val="center"/>
          </w:tcPr>
          <w:p w14:paraId="1BFAD02D">
            <w:pPr>
              <w:jc w:val="center"/>
              <w:rPr>
                <w:rFonts w:hint="default" w:ascii="Calibri" w:hAnsi="Calibri" w:eastAsia="宋体" w:cs="Calibri"/>
                <w:b/>
                <w:bCs/>
                <w:i w:val="0"/>
                <w:iCs w:val="0"/>
                <w:color w:val="000000"/>
                <w:sz w:val="21"/>
                <w:szCs w:val="21"/>
                <w:u w:val="none"/>
              </w:rPr>
            </w:pPr>
          </w:p>
        </w:tc>
      </w:tr>
      <w:tr w14:paraId="6DBB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45" w:type="dxa"/>
            <w:vMerge w:val="restart"/>
            <w:vAlign w:val="center"/>
          </w:tcPr>
          <w:p w14:paraId="2F36AE32">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产出指标</w:t>
            </w:r>
          </w:p>
        </w:tc>
        <w:tc>
          <w:tcPr>
            <w:tcW w:w="1697" w:type="dxa"/>
            <w:gridSpan w:val="3"/>
            <w:vAlign w:val="center"/>
          </w:tcPr>
          <w:p w14:paraId="36A03B1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数量指标</w:t>
            </w:r>
          </w:p>
        </w:tc>
        <w:tc>
          <w:tcPr>
            <w:tcW w:w="1862" w:type="dxa"/>
            <w:vAlign w:val="center"/>
          </w:tcPr>
          <w:p w14:paraId="5E4894C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新增人员数量</w:t>
            </w:r>
          </w:p>
        </w:tc>
        <w:tc>
          <w:tcPr>
            <w:tcW w:w="3836" w:type="dxa"/>
            <w:gridSpan w:val="5"/>
            <w:vAlign w:val="center"/>
          </w:tcPr>
          <w:p w14:paraId="4F43FD2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新增5人</w:t>
            </w:r>
          </w:p>
        </w:tc>
        <w:tc>
          <w:tcPr>
            <w:tcW w:w="450" w:type="dxa"/>
            <w:vAlign w:val="center"/>
          </w:tcPr>
          <w:p w14:paraId="522984A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67" w:type="dxa"/>
            <w:vAlign w:val="center"/>
          </w:tcPr>
          <w:p w14:paraId="622F9BD1">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5</w:t>
            </w:r>
          </w:p>
        </w:tc>
        <w:tc>
          <w:tcPr>
            <w:tcW w:w="1378" w:type="dxa"/>
            <w:gridSpan w:val="2"/>
            <w:vAlign w:val="center"/>
          </w:tcPr>
          <w:p w14:paraId="36004AB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人</w:t>
            </w:r>
          </w:p>
        </w:tc>
        <w:tc>
          <w:tcPr>
            <w:tcW w:w="1367" w:type="dxa"/>
            <w:vAlign w:val="center"/>
          </w:tcPr>
          <w:p w14:paraId="3220B04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资金测算表</w:t>
            </w:r>
          </w:p>
        </w:tc>
        <w:tc>
          <w:tcPr>
            <w:tcW w:w="1372" w:type="dxa"/>
            <w:vAlign w:val="center"/>
          </w:tcPr>
          <w:p w14:paraId="02E254B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09245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45" w:type="dxa"/>
            <w:vMerge w:val="continue"/>
            <w:vAlign w:val="center"/>
          </w:tcPr>
          <w:p w14:paraId="56C433CB">
            <w:pPr>
              <w:jc w:val="center"/>
              <w:rPr>
                <w:rFonts w:hint="default" w:ascii="Calibri" w:hAnsi="Calibri" w:eastAsia="宋体" w:cs="Calibri"/>
                <w:b w:val="0"/>
                <w:bCs w:val="0"/>
                <w:i w:val="0"/>
                <w:iCs w:val="0"/>
                <w:color w:val="000000"/>
                <w:sz w:val="21"/>
                <w:szCs w:val="21"/>
                <w:u w:val="none"/>
              </w:rPr>
            </w:pPr>
          </w:p>
        </w:tc>
        <w:tc>
          <w:tcPr>
            <w:tcW w:w="1697" w:type="dxa"/>
            <w:gridSpan w:val="3"/>
            <w:vAlign w:val="center"/>
          </w:tcPr>
          <w:p w14:paraId="246DF09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质量指标</w:t>
            </w:r>
          </w:p>
        </w:tc>
        <w:tc>
          <w:tcPr>
            <w:tcW w:w="1862" w:type="dxa"/>
            <w:vAlign w:val="center"/>
          </w:tcPr>
          <w:p w14:paraId="152BE99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人员招聘合格率</w:t>
            </w:r>
          </w:p>
        </w:tc>
        <w:tc>
          <w:tcPr>
            <w:tcW w:w="3836" w:type="dxa"/>
            <w:gridSpan w:val="5"/>
            <w:vAlign w:val="center"/>
          </w:tcPr>
          <w:p w14:paraId="1ECC172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人员招聘合格率</w:t>
            </w:r>
          </w:p>
        </w:tc>
        <w:tc>
          <w:tcPr>
            <w:tcW w:w="450" w:type="dxa"/>
            <w:vAlign w:val="center"/>
          </w:tcPr>
          <w:p w14:paraId="203CDDC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67" w:type="dxa"/>
            <w:vAlign w:val="center"/>
          </w:tcPr>
          <w:p w14:paraId="70646AE0">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378" w:type="dxa"/>
            <w:gridSpan w:val="2"/>
            <w:vAlign w:val="center"/>
          </w:tcPr>
          <w:p w14:paraId="744BE93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367" w:type="dxa"/>
            <w:vAlign w:val="center"/>
          </w:tcPr>
          <w:p w14:paraId="3C486F0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资金测算表</w:t>
            </w:r>
          </w:p>
        </w:tc>
        <w:tc>
          <w:tcPr>
            <w:tcW w:w="1372" w:type="dxa"/>
            <w:vAlign w:val="center"/>
          </w:tcPr>
          <w:p w14:paraId="223C644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0777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45" w:type="dxa"/>
            <w:vMerge w:val="continue"/>
            <w:vAlign w:val="center"/>
          </w:tcPr>
          <w:p w14:paraId="7AA48C00">
            <w:pPr>
              <w:jc w:val="center"/>
              <w:rPr>
                <w:rFonts w:hint="default" w:ascii="Calibri" w:hAnsi="Calibri" w:eastAsia="宋体" w:cs="Calibri"/>
                <w:b w:val="0"/>
                <w:bCs w:val="0"/>
                <w:i w:val="0"/>
                <w:iCs w:val="0"/>
                <w:color w:val="000000"/>
                <w:sz w:val="21"/>
                <w:szCs w:val="21"/>
                <w:u w:val="none"/>
              </w:rPr>
            </w:pPr>
          </w:p>
        </w:tc>
        <w:tc>
          <w:tcPr>
            <w:tcW w:w="1697" w:type="dxa"/>
            <w:gridSpan w:val="3"/>
            <w:vAlign w:val="center"/>
          </w:tcPr>
          <w:p w14:paraId="49CBCA9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时效指标</w:t>
            </w:r>
          </w:p>
        </w:tc>
        <w:tc>
          <w:tcPr>
            <w:tcW w:w="1862" w:type="dxa"/>
            <w:vAlign w:val="center"/>
          </w:tcPr>
          <w:p w14:paraId="50A618E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人员工作支付及时性</w:t>
            </w:r>
          </w:p>
        </w:tc>
        <w:tc>
          <w:tcPr>
            <w:tcW w:w="3836" w:type="dxa"/>
            <w:gridSpan w:val="5"/>
            <w:vAlign w:val="center"/>
          </w:tcPr>
          <w:p w14:paraId="3290FF9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按照合同约定及时支付为第三方公司人员工资费用</w:t>
            </w:r>
          </w:p>
        </w:tc>
        <w:tc>
          <w:tcPr>
            <w:tcW w:w="450" w:type="dxa"/>
            <w:vAlign w:val="center"/>
          </w:tcPr>
          <w:p w14:paraId="191B87C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67" w:type="dxa"/>
            <w:vAlign w:val="center"/>
          </w:tcPr>
          <w:p w14:paraId="63F5CF45">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378" w:type="dxa"/>
            <w:gridSpan w:val="2"/>
            <w:vAlign w:val="center"/>
          </w:tcPr>
          <w:p w14:paraId="76D39AE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367" w:type="dxa"/>
            <w:vAlign w:val="center"/>
          </w:tcPr>
          <w:p w14:paraId="2F2DBDB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资金测算表</w:t>
            </w:r>
          </w:p>
        </w:tc>
        <w:tc>
          <w:tcPr>
            <w:tcW w:w="1372" w:type="dxa"/>
            <w:vAlign w:val="center"/>
          </w:tcPr>
          <w:p w14:paraId="1FB7A03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2BAC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45" w:type="dxa"/>
            <w:vMerge w:val="continue"/>
            <w:vAlign w:val="center"/>
          </w:tcPr>
          <w:p w14:paraId="43CC0C5F">
            <w:pPr>
              <w:jc w:val="center"/>
              <w:rPr>
                <w:rFonts w:hint="default" w:ascii="Calibri" w:hAnsi="Calibri" w:eastAsia="宋体" w:cs="Calibri"/>
                <w:b w:val="0"/>
                <w:bCs w:val="0"/>
                <w:i w:val="0"/>
                <w:iCs w:val="0"/>
                <w:color w:val="000000"/>
                <w:sz w:val="21"/>
                <w:szCs w:val="21"/>
                <w:u w:val="none"/>
              </w:rPr>
            </w:pPr>
          </w:p>
        </w:tc>
        <w:tc>
          <w:tcPr>
            <w:tcW w:w="1697" w:type="dxa"/>
            <w:gridSpan w:val="3"/>
            <w:vAlign w:val="top"/>
          </w:tcPr>
          <w:p w14:paraId="1F894ED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成本指标</w:t>
            </w:r>
          </w:p>
        </w:tc>
        <w:tc>
          <w:tcPr>
            <w:tcW w:w="1862" w:type="dxa"/>
            <w:vAlign w:val="top"/>
          </w:tcPr>
          <w:p w14:paraId="21A5138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人员经费额度</w:t>
            </w:r>
          </w:p>
        </w:tc>
        <w:tc>
          <w:tcPr>
            <w:tcW w:w="3836" w:type="dxa"/>
            <w:gridSpan w:val="5"/>
            <w:vAlign w:val="top"/>
          </w:tcPr>
          <w:p w14:paraId="073C470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支付聘用人员工资额</w:t>
            </w:r>
          </w:p>
        </w:tc>
        <w:tc>
          <w:tcPr>
            <w:tcW w:w="450" w:type="dxa"/>
            <w:vAlign w:val="top"/>
          </w:tcPr>
          <w:p w14:paraId="212410A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67" w:type="dxa"/>
            <w:vAlign w:val="top"/>
          </w:tcPr>
          <w:p w14:paraId="0CFB0A2E">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378" w:type="dxa"/>
            <w:gridSpan w:val="2"/>
            <w:vAlign w:val="top"/>
          </w:tcPr>
          <w:p w14:paraId="5FFF110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367" w:type="dxa"/>
            <w:vAlign w:val="top"/>
          </w:tcPr>
          <w:p w14:paraId="42E8D56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资金测算表</w:t>
            </w:r>
          </w:p>
        </w:tc>
        <w:tc>
          <w:tcPr>
            <w:tcW w:w="1372" w:type="dxa"/>
            <w:vAlign w:val="top"/>
          </w:tcPr>
          <w:p w14:paraId="08EE876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60A97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45" w:type="dxa"/>
            <w:vMerge w:val="restart"/>
            <w:vAlign w:val="center"/>
          </w:tcPr>
          <w:p w14:paraId="19CA06D3">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效益指标</w:t>
            </w:r>
          </w:p>
        </w:tc>
        <w:tc>
          <w:tcPr>
            <w:tcW w:w="1697" w:type="dxa"/>
            <w:gridSpan w:val="3"/>
            <w:vAlign w:val="center"/>
          </w:tcPr>
          <w:p w14:paraId="4A88D8D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1862" w:type="dxa"/>
            <w:vAlign w:val="center"/>
          </w:tcPr>
          <w:p w14:paraId="4C20B86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服务质量提升度</w:t>
            </w:r>
          </w:p>
        </w:tc>
        <w:tc>
          <w:tcPr>
            <w:tcW w:w="3836" w:type="dxa"/>
            <w:gridSpan w:val="5"/>
            <w:vAlign w:val="center"/>
          </w:tcPr>
          <w:p w14:paraId="4A4EF17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协管人员上岗后，服务质量提升度</w:t>
            </w:r>
          </w:p>
        </w:tc>
        <w:tc>
          <w:tcPr>
            <w:tcW w:w="450" w:type="dxa"/>
            <w:vAlign w:val="center"/>
          </w:tcPr>
          <w:p w14:paraId="3F5AD12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67" w:type="dxa"/>
            <w:vAlign w:val="center"/>
          </w:tcPr>
          <w:p w14:paraId="691EB849">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378" w:type="dxa"/>
            <w:gridSpan w:val="2"/>
            <w:vAlign w:val="center"/>
          </w:tcPr>
          <w:p w14:paraId="50A6A1CD">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367" w:type="dxa"/>
            <w:vAlign w:val="center"/>
          </w:tcPr>
          <w:p w14:paraId="0F52909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资金测算表</w:t>
            </w:r>
          </w:p>
        </w:tc>
        <w:tc>
          <w:tcPr>
            <w:tcW w:w="1372" w:type="dxa"/>
            <w:vAlign w:val="center"/>
          </w:tcPr>
          <w:p w14:paraId="22ADE7F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3E69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45" w:type="dxa"/>
            <w:vMerge w:val="continue"/>
            <w:vAlign w:val="center"/>
          </w:tcPr>
          <w:p w14:paraId="5C027DBC">
            <w:pPr>
              <w:jc w:val="center"/>
              <w:rPr>
                <w:rFonts w:hint="default" w:ascii="Calibri" w:hAnsi="Calibri" w:eastAsia="宋体" w:cs="Calibri"/>
                <w:b w:val="0"/>
                <w:bCs w:val="0"/>
                <w:i w:val="0"/>
                <w:iCs w:val="0"/>
                <w:color w:val="000000"/>
                <w:sz w:val="21"/>
                <w:szCs w:val="21"/>
                <w:u w:val="none"/>
              </w:rPr>
            </w:pPr>
          </w:p>
        </w:tc>
        <w:tc>
          <w:tcPr>
            <w:tcW w:w="1697" w:type="dxa"/>
            <w:gridSpan w:val="3"/>
            <w:vAlign w:val="center"/>
          </w:tcPr>
          <w:p w14:paraId="73DFE0C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社会效益指标</w:t>
            </w:r>
          </w:p>
        </w:tc>
        <w:tc>
          <w:tcPr>
            <w:tcW w:w="1862" w:type="dxa"/>
            <w:vAlign w:val="center"/>
          </w:tcPr>
          <w:p w14:paraId="7B5E530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提升人员职业技能水平</w:t>
            </w:r>
          </w:p>
        </w:tc>
        <w:tc>
          <w:tcPr>
            <w:tcW w:w="3836" w:type="dxa"/>
            <w:gridSpan w:val="5"/>
            <w:vAlign w:val="center"/>
          </w:tcPr>
          <w:p w14:paraId="3D88DBD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提升人员职业技能水平</w:t>
            </w:r>
          </w:p>
        </w:tc>
        <w:tc>
          <w:tcPr>
            <w:tcW w:w="450" w:type="dxa"/>
            <w:vAlign w:val="center"/>
          </w:tcPr>
          <w:p w14:paraId="196AEA1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67" w:type="dxa"/>
            <w:vAlign w:val="center"/>
          </w:tcPr>
          <w:p w14:paraId="211C3296">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378" w:type="dxa"/>
            <w:gridSpan w:val="2"/>
            <w:vAlign w:val="center"/>
          </w:tcPr>
          <w:p w14:paraId="7CB6C1A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367" w:type="dxa"/>
            <w:vAlign w:val="center"/>
          </w:tcPr>
          <w:p w14:paraId="0E4CD9D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资金测算表</w:t>
            </w:r>
          </w:p>
        </w:tc>
        <w:tc>
          <w:tcPr>
            <w:tcW w:w="1372" w:type="dxa"/>
            <w:vAlign w:val="center"/>
          </w:tcPr>
          <w:p w14:paraId="34DF297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10010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45" w:type="dxa"/>
            <w:vMerge w:val="continue"/>
            <w:vAlign w:val="center"/>
          </w:tcPr>
          <w:p w14:paraId="5667DA82">
            <w:pPr>
              <w:jc w:val="center"/>
              <w:rPr>
                <w:rFonts w:hint="default" w:ascii="Calibri" w:hAnsi="Calibri" w:eastAsia="宋体" w:cs="Calibri"/>
                <w:b w:val="0"/>
                <w:bCs w:val="0"/>
                <w:i w:val="0"/>
                <w:iCs w:val="0"/>
                <w:color w:val="000000"/>
                <w:sz w:val="21"/>
                <w:szCs w:val="21"/>
                <w:u w:val="none"/>
              </w:rPr>
            </w:pPr>
          </w:p>
        </w:tc>
        <w:tc>
          <w:tcPr>
            <w:tcW w:w="1697" w:type="dxa"/>
            <w:gridSpan w:val="3"/>
            <w:vAlign w:val="center"/>
          </w:tcPr>
          <w:p w14:paraId="7986B8C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862" w:type="dxa"/>
            <w:vAlign w:val="center"/>
          </w:tcPr>
          <w:p w14:paraId="05AA560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人员经费保障覆盖率</w:t>
            </w:r>
          </w:p>
        </w:tc>
        <w:tc>
          <w:tcPr>
            <w:tcW w:w="3836" w:type="dxa"/>
            <w:gridSpan w:val="5"/>
            <w:vAlign w:val="center"/>
          </w:tcPr>
          <w:p w14:paraId="738AA81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人员经费保障覆盖率</w:t>
            </w:r>
          </w:p>
        </w:tc>
        <w:tc>
          <w:tcPr>
            <w:tcW w:w="450" w:type="dxa"/>
            <w:vAlign w:val="center"/>
          </w:tcPr>
          <w:p w14:paraId="485780C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67" w:type="dxa"/>
            <w:vAlign w:val="center"/>
          </w:tcPr>
          <w:p w14:paraId="6EDC6CE0">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378" w:type="dxa"/>
            <w:gridSpan w:val="2"/>
            <w:vAlign w:val="center"/>
          </w:tcPr>
          <w:p w14:paraId="65DC2F4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367" w:type="dxa"/>
            <w:vAlign w:val="center"/>
          </w:tcPr>
          <w:p w14:paraId="790D874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资金测算表</w:t>
            </w:r>
          </w:p>
        </w:tc>
        <w:tc>
          <w:tcPr>
            <w:tcW w:w="1372" w:type="dxa"/>
            <w:vAlign w:val="center"/>
          </w:tcPr>
          <w:p w14:paraId="37598AA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5F98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45" w:type="dxa"/>
            <w:vMerge w:val="continue"/>
            <w:vAlign w:val="center"/>
          </w:tcPr>
          <w:p w14:paraId="642E6F59">
            <w:pPr>
              <w:jc w:val="center"/>
              <w:rPr>
                <w:rFonts w:hint="default" w:ascii="Calibri" w:hAnsi="Calibri" w:eastAsia="宋体" w:cs="Calibri"/>
                <w:b w:val="0"/>
                <w:bCs w:val="0"/>
                <w:i w:val="0"/>
                <w:iCs w:val="0"/>
                <w:color w:val="000000"/>
                <w:sz w:val="21"/>
                <w:szCs w:val="21"/>
                <w:u w:val="none"/>
              </w:rPr>
            </w:pPr>
          </w:p>
        </w:tc>
        <w:tc>
          <w:tcPr>
            <w:tcW w:w="1697" w:type="dxa"/>
            <w:gridSpan w:val="3"/>
            <w:vAlign w:val="top"/>
          </w:tcPr>
          <w:p w14:paraId="5C8F8E4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可持续影响指标</w:t>
            </w:r>
          </w:p>
        </w:tc>
        <w:tc>
          <w:tcPr>
            <w:tcW w:w="1862" w:type="dxa"/>
            <w:vAlign w:val="top"/>
          </w:tcPr>
          <w:p w14:paraId="07A41F3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提升人员素质</w:t>
            </w:r>
          </w:p>
        </w:tc>
        <w:tc>
          <w:tcPr>
            <w:tcW w:w="3836" w:type="dxa"/>
            <w:gridSpan w:val="5"/>
            <w:vAlign w:val="top"/>
          </w:tcPr>
          <w:p w14:paraId="406508C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提升人员素质</w:t>
            </w:r>
          </w:p>
        </w:tc>
        <w:tc>
          <w:tcPr>
            <w:tcW w:w="450" w:type="dxa"/>
            <w:vAlign w:val="top"/>
          </w:tcPr>
          <w:p w14:paraId="6E8575A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67" w:type="dxa"/>
            <w:vAlign w:val="top"/>
          </w:tcPr>
          <w:p w14:paraId="318C96D6">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378" w:type="dxa"/>
            <w:gridSpan w:val="2"/>
            <w:vAlign w:val="top"/>
          </w:tcPr>
          <w:p w14:paraId="5A68572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367" w:type="dxa"/>
            <w:vAlign w:val="top"/>
          </w:tcPr>
          <w:p w14:paraId="0142984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资金测算表</w:t>
            </w:r>
          </w:p>
        </w:tc>
        <w:tc>
          <w:tcPr>
            <w:tcW w:w="1372" w:type="dxa"/>
            <w:vAlign w:val="top"/>
          </w:tcPr>
          <w:p w14:paraId="25F58EA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0ADE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45" w:type="dxa"/>
            <w:vMerge w:val="restart"/>
            <w:vAlign w:val="center"/>
          </w:tcPr>
          <w:p w14:paraId="7F10D090">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满意度指标</w:t>
            </w:r>
          </w:p>
        </w:tc>
        <w:tc>
          <w:tcPr>
            <w:tcW w:w="1697" w:type="dxa"/>
            <w:gridSpan w:val="3"/>
            <w:vAlign w:val="center"/>
          </w:tcPr>
          <w:p w14:paraId="154DFAED">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服务对象满意度指标</w:t>
            </w:r>
          </w:p>
        </w:tc>
        <w:tc>
          <w:tcPr>
            <w:tcW w:w="1862" w:type="dxa"/>
            <w:vAlign w:val="center"/>
          </w:tcPr>
          <w:p w14:paraId="0E17574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使用人员满意度</w:t>
            </w:r>
          </w:p>
        </w:tc>
        <w:tc>
          <w:tcPr>
            <w:tcW w:w="3836" w:type="dxa"/>
            <w:gridSpan w:val="5"/>
            <w:vAlign w:val="center"/>
          </w:tcPr>
          <w:p w14:paraId="2E14CD1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使用人员满意度</w:t>
            </w:r>
          </w:p>
        </w:tc>
        <w:tc>
          <w:tcPr>
            <w:tcW w:w="450" w:type="dxa"/>
            <w:vAlign w:val="center"/>
          </w:tcPr>
          <w:p w14:paraId="1F02946D">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67" w:type="dxa"/>
            <w:vAlign w:val="center"/>
          </w:tcPr>
          <w:p w14:paraId="287F16CE">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378" w:type="dxa"/>
            <w:gridSpan w:val="2"/>
            <w:vAlign w:val="center"/>
          </w:tcPr>
          <w:p w14:paraId="3C08410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使用人员满意度</w:t>
            </w:r>
          </w:p>
        </w:tc>
        <w:tc>
          <w:tcPr>
            <w:tcW w:w="1367" w:type="dxa"/>
            <w:vAlign w:val="center"/>
          </w:tcPr>
          <w:p w14:paraId="0A964D1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资金测算表</w:t>
            </w:r>
          </w:p>
        </w:tc>
        <w:tc>
          <w:tcPr>
            <w:tcW w:w="1372" w:type="dxa"/>
            <w:vAlign w:val="center"/>
          </w:tcPr>
          <w:p w14:paraId="6E75EFD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458E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45" w:type="dxa"/>
            <w:vMerge w:val="continue"/>
            <w:vAlign w:val="center"/>
          </w:tcPr>
          <w:p w14:paraId="2DF0D25A">
            <w:pPr>
              <w:jc w:val="center"/>
              <w:rPr>
                <w:rFonts w:hint="default" w:ascii="Calibri" w:hAnsi="Calibri" w:eastAsia="宋体" w:cs="Calibri"/>
                <w:b/>
                <w:bCs/>
                <w:i w:val="0"/>
                <w:iCs w:val="0"/>
                <w:color w:val="000000"/>
                <w:sz w:val="21"/>
                <w:szCs w:val="21"/>
                <w:u w:val="none"/>
              </w:rPr>
            </w:pPr>
          </w:p>
        </w:tc>
        <w:tc>
          <w:tcPr>
            <w:tcW w:w="1697" w:type="dxa"/>
            <w:gridSpan w:val="3"/>
            <w:vAlign w:val="center"/>
          </w:tcPr>
          <w:p w14:paraId="695B44BF">
            <w:pPr>
              <w:jc w:val="left"/>
              <w:rPr>
                <w:rFonts w:hint="default" w:ascii="Calibri" w:hAnsi="Calibri" w:eastAsia="宋体" w:cs="Calibri"/>
                <w:i w:val="0"/>
                <w:iCs w:val="0"/>
                <w:color w:val="000000"/>
                <w:sz w:val="21"/>
                <w:szCs w:val="21"/>
                <w:u w:val="none"/>
              </w:rPr>
            </w:pPr>
          </w:p>
        </w:tc>
        <w:tc>
          <w:tcPr>
            <w:tcW w:w="1862" w:type="dxa"/>
            <w:vAlign w:val="center"/>
          </w:tcPr>
          <w:p w14:paraId="0ECAFC14">
            <w:pPr>
              <w:jc w:val="left"/>
              <w:rPr>
                <w:rFonts w:hint="default" w:ascii="Calibri" w:hAnsi="Calibri" w:eastAsia="宋体" w:cs="Calibri"/>
                <w:i w:val="0"/>
                <w:iCs w:val="0"/>
                <w:color w:val="000000"/>
                <w:sz w:val="21"/>
                <w:szCs w:val="21"/>
                <w:u w:val="none"/>
              </w:rPr>
            </w:pPr>
          </w:p>
        </w:tc>
        <w:tc>
          <w:tcPr>
            <w:tcW w:w="3836" w:type="dxa"/>
            <w:gridSpan w:val="5"/>
            <w:vAlign w:val="center"/>
          </w:tcPr>
          <w:p w14:paraId="02BFBD62">
            <w:pPr>
              <w:jc w:val="left"/>
              <w:rPr>
                <w:rFonts w:hint="default" w:ascii="Calibri" w:hAnsi="Calibri" w:eastAsia="宋体" w:cs="Calibri"/>
                <w:i w:val="0"/>
                <w:iCs w:val="0"/>
                <w:color w:val="000000"/>
                <w:sz w:val="21"/>
                <w:szCs w:val="21"/>
                <w:u w:val="none"/>
              </w:rPr>
            </w:pPr>
          </w:p>
        </w:tc>
        <w:tc>
          <w:tcPr>
            <w:tcW w:w="450" w:type="dxa"/>
            <w:vAlign w:val="center"/>
          </w:tcPr>
          <w:p w14:paraId="648ECF39">
            <w:pPr>
              <w:jc w:val="left"/>
              <w:rPr>
                <w:rFonts w:hint="default" w:ascii="Calibri" w:hAnsi="Calibri" w:eastAsia="宋体" w:cs="Calibri"/>
                <w:i w:val="0"/>
                <w:iCs w:val="0"/>
                <w:color w:val="000000"/>
                <w:sz w:val="21"/>
                <w:szCs w:val="21"/>
                <w:u w:val="none"/>
              </w:rPr>
            </w:pPr>
          </w:p>
        </w:tc>
        <w:tc>
          <w:tcPr>
            <w:tcW w:w="567" w:type="dxa"/>
            <w:vAlign w:val="center"/>
          </w:tcPr>
          <w:p w14:paraId="47C1D03D">
            <w:pPr>
              <w:jc w:val="right"/>
              <w:rPr>
                <w:rFonts w:hint="default" w:ascii="Calibri" w:hAnsi="Calibri" w:eastAsia="宋体" w:cs="Calibri"/>
                <w:i w:val="0"/>
                <w:iCs w:val="0"/>
                <w:color w:val="000000"/>
                <w:sz w:val="21"/>
                <w:szCs w:val="21"/>
                <w:u w:val="none"/>
              </w:rPr>
            </w:pPr>
          </w:p>
        </w:tc>
        <w:tc>
          <w:tcPr>
            <w:tcW w:w="1378" w:type="dxa"/>
            <w:gridSpan w:val="2"/>
            <w:vAlign w:val="center"/>
          </w:tcPr>
          <w:p w14:paraId="292C03AE">
            <w:pPr>
              <w:jc w:val="left"/>
              <w:rPr>
                <w:rFonts w:hint="default" w:ascii="Calibri" w:hAnsi="Calibri" w:eastAsia="宋体" w:cs="Calibri"/>
                <w:i w:val="0"/>
                <w:iCs w:val="0"/>
                <w:color w:val="000000"/>
                <w:sz w:val="21"/>
                <w:szCs w:val="21"/>
                <w:u w:val="none"/>
              </w:rPr>
            </w:pPr>
          </w:p>
        </w:tc>
        <w:tc>
          <w:tcPr>
            <w:tcW w:w="1367" w:type="dxa"/>
            <w:vAlign w:val="center"/>
          </w:tcPr>
          <w:p w14:paraId="16F16B1C">
            <w:pPr>
              <w:jc w:val="left"/>
              <w:rPr>
                <w:rFonts w:hint="default" w:ascii="Calibri" w:hAnsi="Calibri" w:eastAsia="宋体" w:cs="Calibri"/>
                <w:i w:val="0"/>
                <w:iCs w:val="0"/>
                <w:color w:val="000000"/>
                <w:sz w:val="21"/>
                <w:szCs w:val="21"/>
                <w:u w:val="none"/>
              </w:rPr>
            </w:pPr>
          </w:p>
        </w:tc>
        <w:tc>
          <w:tcPr>
            <w:tcW w:w="1372" w:type="dxa"/>
            <w:vAlign w:val="center"/>
          </w:tcPr>
          <w:p w14:paraId="399DE6FE">
            <w:pPr>
              <w:jc w:val="left"/>
              <w:rPr>
                <w:rFonts w:hint="default" w:ascii="Calibri" w:hAnsi="Calibri" w:eastAsia="宋体" w:cs="Calibri"/>
                <w:i w:val="0"/>
                <w:iCs w:val="0"/>
                <w:color w:val="000000"/>
                <w:sz w:val="21"/>
                <w:szCs w:val="21"/>
                <w:u w:val="none"/>
              </w:rPr>
            </w:pPr>
          </w:p>
        </w:tc>
      </w:tr>
      <w:tr w14:paraId="18397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45" w:type="dxa"/>
            <w:vMerge w:val="continue"/>
            <w:vAlign w:val="center"/>
          </w:tcPr>
          <w:p w14:paraId="4D4ADE88">
            <w:pPr>
              <w:jc w:val="center"/>
              <w:rPr>
                <w:rFonts w:hint="default" w:ascii="Calibri" w:hAnsi="Calibri" w:eastAsia="宋体" w:cs="Calibri"/>
                <w:b/>
                <w:bCs/>
                <w:i w:val="0"/>
                <w:iCs w:val="0"/>
                <w:color w:val="000000"/>
                <w:sz w:val="21"/>
                <w:szCs w:val="21"/>
                <w:u w:val="none"/>
              </w:rPr>
            </w:pPr>
          </w:p>
        </w:tc>
        <w:tc>
          <w:tcPr>
            <w:tcW w:w="1697" w:type="dxa"/>
            <w:gridSpan w:val="3"/>
            <w:vAlign w:val="center"/>
          </w:tcPr>
          <w:p w14:paraId="11879E42">
            <w:pPr>
              <w:jc w:val="left"/>
              <w:rPr>
                <w:rFonts w:hint="default" w:ascii="Calibri" w:hAnsi="Calibri" w:eastAsia="宋体" w:cs="Calibri"/>
                <w:i w:val="0"/>
                <w:iCs w:val="0"/>
                <w:color w:val="000000"/>
                <w:sz w:val="21"/>
                <w:szCs w:val="21"/>
                <w:u w:val="none"/>
              </w:rPr>
            </w:pPr>
          </w:p>
        </w:tc>
        <w:tc>
          <w:tcPr>
            <w:tcW w:w="1862" w:type="dxa"/>
            <w:vAlign w:val="center"/>
          </w:tcPr>
          <w:p w14:paraId="6A3C0A17">
            <w:pPr>
              <w:jc w:val="left"/>
              <w:rPr>
                <w:rFonts w:hint="default" w:ascii="Calibri" w:hAnsi="Calibri" w:eastAsia="宋体" w:cs="Calibri"/>
                <w:i w:val="0"/>
                <w:iCs w:val="0"/>
                <w:color w:val="000000"/>
                <w:sz w:val="21"/>
                <w:szCs w:val="21"/>
                <w:u w:val="none"/>
              </w:rPr>
            </w:pPr>
          </w:p>
        </w:tc>
        <w:tc>
          <w:tcPr>
            <w:tcW w:w="3836" w:type="dxa"/>
            <w:gridSpan w:val="5"/>
            <w:vAlign w:val="center"/>
          </w:tcPr>
          <w:p w14:paraId="725026C8">
            <w:pPr>
              <w:jc w:val="left"/>
              <w:rPr>
                <w:rFonts w:hint="default" w:ascii="Calibri" w:hAnsi="Calibri" w:eastAsia="宋体" w:cs="Calibri"/>
                <w:i w:val="0"/>
                <w:iCs w:val="0"/>
                <w:color w:val="000000"/>
                <w:sz w:val="21"/>
                <w:szCs w:val="21"/>
                <w:u w:val="none"/>
              </w:rPr>
            </w:pPr>
          </w:p>
        </w:tc>
        <w:tc>
          <w:tcPr>
            <w:tcW w:w="450" w:type="dxa"/>
            <w:vAlign w:val="center"/>
          </w:tcPr>
          <w:p w14:paraId="46D29ACB">
            <w:pPr>
              <w:jc w:val="left"/>
              <w:rPr>
                <w:rFonts w:hint="default" w:ascii="Calibri" w:hAnsi="Calibri" w:eastAsia="宋体" w:cs="Calibri"/>
                <w:i w:val="0"/>
                <w:iCs w:val="0"/>
                <w:color w:val="000000"/>
                <w:sz w:val="21"/>
                <w:szCs w:val="21"/>
                <w:u w:val="none"/>
              </w:rPr>
            </w:pPr>
          </w:p>
        </w:tc>
        <w:tc>
          <w:tcPr>
            <w:tcW w:w="567" w:type="dxa"/>
            <w:vAlign w:val="center"/>
          </w:tcPr>
          <w:p w14:paraId="2052B32D">
            <w:pPr>
              <w:jc w:val="right"/>
              <w:rPr>
                <w:rFonts w:hint="default" w:ascii="Calibri" w:hAnsi="Calibri" w:eastAsia="宋体" w:cs="Calibri"/>
                <w:i w:val="0"/>
                <w:iCs w:val="0"/>
                <w:color w:val="000000"/>
                <w:sz w:val="21"/>
                <w:szCs w:val="21"/>
                <w:u w:val="none"/>
              </w:rPr>
            </w:pPr>
          </w:p>
        </w:tc>
        <w:tc>
          <w:tcPr>
            <w:tcW w:w="1378" w:type="dxa"/>
            <w:gridSpan w:val="2"/>
            <w:vAlign w:val="center"/>
          </w:tcPr>
          <w:p w14:paraId="74000C65">
            <w:pPr>
              <w:jc w:val="left"/>
              <w:rPr>
                <w:rFonts w:hint="default" w:ascii="Calibri" w:hAnsi="Calibri" w:eastAsia="宋体" w:cs="Calibri"/>
                <w:i w:val="0"/>
                <w:iCs w:val="0"/>
                <w:color w:val="000000"/>
                <w:sz w:val="21"/>
                <w:szCs w:val="21"/>
                <w:u w:val="none"/>
              </w:rPr>
            </w:pPr>
          </w:p>
        </w:tc>
        <w:tc>
          <w:tcPr>
            <w:tcW w:w="1367" w:type="dxa"/>
            <w:vAlign w:val="center"/>
          </w:tcPr>
          <w:p w14:paraId="21C7E1FE">
            <w:pPr>
              <w:jc w:val="left"/>
              <w:rPr>
                <w:rFonts w:hint="default" w:ascii="Calibri" w:hAnsi="Calibri" w:eastAsia="宋体" w:cs="Calibri"/>
                <w:i w:val="0"/>
                <w:iCs w:val="0"/>
                <w:color w:val="000000"/>
                <w:sz w:val="21"/>
                <w:szCs w:val="21"/>
                <w:u w:val="none"/>
              </w:rPr>
            </w:pPr>
          </w:p>
        </w:tc>
        <w:tc>
          <w:tcPr>
            <w:tcW w:w="1372" w:type="dxa"/>
            <w:vAlign w:val="center"/>
          </w:tcPr>
          <w:p w14:paraId="4FFE00A1">
            <w:pPr>
              <w:jc w:val="left"/>
              <w:rPr>
                <w:rFonts w:hint="default" w:ascii="Calibri" w:hAnsi="Calibri" w:eastAsia="宋体" w:cs="Calibri"/>
                <w:i w:val="0"/>
                <w:iCs w:val="0"/>
                <w:color w:val="000000"/>
                <w:sz w:val="21"/>
                <w:szCs w:val="21"/>
                <w:u w:val="none"/>
              </w:rPr>
            </w:pPr>
          </w:p>
        </w:tc>
      </w:tr>
    </w:tbl>
    <w:p w14:paraId="169091E4">
      <w:pPr>
        <w:rPr>
          <w:rFonts w:hint="default" w:ascii="仿宋" w:hAnsi="仿宋" w:eastAsia="仿宋" w:cs="仿宋"/>
          <w:b w:val="0"/>
          <w:bCs/>
          <w:sz w:val="32"/>
          <w:szCs w:val="32"/>
          <w:highlight w:val="none"/>
          <w:lang w:val="en-US" w:eastAsia="zh-CN"/>
        </w:rPr>
      </w:pPr>
    </w:p>
    <w:p w14:paraId="5EC2CD95">
      <w:pPr>
        <w:numPr>
          <w:ilvl w:val="0"/>
          <w:numId w:val="9"/>
        </w:numPr>
        <w:ind w:left="0" w:leftChars="0" w:firstLine="643" w:firstLineChars="200"/>
        <w:rPr>
          <w:rFonts w:hint="default" w:ascii="仿宋" w:hAnsi="仿宋" w:eastAsia="仿宋" w:cs="仿宋"/>
          <w:b/>
          <w:bCs w:val="0"/>
          <w:sz w:val="32"/>
          <w:szCs w:val="32"/>
          <w:highlight w:val="none"/>
          <w:lang w:val="en-US" w:eastAsia="zh-CN"/>
        </w:rPr>
      </w:pPr>
      <w:r>
        <w:rPr>
          <w:rFonts w:hint="default" w:ascii="仿宋" w:hAnsi="仿宋" w:eastAsia="仿宋" w:cs="仿宋"/>
          <w:b/>
          <w:bCs w:val="0"/>
          <w:sz w:val="32"/>
          <w:szCs w:val="32"/>
          <w:highlight w:val="none"/>
          <w:lang w:val="en-US" w:eastAsia="zh-CN"/>
        </w:rPr>
        <w:t>执法局城管形象整改资金</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168"/>
        <w:gridCol w:w="967"/>
        <w:gridCol w:w="396"/>
        <w:gridCol w:w="1909"/>
        <w:gridCol w:w="235"/>
        <w:gridCol w:w="294"/>
        <w:gridCol w:w="943"/>
        <w:gridCol w:w="1263"/>
        <w:gridCol w:w="628"/>
        <w:gridCol w:w="58"/>
        <w:gridCol w:w="482"/>
        <w:gridCol w:w="1916"/>
        <w:gridCol w:w="378"/>
        <w:gridCol w:w="1127"/>
        <w:gridCol w:w="1711"/>
      </w:tblGrid>
      <w:tr w14:paraId="0504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140AA372">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4"/>
            <w:vAlign w:val="center"/>
          </w:tcPr>
          <w:p w14:paraId="72D0C43C">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13060522P00402310001N</w:t>
            </w:r>
          </w:p>
        </w:tc>
        <w:tc>
          <w:tcPr>
            <w:tcW w:w="1237" w:type="dxa"/>
            <w:gridSpan w:val="2"/>
            <w:vAlign w:val="center"/>
          </w:tcPr>
          <w:p w14:paraId="408F2B29">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4F6C2C70">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执法局2022城管形象整改资金</w:t>
            </w:r>
          </w:p>
        </w:tc>
      </w:tr>
      <w:tr w14:paraId="0ADA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5DBF03D0">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4"/>
            <w:vAlign w:val="center"/>
          </w:tcPr>
          <w:p w14:paraId="0F0A11DB">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60万元</w:t>
            </w:r>
          </w:p>
        </w:tc>
        <w:tc>
          <w:tcPr>
            <w:tcW w:w="1237" w:type="dxa"/>
            <w:gridSpan w:val="2"/>
            <w:vAlign w:val="center"/>
          </w:tcPr>
          <w:p w14:paraId="522FB24B">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4F934DAC">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2022年城管形象整改资金</w:t>
            </w:r>
          </w:p>
        </w:tc>
      </w:tr>
      <w:tr w14:paraId="0F1CD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250285A2">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4873556B">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3"/>
            <w:vAlign w:val="center"/>
          </w:tcPr>
          <w:p w14:paraId="7D29F43C">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4"/>
            <w:vAlign w:val="center"/>
          </w:tcPr>
          <w:p w14:paraId="2E269C6B">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22C78A7B">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183C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7EA3A2DC">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119C2FD2">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3"/>
            <w:vAlign w:val="center"/>
          </w:tcPr>
          <w:p w14:paraId="245C3561">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4"/>
            <w:vAlign w:val="center"/>
          </w:tcPr>
          <w:p w14:paraId="56580CB0">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5D8AD94E">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60CD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Align w:val="center"/>
          </w:tcPr>
          <w:p w14:paraId="0E74DF05">
            <w:pPr>
              <w:widowControl/>
              <w:jc w:val="center"/>
              <w:textAlignment w:val="center"/>
              <w:rPr>
                <w:rFonts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绩效目标</w:t>
            </w:r>
          </w:p>
        </w:tc>
        <w:tc>
          <w:tcPr>
            <w:tcW w:w="1531" w:type="dxa"/>
            <w:gridSpan w:val="3"/>
            <w:vAlign w:val="center"/>
          </w:tcPr>
          <w:p w14:paraId="11867B67">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0944" w:type="dxa"/>
            <w:gridSpan w:val="12"/>
            <w:vAlign w:val="center"/>
          </w:tcPr>
          <w:p w14:paraId="7C59B249">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执法局2022城管形象整改</w:t>
            </w:r>
          </w:p>
        </w:tc>
      </w:tr>
      <w:tr w14:paraId="59072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restart"/>
            <w:vAlign w:val="center"/>
          </w:tcPr>
          <w:p w14:paraId="0889BFE9">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531" w:type="dxa"/>
            <w:gridSpan w:val="3"/>
            <w:vMerge w:val="restart"/>
            <w:vAlign w:val="center"/>
          </w:tcPr>
          <w:p w14:paraId="12B80C7B">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1909" w:type="dxa"/>
            <w:vMerge w:val="restart"/>
            <w:vAlign w:val="center"/>
          </w:tcPr>
          <w:p w14:paraId="2875E8DF">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2735" w:type="dxa"/>
            <w:gridSpan w:val="4"/>
            <w:vMerge w:val="restart"/>
            <w:vAlign w:val="center"/>
          </w:tcPr>
          <w:p w14:paraId="4249AE3E">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绩效指标描述（指标内容）</w:t>
            </w:r>
          </w:p>
        </w:tc>
        <w:tc>
          <w:tcPr>
            <w:tcW w:w="3084" w:type="dxa"/>
            <w:gridSpan w:val="4"/>
            <w:vAlign w:val="center"/>
          </w:tcPr>
          <w:p w14:paraId="0DA5283D">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505" w:type="dxa"/>
            <w:gridSpan w:val="2"/>
            <w:vMerge w:val="restart"/>
            <w:vAlign w:val="center"/>
          </w:tcPr>
          <w:p w14:paraId="3656392A">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711" w:type="dxa"/>
            <w:vMerge w:val="restart"/>
            <w:vAlign w:val="center"/>
          </w:tcPr>
          <w:p w14:paraId="6B8F5A23">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510C5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0082ECF9">
            <w:pPr>
              <w:jc w:val="center"/>
              <w:rPr>
                <w:rFonts w:hint="default" w:ascii="Calibri" w:hAnsi="Calibri" w:eastAsia="宋体" w:cs="Calibri"/>
                <w:b/>
                <w:bCs/>
                <w:i w:val="0"/>
                <w:iCs w:val="0"/>
                <w:color w:val="000000"/>
                <w:sz w:val="21"/>
                <w:szCs w:val="21"/>
                <w:u w:val="none"/>
              </w:rPr>
            </w:pPr>
          </w:p>
        </w:tc>
        <w:tc>
          <w:tcPr>
            <w:tcW w:w="1531" w:type="dxa"/>
            <w:gridSpan w:val="3"/>
            <w:vMerge w:val="continue"/>
            <w:vAlign w:val="center"/>
          </w:tcPr>
          <w:p w14:paraId="6C4701D0">
            <w:pPr>
              <w:jc w:val="center"/>
              <w:rPr>
                <w:rFonts w:hint="default" w:ascii="Calibri" w:hAnsi="Calibri" w:eastAsia="宋体" w:cs="Calibri"/>
                <w:b/>
                <w:bCs/>
                <w:i w:val="0"/>
                <w:iCs w:val="0"/>
                <w:color w:val="000000"/>
                <w:sz w:val="21"/>
                <w:szCs w:val="21"/>
                <w:u w:val="none"/>
              </w:rPr>
            </w:pPr>
          </w:p>
        </w:tc>
        <w:tc>
          <w:tcPr>
            <w:tcW w:w="1909" w:type="dxa"/>
            <w:vMerge w:val="continue"/>
            <w:vAlign w:val="center"/>
          </w:tcPr>
          <w:p w14:paraId="28B5F3FE">
            <w:pPr>
              <w:jc w:val="center"/>
              <w:rPr>
                <w:rFonts w:hint="default" w:ascii="Calibri" w:hAnsi="Calibri" w:eastAsia="宋体" w:cs="Calibri"/>
                <w:b/>
                <w:bCs/>
                <w:i w:val="0"/>
                <w:iCs w:val="0"/>
                <w:color w:val="000000"/>
                <w:sz w:val="21"/>
                <w:szCs w:val="21"/>
                <w:u w:val="none"/>
              </w:rPr>
            </w:pPr>
          </w:p>
        </w:tc>
        <w:tc>
          <w:tcPr>
            <w:tcW w:w="2735" w:type="dxa"/>
            <w:gridSpan w:val="4"/>
            <w:vMerge w:val="continue"/>
            <w:vAlign w:val="center"/>
          </w:tcPr>
          <w:p w14:paraId="6DFBCD2A">
            <w:pPr>
              <w:jc w:val="center"/>
              <w:rPr>
                <w:rFonts w:hint="default" w:ascii="Calibri" w:hAnsi="Calibri" w:eastAsia="宋体" w:cs="Calibri"/>
                <w:b/>
                <w:bCs/>
                <w:i w:val="0"/>
                <w:iCs w:val="0"/>
                <w:color w:val="000000"/>
                <w:sz w:val="21"/>
                <w:szCs w:val="21"/>
                <w:u w:val="none"/>
              </w:rPr>
            </w:pPr>
          </w:p>
        </w:tc>
        <w:tc>
          <w:tcPr>
            <w:tcW w:w="686" w:type="dxa"/>
            <w:gridSpan w:val="2"/>
            <w:vAlign w:val="center"/>
          </w:tcPr>
          <w:p w14:paraId="47E3E56A">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482" w:type="dxa"/>
            <w:vAlign w:val="center"/>
          </w:tcPr>
          <w:p w14:paraId="6BB884FA">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916" w:type="dxa"/>
            <w:vAlign w:val="center"/>
          </w:tcPr>
          <w:p w14:paraId="475FA410">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505" w:type="dxa"/>
            <w:gridSpan w:val="2"/>
            <w:vMerge w:val="continue"/>
            <w:vAlign w:val="center"/>
          </w:tcPr>
          <w:p w14:paraId="4651CDFE">
            <w:pPr>
              <w:jc w:val="center"/>
              <w:rPr>
                <w:rFonts w:hint="default" w:ascii="Calibri" w:hAnsi="Calibri" w:eastAsia="宋体" w:cs="Calibri"/>
                <w:b/>
                <w:bCs/>
                <w:i w:val="0"/>
                <w:iCs w:val="0"/>
                <w:color w:val="000000"/>
                <w:sz w:val="21"/>
                <w:szCs w:val="21"/>
                <w:u w:val="none"/>
              </w:rPr>
            </w:pPr>
          </w:p>
        </w:tc>
        <w:tc>
          <w:tcPr>
            <w:tcW w:w="1711" w:type="dxa"/>
            <w:vMerge w:val="continue"/>
            <w:vAlign w:val="center"/>
          </w:tcPr>
          <w:p w14:paraId="4AFEF9C3">
            <w:pPr>
              <w:jc w:val="center"/>
              <w:rPr>
                <w:rFonts w:hint="default" w:ascii="Calibri" w:hAnsi="Calibri" w:eastAsia="宋体" w:cs="Calibri"/>
                <w:b/>
                <w:bCs/>
                <w:i w:val="0"/>
                <w:iCs w:val="0"/>
                <w:color w:val="000000"/>
                <w:sz w:val="21"/>
                <w:szCs w:val="21"/>
                <w:u w:val="none"/>
              </w:rPr>
            </w:pPr>
          </w:p>
        </w:tc>
      </w:tr>
      <w:tr w14:paraId="29A3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restart"/>
            <w:vAlign w:val="center"/>
          </w:tcPr>
          <w:p w14:paraId="46396BB7">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产出指标</w:t>
            </w:r>
          </w:p>
        </w:tc>
        <w:tc>
          <w:tcPr>
            <w:tcW w:w="1531" w:type="dxa"/>
            <w:gridSpan w:val="3"/>
            <w:vAlign w:val="center"/>
          </w:tcPr>
          <w:p w14:paraId="1FE89DA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数量指标</w:t>
            </w:r>
          </w:p>
        </w:tc>
        <w:tc>
          <w:tcPr>
            <w:tcW w:w="1909" w:type="dxa"/>
            <w:vAlign w:val="center"/>
          </w:tcPr>
          <w:p w14:paraId="69A02FE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整改数量</w:t>
            </w:r>
          </w:p>
        </w:tc>
        <w:tc>
          <w:tcPr>
            <w:tcW w:w="2735" w:type="dxa"/>
            <w:gridSpan w:val="4"/>
            <w:vAlign w:val="center"/>
          </w:tcPr>
          <w:p w14:paraId="6308EC9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城区广告宣传数量</w:t>
            </w:r>
          </w:p>
        </w:tc>
        <w:tc>
          <w:tcPr>
            <w:tcW w:w="686" w:type="dxa"/>
            <w:gridSpan w:val="2"/>
            <w:vAlign w:val="center"/>
          </w:tcPr>
          <w:p w14:paraId="59F3C33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482" w:type="dxa"/>
            <w:vAlign w:val="center"/>
          </w:tcPr>
          <w:p w14:paraId="6981D0BA">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80</w:t>
            </w:r>
          </w:p>
        </w:tc>
        <w:tc>
          <w:tcPr>
            <w:tcW w:w="1916" w:type="dxa"/>
            <w:vAlign w:val="center"/>
          </w:tcPr>
          <w:p w14:paraId="056F1A8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05" w:type="dxa"/>
            <w:gridSpan w:val="2"/>
            <w:vAlign w:val="center"/>
          </w:tcPr>
          <w:p w14:paraId="2F9F903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请示</w:t>
            </w:r>
          </w:p>
        </w:tc>
        <w:tc>
          <w:tcPr>
            <w:tcW w:w="1711" w:type="dxa"/>
            <w:vAlign w:val="center"/>
          </w:tcPr>
          <w:p w14:paraId="6A12D75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441B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70AAC9E2">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082E88C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质量指标</w:t>
            </w:r>
          </w:p>
        </w:tc>
        <w:tc>
          <w:tcPr>
            <w:tcW w:w="1909" w:type="dxa"/>
            <w:vAlign w:val="center"/>
          </w:tcPr>
          <w:p w14:paraId="4B65FB2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整改完成情况</w:t>
            </w:r>
          </w:p>
        </w:tc>
        <w:tc>
          <w:tcPr>
            <w:tcW w:w="2735" w:type="dxa"/>
            <w:gridSpan w:val="4"/>
            <w:vAlign w:val="center"/>
          </w:tcPr>
          <w:p w14:paraId="6F2C9C9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整改完成情况</w:t>
            </w:r>
          </w:p>
        </w:tc>
        <w:tc>
          <w:tcPr>
            <w:tcW w:w="686" w:type="dxa"/>
            <w:gridSpan w:val="2"/>
            <w:vAlign w:val="center"/>
          </w:tcPr>
          <w:p w14:paraId="070A7C8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482" w:type="dxa"/>
            <w:vAlign w:val="center"/>
          </w:tcPr>
          <w:p w14:paraId="5E63D260">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80</w:t>
            </w:r>
          </w:p>
        </w:tc>
        <w:tc>
          <w:tcPr>
            <w:tcW w:w="1916" w:type="dxa"/>
            <w:vAlign w:val="center"/>
          </w:tcPr>
          <w:p w14:paraId="5DEB019D">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05" w:type="dxa"/>
            <w:gridSpan w:val="2"/>
            <w:vAlign w:val="center"/>
          </w:tcPr>
          <w:p w14:paraId="3B32FD2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请示</w:t>
            </w:r>
          </w:p>
        </w:tc>
        <w:tc>
          <w:tcPr>
            <w:tcW w:w="1711" w:type="dxa"/>
            <w:vAlign w:val="center"/>
          </w:tcPr>
          <w:p w14:paraId="6627C97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0807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6458462C">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6211B0F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时效指标</w:t>
            </w:r>
          </w:p>
        </w:tc>
        <w:tc>
          <w:tcPr>
            <w:tcW w:w="1909" w:type="dxa"/>
            <w:vAlign w:val="center"/>
          </w:tcPr>
          <w:p w14:paraId="00ED5AF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完成及时率</w:t>
            </w:r>
          </w:p>
        </w:tc>
        <w:tc>
          <w:tcPr>
            <w:tcW w:w="2735" w:type="dxa"/>
            <w:gridSpan w:val="4"/>
            <w:vAlign w:val="center"/>
          </w:tcPr>
          <w:p w14:paraId="7DAFCED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完成及时率</w:t>
            </w:r>
          </w:p>
        </w:tc>
        <w:tc>
          <w:tcPr>
            <w:tcW w:w="686" w:type="dxa"/>
            <w:gridSpan w:val="2"/>
            <w:vAlign w:val="center"/>
          </w:tcPr>
          <w:p w14:paraId="3AC7F60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482" w:type="dxa"/>
            <w:vAlign w:val="center"/>
          </w:tcPr>
          <w:p w14:paraId="3AD82E20">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80</w:t>
            </w:r>
          </w:p>
        </w:tc>
        <w:tc>
          <w:tcPr>
            <w:tcW w:w="1916" w:type="dxa"/>
            <w:vAlign w:val="center"/>
          </w:tcPr>
          <w:p w14:paraId="7972E51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05" w:type="dxa"/>
            <w:gridSpan w:val="2"/>
            <w:vAlign w:val="center"/>
          </w:tcPr>
          <w:p w14:paraId="045C356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请示</w:t>
            </w:r>
          </w:p>
        </w:tc>
        <w:tc>
          <w:tcPr>
            <w:tcW w:w="1711" w:type="dxa"/>
            <w:vAlign w:val="center"/>
          </w:tcPr>
          <w:p w14:paraId="530ABA5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6F68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3AF8B51A">
            <w:pPr>
              <w:jc w:val="center"/>
              <w:rPr>
                <w:rFonts w:hint="default" w:ascii="Calibri" w:hAnsi="Calibri" w:eastAsia="宋体" w:cs="Calibri"/>
                <w:b w:val="0"/>
                <w:bCs w:val="0"/>
                <w:i w:val="0"/>
                <w:iCs w:val="0"/>
                <w:color w:val="000000"/>
                <w:sz w:val="21"/>
                <w:szCs w:val="21"/>
                <w:u w:val="none"/>
              </w:rPr>
            </w:pPr>
          </w:p>
        </w:tc>
        <w:tc>
          <w:tcPr>
            <w:tcW w:w="1531" w:type="dxa"/>
            <w:gridSpan w:val="3"/>
            <w:vAlign w:val="top"/>
          </w:tcPr>
          <w:p w14:paraId="2040037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成本指标</w:t>
            </w:r>
          </w:p>
        </w:tc>
        <w:tc>
          <w:tcPr>
            <w:tcW w:w="1909" w:type="dxa"/>
            <w:vAlign w:val="top"/>
          </w:tcPr>
          <w:p w14:paraId="19D161D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资金需求</w:t>
            </w:r>
          </w:p>
        </w:tc>
        <w:tc>
          <w:tcPr>
            <w:tcW w:w="2735" w:type="dxa"/>
            <w:gridSpan w:val="4"/>
            <w:vAlign w:val="top"/>
          </w:tcPr>
          <w:p w14:paraId="186A085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资金需求</w:t>
            </w:r>
          </w:p>
        </w:tc>
        <w:tc>
          <w:tcPr>
            <w:tcW w:w="686" w:type="dxa"/>
            <w:gridSpan w:val="2"/>
            <w:vAlign w:val="top"/>
          </w:tcPr>
          <w:p w14:paraId="06B4772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482" w:type="dxa"/>
            <w:vAlign w:val="top"/>
          </w:tcPr>
          <w:p w14:paraId="29B3D292">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60</w:t>
            </w:r>
          </w:p>
        </w:tc>
        <w:tc>
          <w:tcPr>
            <w:tcW w:w="1916" w:type="dxa"/>
            <w:vAlign w:val="top"/>
          </w:tcPr>
          <w:p w14:paraId="3206358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1505" w:type="dxa"/>
            <w:gridSpan w:val="2"/>
            <w:vAlign w:val="top"/>
          </w:tcPr>
          <w:p w14:paraId="252CF78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请示</w:t>
            </w:r>
          </w:p>
        </w:tc>
        <w:tc>
          <w:tcPr>
            <w:tcW w:w="1711" w:type="dxa"/>
            <w:vAlign w:val="top"/>
          </w:tcPr>
          <w:p w14:paraId="3BCBB1B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0A59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restart"/>
            <w:vAlign w:val="center"/>
          </w:tcPr>
          <w:p w14:paraId="2F114985">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效益指标</w:t>
            </w:r>
          </w:p>
        </w:tc>
        <w:tc>
          <w:tcPr>
            <w:tcW w:w="1531" w:type="dxa"/>
            <w:gridSpan w:val="3"/>
            <w:vAlign w:val="center"/>
          </w:tcPr>
          <w:p w14:paraId="40C2B33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1909" w:type="dxa"/>
            <w:vAlign w:val="center"/>
          </w:tcPr>
          <w:p w14:paraId="6B52FF2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工作完成情况</w:t>
            </w:r>
          </w:p>
        </w:tc>
        <w:tc>
          <w:tcPr>
            <w:tcW w:w="2735" w:type="dxa"/>
            <w:gridSpan w:val="4"/>
            <w:vAlign w:val="center"/>
          </w:tcPr>
          <w:p w14:paraId="73CBB50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工作完成情况</w:t>
            </w:r>
          </w:p>
        </w:tc>
        <w:tc>
          <w:tcPr>
            <w:tcW w:w="686" w:type="dxa"/>
            <w:gridSpan w:val="2"/>
            <w:vAlign w:val="center"/>
          </w:tcPr>
          <w:p w14:paraId="2C0ECA5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482" w:type="dxa"/>
            <w:vAlign w:val="center"/>
          </w:tcPr>
          <w:p w14:paraId="6B9D3BCB">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80</w:t>
            </w:r>
          </w:p>
        </w:tc>
        <w:tc>
          <w:tcPr>
            <w:tcW w:w="1916" w:type="dxa"/>
            <w:vAlign w:val="center"/>
          </w:tcPr>
          <w:p w14:paraId="14DA6CB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05" w:type="dxa"/>
            <w:gridSpan w:val="2"/>
            <w:vAlign w:val="center"/>
          </w:tcPr>
          <w:p w14:paraId="027EC0FD">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请示</w:t>
            </w:r>
          </w:p>
        </w:tc>
        <w:tc>
          <w:tcPr>
            <w:tcW w:w="1711" w:type="dxa"/>
            <w:vAlign w:val="center"/>
          </w:tcPr>
          <w:p w14:paraId="07DDD36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14404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007D51CC">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5146F5DD">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社会效益指标</w:t>
            </w:r>
          </w:p>
        </w:tc>
        <w:tc>
          <w:tcPr>
            <w:tcW w:w="1909" w:type="dxa"/>
            <w:vAlign w:val="center"/>
          </w:tcPr>
          <w:p w14:paraId="2F59769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服务的改善与提升</w:t>
            </w:r>
          </w:p>
        </w:tc>
        <w:tc>
          <w:tcPr>
            <w:tcW w:w="2735" w:type="dxa"/>
            <w:gridSpan w:val="4"/>
            <w:vAlign w:val="center"/>
          </w:tcPr>
          <w:p w14:paraId="3A97496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服务的改善与提升</w:t>
            </w:r>
          </w:p>
        </w:tc>
        <w:tc>
          <w:tcPr>
            <w:tcW w:w="686" w:type="dxa"/>
            <w:gridSpan w:val="2"/>
            <w:vAlign w:val="center"/>
          </w:tcPr>
          <w:p w14:paraId="691943C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482" w:type="dxa"/>
            <w:vAlign w:val="center"/>
          </w:tcPr>
          <w:p w14:paraId="1E8B0710">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80</w:t>
            </w:r>
          </w:p>
        </w:tc>
        <w:tc>
          <w:tcPr>
            <w:tcW w:w="1916" w:type="dxa"/>
            <w:vAlign w:val="center"/>
          </w:tcPr>
          <w:p w14:paraId="4E999EF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05" w:type="dxa"/>
            <w:gridSpan w:val="2"/>
            <w:vAlign w:val="center"/>
          </w:tcPr>
          <w:p w14:paraId="777A775D">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请示</w:t>
            </w:r>
          </w:p>
        </w:tc>
        <w:tc>
          <w:tcPr>
            <w:tcW w:w="1711" w:type="dxa"/>
            <w:vAlign w:val="center"/>
          </w:tcPr>
          <w:p w14:paraId="70591E5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5BF8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19FA42C1">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68ABEE7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909" w:type="dxa"/>
            <w:vAlign w:val="center"/>
          </w:tcPr>
          <w:p w14:paraId="19491BD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2735" w:type="dxa"/>
            <w:gridSpan w:val="4"/>
            <w:vAlign w:val="center"/>
          </w:tcPr>
          <w:p w14:paraId="49D0E3F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686" w:type="dxa"/>
            <w:gridSpan w:val="2"/>
            <w:vAlign w:val="center"/>
          </w:tcPr>
          <w:p w14:paraId="01638A1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482" w:type="dxa"/>
            <w:vAlign w:val="center"/>
          </w:tcPr>
          <w:p w14:paraId="498C5244">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80</w:t>
            </w:r>
          </w:p>
        </w:tc>
        <w:tc>
          <w:tcPr>
            <w:tcW w:w="1916" w:type="dxa"/>
            <w:vAlign w:val="center"/>
          </w:tcPr>
          <w:p w14:paraId="72986BD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05" w:type="dxa"/>
            <w:gridSpan w:val="2"/>
            <w:vAlign w:val="center"/>
          </w:tcPr>
          <w:p w14:paraId="4C0F111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请示</w:t>
            </w:r>
          </w:p>
        </w:tc>
        <w:tc>
          <w:tcPr>
            <w:tcW w:w="1711" w:type="dxa"/>
            <w:vAlign w:val="center"/>
          </w:tcPr>
          <w:p w14:paraId="7846521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15F8B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5BAFA56B">
            <w:pPr>
              <w:jc w:val="center"/>
              <w:rPr>
                <w:rFonts w:hint="default" w:ascii="Calibri" w:hAnsi="Calibri" w:eastAsia="宋体" w:cs="Calibri"/>
                <w:b w:val="0"/>
                <w:bCs w:val="0"/>
                <w:i w:val="0"/>
                <w:iCs w:val="0"/>
                <w:color w:val="000000"/>
                <w:sz w:val="21"/>
                <w:szCs w:val="21"/>
                <w:u w:val="none"/>
              </w:rPr>
            </w:pPr>
          </w:p>
        </w:tc>
        <w:tc>
          <w:tcPr>
            <w:tcW w:w="1531" w:type="dxa"/>
            <w:gridSpan w:val="3"/>
            <w:vAlign w:val="top"/>
          </w:tcPr>
          <w:p w14:paraId="4BE851F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可持续影响指标</w:t>
            </w:r>
          </w:p>
        </w:tc>
        <w:tc>
          <w:tcPr>
            <w:tcW w:w="1909" w:type="dxa"/>
            <w:vAlign w:val="top"/>
          </w:tcPr>
          <w:p w14:paraId="2D76D6E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可持续性服务</w:t>
            </w:r>
          </w:p>
        </w:tc>
        <w:tc>
          <w:tcPr>
            <w:tcW w:w="2735" w:type="dxa"/>
            <w:gridSpan w:val="4"/>
            <w:vAlign w:val="top"/>
          </w:tcPr>
          <w:p w14:paraId="6A3847F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可持续性服务</w:t>
            </w:r>
          </w:p>
        </w:tc>
        <w:tc>
          <w:tcPr>
            <w:tcW w:w="686" w:type="dxa"/>
            <w:gridSpan w:val="2"/>
            <w:vAlign w:val="top"/>
          </w:tcPr>
          <w:p w14:paraId="5686F65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482" w:type="dxa"/>
            <w:vAlign w:val="top"/>
          </w:tcPr>
          <w:p w14:paraId="19A53396">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80</w:t>
            </w:r>
          </w:p>
        </w:tc>
        <w:tc>
          <w:tcPr>
            <w:tcW w:w="1916" w:type="dxa"/>
            <w:vAlign w:val="top"/>
          </w:tcPr>
          <w:p w14:paraId="7136908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05" w:type="dxa"/>
            <w:gridSpan w:val="2"/>
            <w:vAlign w:val="top"/>
          </w:tcPr>
          <w:p w14:paraId="2696E9B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请示</w:t>
            </w:r>
          </w:p>
        </w:tc>
        <w:tc>
          <w:tcPr>
            <w:tcW w:w="1711" w:type="dxa"/>
            <w:vAlign w:val="top"/>
          </w:tcPr>
          <w:p w14:paraId="0CD2758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3F0A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restart"/>
            <w:vAlign w:val="center"/>
          </w:tcPr>
          <w:p w14:paraId="52F2A5AB">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满意度指标</w:t>
            </w:r>
          </w:p>
        </w:tc>
        <w:tc>
          <w:tcPr>
            <w:tcW w:w="1531" w:type="dxa"/>
            <w:gridSpan w:val="3"/>
            <w:vAlign w:val="center"/>
          </w:tcPr>
          <w:p w14:paraId="302D845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服务对象满意度指标</w:t>
            </w:r>
          </w:p>
        </w:tc>
        <w:tc>
          <w:tcPr>
            <w:tcW w:w="1909" w:type="dxa"/>
            <w:vAlign w:val="center"/>
          </w:tcPr>
          <w:p w14:paraId="0871B34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满意率</w:t>
            </w:r>
          </w:p>
        </w:tc>
        <w:tc>
          <w:tcPr>
            <w:tcW w:w="2735" w:type="dxa"/>
            <w:gridSpan w:val="4"/>
            <w:vAlign w:val="center"/>
          </w:tcPr>
          <w:p w14:paraId="3590D8E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工作满意率</w:t>
            </w:r>
          </w:p>
        </w:tc>
        <w:tc>
          <w:tcPr>
            <w:tcW w:w="686" w:type="dxa"/>
            <w:gridSpan w:val="2"/>
            <w:vAlign w:val="center"/>
          </w:tcPr>
          <w:p w14:paraId="026EBCB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482" w:type="dxa"/>
            <w:vAlign w:val="center"/>
          </w:tcPr>
          <w:p w14:paraId="66AA9C8A">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80</w:t>
            </w:r>
          </w:p>
        </w:tc>
        <w:tc>
          <w:tcPr>
            <w:tcW w:w="1916" w:type="dxa"/>
            <w:vAlign w:val="center"/>
          </w:tcPr>
          <w:p w14:paraId="72AB5A1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05" w:type="dxa"/>
            <w:gridSpan w:val="2"/>
            <w:vAlign w:val="center"/>
          </w:tcPr>
          <w:p w14:paraId="280501C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请示</w:t>
            </w:r>
          </w:p>
        </w:tc>
        <w:tc>
          <w:tcPr>
            <w:tcW w:w="1711" w:type="dxa"/>
            <w:vAlign w:val="center"/>
          </w:tcPr>
          <w:p w14:paraId="5CD6F66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2E214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4DFE4A25">
            <w:pPr>
              <w:jc w:val="center"/>
              <w:rPr>
                <w:rFonts w:hint="default" w:ascii="Calibri" w:hAnsi="Calibri" w:eastAsia="宋体" w:cs="Calibri"/>
                <w:b/>
                <w:bCs/>
                <w:i w:val="0"/>
                <w:iCs w:val="0"/>
                <w:color w:val="000000"/>
                <w:sz w:val="21"/>
                <w:szCs w:val="21"/>
                <w:u w:val="none"/>
              </w:rPr>
            </w:pPr>
          </w:p>
        </w:tc>
        <w:tc>
          <w:tcPr>
            <w:tcW w:w="1531" w:type="dxa"/>
            <w:gridSpan w:val="3"/>
            <w:vAlign w:val="center"/>
          </w:tcPr>
          <w:p w14:paraId="2BDC243C">
            <w:pPr>
              <w:jc w:val="left"/>
              <w:rPr>
                <w:rFonts w:hint="default" w:ascii="Calibri" w:hAnsi="Calibri" w:eastAsia="宋体" w:cs="Calibri"/>
                <w:i w:val="0"/>
                <w:iCs w:val="0"/>
                <w:color w:val="000000"/>
                <w:sz w:val="21"/>
                <w:szCs w:val="21"/>
                <w:u w:val="none"/>
              </w:rPr>
            </w:pPr>
          </w:p>
        </w:tc>
        <w:tc>
          <w:tcPr>
            <w:tcW w:w="1909" w:type="dxa"/>
            <w:vAlign w:val="center"/>
          </w:tcPr>
          <w:p w14:paraId="2FF5EC4D">
            <w:pPr>
              <w:jc w:val="left"/>
              <w:rPr>
                <w:rFonts w:hint="default" w:ascii="Calibri" w:hAnsi="Calibri" w:eastAsia="宋体" w:cs="Calibri"/>
                <w:i w:val="0"/>
                <w:iCs w:val="0"/>
                <w:color w:val="000000"/>
                <w:sz w:val="21"/>
                <w:szCs w:val="21"/>
                <w:u w:val="none"/>
              </w:rPr>
            </w:pPr>
          </w:p>
        </w:tc>
        <w:tc>
          <w:tcPr>
            <w:tcW w:w="2735" w:type="dxa"/>
            <w:gridSpan w:val="4"/>
            <w:vAlign w:val="center"/>
          </w:tcPr>
          <w:p w14:paraId="58A91DCF">
            <w:pPr>
              <w:jc w:val="left"/>
              <w:rPr>
                <w:rFonts w:hint="default" w:ascii="Calibri" w:hAnsi="Calibri" w:eastAsia="宋体" w:cs="Calibri"/>
                <w:i w:val="0"/>
                <w:iCs w:val="0"/>
                <w:color w:val="000000"/>
                <w:sz w:val="21"/>
                <w:szCs w:val="21"/>
                <w:u w:val="none"/>
              </w:rPr>
            </w:pPr>
          </w:p>
        </w:tc>
        <w:tc>
          <w:tcPr>
            <w:tcW w:w="686" w:type="dxa"/>
            <w:gridSpan w:val="2"/>
            <w:vAlign w:val="center"/>
          </w:tcPr>
          <w:p w14:paraId="4FAEAAE8">
            <w:pPr>
              <w:jc w:val="left"/>
              <w:rPr>
                <w:rFonts w:hint="default" w:ascii="Calibri" w:hAnsi="Calibri" w:eastAsia="宋体" w:cs="Calibri"/>
                <w:i w:val="0"/>
                <w:iCs w:val="0"/>
                <w:color w:val="000000"/>
                <w:sz w:val="21"/>
                <w:szCs w:val="21"/>
                <w:u w:val="none"/>
              </w:rPr>
            </w:pPr>
          </w:p>
        </w:tc>
        <w:tc>
          <w:tcPr>
            <w:tcW w:w="482" w:type="dxa"/>
            <w:vAlign w:val="center"/>
          </w:tcPr>
          <w:p w14:paraId="27586126">
            <w:pPr>
              <w:jc w:val="right"/>
              <w:rPr>
                <w:rFonts w:hint="default" w:ascii="Calibri" w:hAnsi="Calibri" w:eastAsia="宋体" w:cs="Calibri"/>
                <w:i w:val="0"/>
                <w:iCs w:val="0"/>
                <w:color w:val="000000"/>
                <w:sz w:val="21"/>
                <w:szCs w:val="21"/>
                <w:u w:val="none"/>
              </w:rPr>
            </w:pPr>
          </w:p>
        </w:tc>
        <w:tc>
          <w:tcPr>
            <w:tcW w:w="1916" w:type="dxa"/>
            <w:vAlign w:val="center"/>
          </w:tcPr>
          <w:p w14:paraId="1733DF45">
            <w:pPr>
              <w:jc w:val="left"/>
              <w:rPr>
                <w:rFonts w:hint="default" w:ascii="Calibri" w:hAnsi="Calibri" w:eastAsia="宋体" w:cs="Calibri"/>
                <w:i w:val="0"/>
                <w:iCs w:val="0"/>
                <w:color w:val="000000"/>
                <w:sz w:val="21"/>
                <w:szCs w:val="21"/>
                <w:u w:val="none"/>
              </w:rPr>
            </w:pPr>
          </w:p>
        </w:tc>
        <w:tc>
          <w:tcPr>
            <w:tcW w:w="1505" w:type="dxa"/>
            <w:gridSpan w:val="2"/>
            <w:vAlign w:val="center"/>
          </w:tcPr>
          <w:p w14:paraId="5268977D">
            <w:pPr>
              <w:jc w:val="left"/>
              <w:rPr>
                <w:rFonts w:hint="default" w:ascii="Calibri" w:hAnsi="Calibri" w:eastAsia="宋体" w:cs="Calibri"/>
                <w:i w:val="0"/>
                <w:iCs w:val="0"/>
                <w:color w:val="000000"/>
                <w:sz w:val="21"/>
                <w:szCs w:val="21"/>
                <w:u w:val="none"/>
              </w:rPr>
            </w:pPr>
          </w:p>
        </w:tc>
        <w:tc>
          <w:tcPr>
            <w:tcW w:w="1711" w:type="dxa"/>
            <w:vAlign w:val="center"/>
          </w:tcPr>
          <w:p w14:paraId="5DAAE149">
            <w:pPr>
              <w:jc w:val="left"/>
              <w:rPr>
                <w:rFonts w:hint="default" w:ascii="Calibri" w:hAnsi="Calibri" w:eastAsia="宋体" w:cs="Calibri"/>
                <w:i w:val="0"/>
                <w:iCs w:val="0"/>
                <w:color w:val="000000"/>
                <w:sz w:val="21"/>
                <w:szCs w:val="21"/>
                <w:u w:val="none"/>
              </w:rPr>
            </w:pPr>
          </w:p>
        </w:tc>
      </w:tr>
      <w:tr w14:paraId="77F39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307FB48B">
            <w:pPr>
              <w:jc w:val="center"/>
              <w:rPr>
                <w:rFonts w:hint="default" w:ascii="Calibri" w:hAnsi="Calibri" w:eastAsia="宋体" w:cs="Calibri"/>
                <w:b/>
                <w:bCs/>
                <w:i w:val="0"/>
                <w:iCs w:val="0"/>
                <w:color w:val="000000"/>
                <w:sz w:val="21"/>
                <w:szCs w:val="21"/>
                <w:u w:val="none"/>
              </w:rPr>
            </w:pPr>
          </w:p>
        </w:tc>
        <w:tc>
          <w:tcPr>
            <w:tcW w:w="1531" w:type="dxa"/>
            <w:gridSpan w:val="3"/>
            <w:vAlign w:val="center"/>
          </w:tcPr>
          <w:p w14:paraId="4C529BE0">
            <w:pPr>
              <w:jc w:val="left"/>
              <w:rPr>
                <w:rFonts w:hint="default" w:ascii="Calibri" w:hAnsi="Calibri" w:eastAsia="宋体" w:cs="Calibri"/>
                <w:i w:val="0"/>
                <w:iCs w:val="0"/>
                <w:color w:val="000000"/>
                <w:sz w:val="21"/>
                <w:szCs w:val="21"/>
                <w:u w:val="none"/>
              </w:rPr>
            </w:pPr>
          </w:p>
        </w:tc>
        <w:tc>
          <w:tcPr>
            <w:tcW w:w="1909" w:type="dxa"/>
            <w:vAlign w:val="center"/>
          </w:tcPr>
          <w:p w14:paraId="0A91E3AB">
            <w:pPr>
              <w:jc w:val="left"/>
              <w:rPr>
                <w:rFonts w:hint="default" w:ascii="Calibri" w:hAnsi="Calibri" w:eastAsia="宋体" w:cs="Calibri"/>
                <w:i w:val="0"/>
                <w:iCs w:val="0"/>
                <w:color w:val="000000"/>
                <w:sz w:val="21"/>
                <w:szCs w:val="21"/>
                <w:u w:val="none"/>
              </w:rPr>
            </w:pPr>
          </w:p>
        </w:tc>
        <w:tc>
          <w:tcPr>
            <w:tcW w:w="2735" w:type="dxa"/>
            <w:gridSpan w:val="4"/>
            <w:vAlign w:val="center"/>
          </w:tcPr>
          <w:p w14:paraId="1D0452F0">
            <w:pPr>
              <w:jc w:val="left"/>
              <w:rPr>
                <w:rFonts w:hint="default" w:ascii="Calibri" w:hAnsi="Calibri" w:eastAsia="宋体" w:cs="Calibri"/>
                <w:i w:val="0"/>
                <w:iCs w:val="0"/>
                <w:color w:val="000000"/>
                <w:sz w:val="21"/>
                <w:szCs w:val="21"/>
                <w:u w:val="none"/>
              </w:rPr>
            </w:pPr>
          </w:p>
        </w:tc>
        <w:tc>
          <w:tcPr>
            <w:tcW w:w="686" w:type="dxa"/>
            <w:gridSpan w:val="2"/>
            <w:vAlign w:val="center"/>
          </w:tcPr>
          <w:p w14:paraId="63BE5E76">
            <w:pPr>
              <w:jc w:val="left"/>
              <w:rPr>
                <w:rFonts w:hint="default" w:ascii="Calibri" w:hAnsi="Calibri" w:eastAsia="宋体" w:cs="Calibri"/>
                <w:i w:val="0"/>
                <w:iCs w:val="0"/>
                <w:color w:val="000000"/>
                <w:sz w:val="21"/>
                <w:szCs w:val="21"/>
                <w:u w:val="none"/>
              </w:rPr>
            </w:pPr>
          </w:p>
        </w:tc>
        <w:tc>
          <w:tcPr>
            <w:tcW w:w="482" w:type="dxa"/>
            <w:vAlign w:val="center"/>
          </w:tcPr>
          <w:p w14:paraId="7F86941E">
            <w:pPr>
              <w:jc w:val="right"/>
              <w:rPr>
                <w:rFonts w:hint="default" w:ascii="Calibri" w:hAnsi="Calibri" w:eastAsia="宋体" w:cs="Calibri"/>
                <w:i w:val="0"/>
                <w:iCs w:val="0"/>
                <w:color w:val="000000"/>
                <w:sz w:val="21"/>
                <w:szCs w:val="21"/>
                <w:u w:val="none"/>
              </w:rPr>
            </w:pPr>
          </w:p>
        </w:tc>
        <w:tc>
          <w:tcPr>
            <w:tcW w:w="1916" w:type="dxa"/>
            <w:vAlign w:val="center"/>
          </w:tcPr>
          <w:p w14:paraId="662C42F6">
            <w:pPr>
              <w:jc w:val="left"/>
              <w:rPr>
                <w:rFonts w:hint="default" w:ascii="Calibri" w:hAnsi="Calibri" w:eastAsia="宋体" w:cs="Calibri"/>
                <w:i w:val="0"/>
                <w:iCs w:val="0"/>
                <w:color w:val="000000"/>
                <w:sz w:val="21"/>
                <w:szCs w:val="21"/>
                <w:u w:val="none"/>
              </w:rPr>
            </w:pPr>
          </w:p>
        </w:tc>
        <w:tc>
          <w:tcPr>
            <w:tcW w:w="1505" w:type="dxa"/>
            <w:gridSpan w:val="2"/>
            <w:vAlign w:val="center"/>
          </w:tcPr>
          <w:p w14:paraId="67B88F33">
            <w:pPr>
              <w:jc w:val="left"/>
              <w:rPr>
                <w:rFonts w:hint="default" w:ascii="Calibri" w:hAnsi="Calibri" w:eastAsia="宋体" w:cs="Calibri"/>
                <w:i w:val="0"/>
                <w:iCs w:val="0"/>
                <w:color w:val="000000"/>
                <w:sz w:val="21"/>
                <w:szCs w:val="21"/>
                <w:u w:val="none"/>
              </w:rPr>
            </w:pPr>
          </w:p>
        </w:tc>
        <w:tc>
          <w:tcPr>
            <w:tcW w:w="1711" w:type="dxa"/>
            <w:vAlign w:val="center"/>
          </w:tcPr>
          <w:p w14:paraId="0A3775DF">
            <w:pPr>
              <w:jc w:val="left"/>
              <w:rPr>
                <w:rFonts w:hint="default" w:ascii="Calibri" w:hAnsi="Calibri" w:eastAsia="宋体" w:cs="Calibri"/>
                <w:i w:val="0"/>
                <w:iCs w:val="0"/>
                <w:color w:val="000000"/>
                <w:sz w:val="21"/>
                <w:szCs w:val="21"/>
                <w:u w:val="none"/>
              </w:rPr>
            </w:pPr>
          </w:p>
        </w:tc>
      </w:tr>
    </w:tbl>
    <w:p w14:paraId="5AE6B2BE">
      <w:pPr>
        <w:rPr>
          <w:rFonts w:hint="default" w:ascii="仿宋" w:hAnsi="仿宋" w:eastAsia="仿宋" w:cs="仿宋"/>
          <w:b w:val="0"/>
          <w:bCs/>
          <w:sz w:val="32"/>
          <w:szCs w:val="32"/>
          <w:highlight w:val="none"/>
          <w:lang w:val="en-US" w:eastAsia="zh-CN"/>
        </w:rPr>
      </w:pPr>
    </w:p>
    <w:p w14:paraId="4218040C">
      <w:pPr>
        <w:rPr>
          <w:rFonts w:hint="default" w:ascii="仿宋" w:hAnsi="仿宋" w:eastAsia="仿宋" w:cs="仿宋"/>
          <w:b w:val="0"/>
          <w:bCs/>
          <w:sz w:val="32"/>
          <w:szCs w:val="32"/>
          <w:highlight w:val="none"/>
          <w:lang w:val="en-US" w:eastAsia="zh-CN"/>
        </w:rPr>
      </w:pPr>
    </w:p>
    <w:p w14:paraId="084AE123">
      <w:pPr>
        <w:rPr>
          <w:rFonts w:hint="default" w:ascii="仿宋" w:hAnsi="仿宋" w:eastAsia="仿宋" w:cs="仿宋"/>
          <w:b w:val="0"/>
          <w:bCs/>
          <w:sz w:val="32"/>
          <w:szCs w:val="32"/>
          <w:highlight w:val="none"/>
          <w:lang w:val="en-US" w:eastAsia="zh-CN"/>
        </w:rPr>
      </w:pPr>
    </w:p>
    <w:p w14:paraId="7887E55C">
      <w:pPr>
        <w:numPr>
          <w:ilvl w:val="0"/>
          <w:numId w:val="9"/>
        </w:numPr>
        <w:ind w:left="0" w:leftChars="0" w:firstLine="643" w:firstLineChars="200"/>
        <w:rPr>
          <w:rFonts w:hint="default" w:ascii="仿宋" w:hAnsi="仿宋" w:eastAsia="仿宋" w:cs="仿宋"/>
          <w:b/>
          <w:bCs w:val="0"/>
          <w:sz w:val="32"/>
          <w:szCs w:val="32"/>
          <w:highlight w:val="none"/>
          <w:lang w:val="en-US" w:eastAsia="zh-CN"/>
        </w:rPr>
      </w:pPr>
      <w:r>
        <w:rPr>
          <w:rFonts w:hint="default" w:ascii="仿宋" w:hAnsi="仿宋" w:eastAsia="仿宋" w:cs="仿宋"/>
          <w:b/>
          <w:bCs w:val="0"/>
          <w:sz w:val="32"/>
          <w:szCs w:val="32"/>
          <w:highlight w:val="none"/>
          <w:lang w:val="en-US" w:eastAsia="zh-CN"/>
        </w:rPr>
        <w:t>综合执法一线经费</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168"/>
        <w:gridCol w:w="967"/>
        <w:gridCol w:w="396"/>
        <w:gridCol w:w="2144"/>
        <w:gridCol w:w="220"/>
        <w:gridCol w:w="74"/>
        <w:gridCol w:w="943"/>
        <w:gridCol w:w="1547"/>
        <w:gridCol w:w="344"/>
        <w:gridCol w:w="302"/>
        <w:gridCol w:w="553"/>
        <w:gridCol w:w="1797"/>
        <w:gridCol w:w="182"/>
        <w:gridCol w:w="1232"/>
        <w:gridCol w:w="1606"/>
      </w:tblGrid>
      <w:tr w14:paraId="1530F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64DEE98F">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3"/>
            <w:vAlign w:val="center"/>
          </w:tcPr>
          <w:p w14:paraId="7D01E1B7">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13060522P00401010001E</w:t>
            </w:r>
          </w:p>
        </w:tc>
        <w:tc>
          <w:tcPr>
            <w:tcW w:w="1237" w:type="dxa"/>
            <w:gridSpan w:val="3"/>
            <w:vAlign w:val="center"/>
          </w:tcPr>
          <w:p w14:paraId="6C526C34">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07EF19A6">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执法一线人员经费</w:t>
            </w:r>
          </w:p>
        </w:tc>
      </w:tr>
      <w:tr w14:paraId="7E993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6D827A6A">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3"/>
            <w:vAlign w:val="center"/>
          </w:tcPr>
          <w:p w14:paraId="4328A07E">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29.16万元</w:t>
            </w:r>
          </w:p>
        </w:tc>
        <w:tc>
          <w:tcPr>
            <w:tcW w:w="1237" w:type="dxa"/>
            <w:gridSpan w:val="3"/>
            <w:vAlign w:val="center"/>
          </w:tcPr>
          <w:p w14:paraId="620EE523">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6377C5C5">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执法一线人员经费</w:t>
            </w:r>
          </w:p>
        </w:tc>
      </w:tr>
      <w:tr w14:paraId="36EE1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4F2A7516">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4781ACCB">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3"/>
            <w:vAlign w:val="center"/>
          </w:tcPr>
          <w:p w14:paraId="7FB93068">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4"/>
            <w:vAlign w:val="center"/>
          </w:tcPr>
          <w:p w14:paraId="3A1EF5BF">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74715B61">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3CCB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32B72E03">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01E56473">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3"/>
            <w:vAlign w:val="center"/>
          </w:tcPr>
          <w:p w14:paraId="3DEFECAF">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4"/>
            <w:vAlign w:val="center"/>
          </w:tcPr>
          <w:p w14:paraId="39BD8EA2">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17548B2A">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3669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Align w:val="center"/>
          </w:tcPr>
          <w:p w14:paraId="237F1F86">
            <w:pPr>
              <w:widowControl/>
              <w:jc w:val="center"/>
              <w:textAlignment w:val="center"/>
              <w:rPr>
                <w:rFonts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绩效目标</w:t>
            </w:r>
          </w:p>
        </w:tc>
        <w:tc>
          <w:tcPr>
            <w:tcW w:w="1531" w:type="dxa"/>
            <w:gridSpan w:val="3"/>
            <w:vAlign w:val="center"/>
          </w:tcPr>
          <w:p w14:paraId="3914658E">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0944" w:type="dxa"/>
            <w:gridSpan w:val="12"/>
            <w:vAlign w:val="center"/>
          </w:tcPr>
          <w:p w14:paraId="71C05945">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城管执法经费</w:t>
            </w:r>
          </w:p>
        </w:tc>
      </w:tr>
      <w:tr w14:paraId="79B65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restart"/>
            <w:vAlign w:val="center"/>
          </w:tcPr>
          <w:p w14:paraId="39C80E3C">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531" w:type="dxa"/>
            <w:gridSpan w:val="3"/>
            <w:vMerge w:val="restart"/>
            <w:vAlign w:val="center"/>
          </w:tcPr>
          <w:p w14:paraId="3D52EBBB">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2364" w:type="dxa"/>
            <w:gridSpan w:val="2"/>
            <w:vMerge w:val="restart"/>
            <w:vAlign w:val="center"/>
          </w:tcPr>
          <w:p w14:paraId="0629F63D">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2564" w:type="dxa"/>
            <w:gridSpan w:val="3"/>
            <w:vMerge w:val="restart"/>
            <w:vAlign w:val="center"/>
          </w:tcPr>
          <w:p w14:paraId="167850E6">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绩效指标描述（指标内容）</w:t>
            </w:r>
          </w:p>
        </w:tc>
        <w:tc>
          <w:tcPr>
            <w:tcW w:w="2996" w:type="dxa"/>
            <w:gridSpan w:val="4"/>
            <w:vAlign w:val="center"/>
          </w:tcPr>
          <w:p w14:paraId="2B20F537">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414" w:type="dxa"/>
            <w:gridSpan w:val="2"/>
            <w:vMerge w:val="restart"/>
            <w:vAlign w:val="center"/>
          </w:tcPr>
          <w:p w14:paraId="2385AB5D">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606" w:type="dxa"/>
            <w:vMerge w:val="restart"/>
            <w:vAlign w:val="center"/>
          </w:tcPr>
          <w:p w14:paraId="4E85B681">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5F524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19350EB1">
            <w:pPr>
              <w:jc w:val="center"/>
              <w:rPr>
                <w:rFonts w:hint="default" w:ascii="Calibri" w:hAnsi="Calibri" w:eastAsia="宋体" w:cs="Calibri"/>
                <w:b/>
                <w:bCs/>
                <w:i w:val="0"/>
                <w:iCs w:val="0"/>
                <w:color w:val="000000"/>
                <w:sz w:val="21"/>
                <w:szCs w:val="21"/>
                <w:u w:val="none"/>
              </w:rPr>
            </w:pPr>
          </w:p>
        </w:tc>
        <w:tc>
          <w:tcPr>
            <w:tcW w:w="1531" w:type="dxa"/>
            <w:gridSpan w:val="3"/>
            <w:vMerge w:val="continue"/>
            <w:vAlign w:val="center"/>
          </w:tcPr>
          <w:p w14:paraId="6233876B">
            <w:pPr>
              <w:jc w:val="center"/>
              <w:rPr>
                <w:rFonts w:hint="default" w:ascii="Calibri" w:hAnsi="Calibri" w:eastAsia="宋体" w:cs="Calibri"/>
                <w:b/>
                <w:bCs/>
                <w:i w:val="0"/>
                <w:iCs w:val="0"/>
                <w:color w:val="000000"/>
                <w:sz w:val="21"/>
                <w:szCs w:val="21"/>
                <w:u w:val="none"/>
              </w:rPr>
            </w:pPr>
          </w:p>
        </w:tc>
        <w:tc>
          <w:tcPr>
            <w:tcW w:w="2364" w:type="dxa"/>
            <w:gridSpan w:val="2"/>
            <w:vMerge w:val="continue"/>
            <w:vAlign w:val="center"/>
          </w:tcPr>
          <w:p w14:paraId="22362A56">
            <w:pPr>
              <w:jc w:val="center"/>
              <w:rPr>
                <w:rFonts w:hint="default" w:ascii="Calibri" w:hAnsi="Calibri" w:eastAsia="宋体" w:cs="Calibri"/>
                <w:b/>
                <w:bCs/>
                <w:i w:val="0"/>
                <w:iCs w:val="0"/>
                <w:color w:val="000000"/>
                <w:sz w:val="21"/>
                <w:szCs w:val="21"/>
                <w:u w:val="none"/>
              </w:rPr>
            </w:pPr>
          </w:p>
        </w:tc>
        <w:tc>
          <w:tcPr>
            <w:tcW w:w="2564" w:type="dxa"/>
            <w:gridSpan w:val="3"/>
            <w:vMerge w:val="continue"/>
            <w:vAlign w:val="center"/>
          </w:tcPr>
          <w:p w14:paraId="7862C2E1">
            <w:pPr>
              <w:jc w:val="center"/>
              <w:rPr>
                <w:rFonts w:hint="default" w:ascii="Calibri" w:hAnsi="Calibri" w:eastAsia="宋体" w:cs="Calibri"/>
                <w:b/>
                <w:bCs/>
                <w:i w:val="0"/>
                <w:iCs w:val="0"/>
                <w:color w:val="000000"/>
                <w:sz w:val="21"/>
                <w:szCs w:val="21"/>
                <w:u w:val="none"/>
              </w:rPr>
            </w:pPr>
          </w:p>
        </w:tc>
        <w:tc>
          <w:tcPr>
            <w:tcW w:w="646" w:type="dxa"/>
            <w:gridSpan w:val="2"/>
            <w:vAlign w:val="center"/>
          </w:tcPr>
          <w:p w14:paraId="6F4AD82D">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553" w:type="dxa"/>
            <w:vAlign w:val="center"/>
          </w:tcPr>
          <w:p w14:paraId="7451195D">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797" w:type="dxa"/>
            <w:vAlign w:val="center"/>
          </w:tcPr>
          <w:p w14:paraId="1F1EFD67">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414" w:type="dxa"/>
            <w:gridSpan w:val="2"/>
            <w:vMerge w:val="continue"/>
            <w:vAlign w:val="center"/>
          </w:tcPr>
          <w:p w14:paraId="74CE760D">
            <w:pPr>
              <w:jc w:val="center"/>
              <w:rPr>
                <w:rFonts w:hint="default" w:ascii="Calibri" w:hAnsi="Calibri" w:eastAsia="宋体" w:cs="Calibri"/>
                <w:b/>
                <w:bCs/>
                <w:i w:val="0"/>
                <w:iCs w:val="0"/>
                <w:color w:val="000000"/>
                <w:sz w:val="21"/>
                <w:szCs w:val="21"/>
                <w:u w:val="none"/>
              </w:rPr>
            </w:pPr>
          </w:p>
        </w:tc>
        <w:tc>
          <w:tcPr>
            <w:tcW w:w="1606" w:type="dxa"/>
            <w:vMerge w:val="continue"/>
            <w:vAlign w:val="center"/>
          </w:tcPr>
          <w:p w14:paraId="280E2603">
            <w:pPr>
              <w:jc w:val="center"/>
              <w:rPr>
                <w:rFonts w:hint="default" w:ascii="Calibri" w:hAnsi="Calibri" w:eastAsia="宋体" w:cs="Calibri"/>
                <w:b/>
                <w:bCs/>
                <w:i w:val="0"/>
                <w:iCs w:val="0"/>
                <w:color w:val="000000"/>
                <w:sz w:val="21"/>
                <w:szCs w:val="21"/>
                <w:u w:val="none"/>
              </w:rPr>
            </w:pPr>
          </w:p>
        </w:tc>
      </w:tr>
      <w:tr w14:paraId="26CAB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restart"/>
            <w:vAlign w:val="center"/>
          </w:tcPr>
          <w:p w14:paraId="0182B8B0">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产出指标</w:t>
            </w:r>
          </w:p>
        </w:tc>
        <w:tc>
          <w:tcPr>
            <w:tcW w:w="1531" w:type="dxa"/>
            <w:gridSpan w:val="3"/>
            <w:vAlign w:val="center"/>
          </w:tcPr>
          <w:p w14:paraId="5EEF2FF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数量指标</w:t>
            </w:r>
          </w:p>
        </w:tc>
        <w:tc>
          <w:tcPr>
            <w:tcW w:w="2364" w:type="dxa"/>
            <w:gridSpan w:val="2"/>
            <w:vAlign w:val="center"/>
          </w:tcPr>
          <w:p w14:paraId="65BB75E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一线人员数量</w:t>
            </w:r>
          </w:p>
        </w:tc>
        <w:tc>
          <w:tcPr>
            <w:tcW w:w="2564" w:type="dxa"/>
            <w:gridSpan w:val="3"/>
            <w:vAlign w:val="center"/>
          </w:tcPr>
          <w:p w14:paraId="55E64F3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一线人员81人</w:t>
            </w:r>
          </w:p>
        </w:tc>
        <w:tc>
          <w:tcPr>
            <w:tcW w:w="646" w:type="dxa"/>
            <w:gridSpan w:val="2"/>
            <w:vAlign w:val="center"/>
          </w:tcPr>
          <w:p w14:paraId="2279C5A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53" w:type="dxa"/>
            <w:vAlign w:val="center"/>
          </w:tcPr>
          <w:p w14:paraId="71E6602E">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81</w:t>
            </w:r>
          </w:p>
        </w:tc>
        <w:tc>
          <w:tcPr>
            <w:tcW w:w="1797" w:type="dxa"/>
            <w:vAlign w:val="center"/>
          </w:tcPr>
          <w:p w14:paraId="2297695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人</w:t>
            </w:r>
          </w:p>
        </w:tc>
        <w:tc>
          <w:tcPr>
            <w:tcW w:w="1414" w:type="dxa"/>
            <w:gridSpan w:val="2"/>
            <w:vAlign w:val="center"/>
          </w:tcPr>
          <w:p w14:paraId="0C1770E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工资测算表</w:t>
            </w:r>
          </w:p>
        </w:tc>
        <w:tc>
          <w:tcPr>
            <w:tcW w:w="1606" w:type="dxa"/>
            <w:vAlign w:val="center"/>
          </w:tcPr>
          <w:p w14:paraId="3FA8178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77C9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3F4494B7">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34F7DE4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质量指标</w:t>
            </w:r>
          </w:p>
        </w:tc>
        <w:tc>
          <w:tcPr>
            <w:tcW w:w="2364" w:type="dxa"/>
            <w:gridSpan w:val="2"/>
            <w:vAlign w:val="center"/>
          </w:tcPr>
          <w:p w14:paraId="5896E6F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发放标准</w:t>
            </w:r>
          </w:p>
        </w:tc>
        <w:tc>
          <w:tcPr>
            <w:tcW w:w="2564" w:type="dxa"/>
            <w:gridSpan w:val="3"/>
            <w:vAlign w:val="center"/>
          </w:tcPr>
          <w:p w14:paraId="39A8ED5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按标准发放</w:t>
            </w:r>
          </w:p>
        </w:tc>
        <w:tc>
          <w:tcPr>
            <w:tcW w:w="646" w:type="dxa"/>
            <w:gridSpan w:val="2"/>
            <w:vAlign w:val="center"/>
          </w:tcPr>
          <w:p w14:paraId="02B69E8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53" w:type="dxa"/>
            <w:vAlign w:val="center"/>
          </w:tcPr>
          <w:p w14:paraId="008223F9">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797" w:type="dxa"/>
            <w:vAlign w:val="center"/>
          </w:tcPr>
          <w:p w14:paraId="55A8B55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14" w:type="dxa"/>
            <w:gridSpan w:val="2"/>
            <w:vAlign w:val="center"/>
          </w:tcPr>
          <w:p w14:paraId="1F3B12C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工资测算表</w:t>
            </w:r>
          </w:p>
        </w:tc>
        <w:tc>
          <w:tcPr>
            <w:tcW w:w="1606" w:type="dxa"/>
            <w:vAlign w:val="center"/>
          </w:tcPr>
          <w:p w14:paraId="1438541D">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1838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10405EF9">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0522213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时效指标</w:t>
            </w:r>
          </w:p>
        </w:tc>
        <w:tc>
          <w:tcPr>
            <w:tcW w:w="2364" w:type="dxa"/>
            <w:gridSpan w:val="2"/>
            <w:vAlign w:val="center"/>
          </w:tcPr>
          <w:p w14:paraId="33FD53F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人员工作支付及时性</w:t>
            </w:r>
          </w:p>
        </w:tc>
        <w:tc>
          <w:tcPr>
            <w:tcW w:w="2564" w:type="dxa"/>
            <w:gridSpan w:val="3"/>
            <w:vAlign w:val="center"/>
          </w:tcPr>
          <w:p w14:paraId="19E690C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按月发放</w:t>
            </w:r>
          </w:p>
        </w:tc>
        <w:tc>
          <w:tcPr>
            <w:tcW w:w="646" w:type="dxa"/>
            <w:gridSpan w:val="2"/>
            <w:vAlign w:val="center"/>
          </w:tcPr>
          <w:p w14:paraId="3808F94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53" w:type="dxa"/>
            <w:vAlign w:val="center"/>
          </w:tcPr>
          <w:p w14:paraId="63E7F7D5">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797" w:type="dxa"/>
            <w:vAlign w:val="center"/>
          </w:tcPr>
          <w:p w14:paraId="56A5D09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14" w:type="dxa"/>
            <w:gridSpan w:val="2"/>
            <w:vAlign w:val="center"/>
          </w:tcPr>
          <w:p w14:paraId="1F87D7A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工资测算表</w:t>
            </w:r>
          </w:p>
        </w:tc>
        <w:tc>
          <w:tcPr>
            <w:tcW w:w="1606" w:type="dxa"/>
            <w:vAlign w:val="center"/>
          </w:tcPr>
          <w:p w14:paraId="6D2DA5C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287E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3468D19C">
            <w:pPr>
              <w:jc w:val="center"/>
              <w:rPr>
                <w:rFonts w:hint="default" w:ascii="Calibri" w:hAnsi="Calibri" w:eastAsia="宋体" w:cs="Calibri"/>
                <w:b w:val="0"/>
                <w:bCs w:val="0"/>
                <w:i w:val="0"/>
                <w:iCs w:val="0"/>
                <w:color w:val="000000"/>
                <w:sz w:val="21"/>
                <w:szCs w:val="21"/>
                <w:u w:val="none"/>
              </w:rPr>
            </w:pPr>
          </w:p>
        </w:tc>
        <w:tc>
          <w:tcPr>
            <w:tcW w:w="1531" w:type="dxa"/>
            <w:gridSpan w:val="3"/>
            <w:vAlign w:val="top"/>
          </w:tcPr>
          <w:p w14:paraId="0D1D5DC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成本指标</w:t>
            </w:r>
          </w:p>
        </w:tc>
        <w:tc>
          <w:tcPr>
            <w:tcW w:w="2364" w:type="dxa"/>
            <w:gridSpan w:val="2"/>
            <w:vAlign w:val="top"/>
          </w:tcPr>
          <w:p w14:paraId="55F886C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支付聘用人员工资额</w:t>
            </w:r>
          </w:p>
        </w:tc>
        <w:tc>
          <w:tcPr>
            <w:tcW w:w="2564" w:type="dxa"/>
            <w:gridSpan w:val="3"/>
            <w:vAlign w:val="top"/>
          </w:tcPr>
          <w:p w14:paraId="6780DF0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每人每月300元</w:t>
            </w:r>
          </w:p>
        </w:tc>
        <w:tc>
          <w:tcPr>
            <w:tcW w:w="646" w:type="dxa"/>
            <w:gridSpan w:val="2"/>
            <w:vAlign w:val="top"/>
          </w:tcPr>
          <w:p w14:paraId="5298D98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53" w:type="dxa"/>
            <w:vAlign w:val="top"/>
          </w:tcPr>
          <w:p w14:paraId="21E30097">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797" w:type="dxa"/>
            <w:vAlign w:val="top"/>
          </w:tcPr>
          <w:p w14:paraId="6A3F5F4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14" w:type="dxa"/>
            <w:gridSpan w:val="2"/>
            <w:vAlign w:val="top"/>
          </w:tcPr>
          <w:p w14:paraId="7BE1A54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工资测算表</w:t>
            </w:r>
          </w:p>
        </w:tc>
        <w:tc>
          <w:tcPr>
            <w:tcW w:w="1606" w:type="dxa"/>
            <w:vAlign w:val="top"/>
          </w:tcPr>
          <w:p w14:paraId="24E2305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76B2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restart"/>
            <w:vAlign w:val="center"/>
          </w:tcPr>
          <w:p w14:paraId="2A623DB9">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效益指标</w:t>
            </w:r>
          </w:p>
        </w:tc>
        <w:tc>
          <w:tcPr>
            <w:tcW w:w="1531" w:type="dxa"/>
            <w:gridSpan w:val="3"/>
            <w:vAlign w:val="center"/>
          </w:tcPr>
          <w:p w14:paraId="240C61F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2364" w:type="dxa"/>
            <w:gridSpan w:val="2"/>
            <w:vAlign w:val="center"/>
          </w:tcPr>
          <w:p w14:paraId="77ACF46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保人员队伍建设</w:t>
            </w:r>
          </w:p>
        </w:tc>
        <w:tc>
          <w:tcPr>
            <w:tcW w:w="2564" w:type="dxa"/>
            <w:gridSpan w:val="3"/>
            <w:vAlign w:val="center"/>
          </w:tcPr>
          <w:p w14:paraId="2EEB112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保人员队伍建设</w:t>
            </w:r>
          </w:p>
        </w:tc>
        <w:tc>
          <w:tcPr>
            <w:tcW w:w="646" w:type="dxa"/>
            <w:gridSpan w:val="2"/>
            <w:vAlign w:val="center"/>
          </w:tcPr>
          <w:p w14:paraId="51B3F8B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53" w:type="dxa"/>
            <w:vAlign w:val="center"/>
          </w:tcPr>
          <w:p w14:paraId="1F7BBD1D">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797" w:type="dxa"/>
            <w:vAlign w:val="center"/>
          </w:tcPr>
          <w:p w14:paraId="67467A3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14" w:type="dxa"/>
            <w:gridSpan w:val="2"/>
            <w:vAlign w:val="center"/>
          </w:tcPr>
          <w:p w14:paraId="2D0C541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工资测算表</w:t>
            </w:r>
          </w:p>
        </w:tc>
        <w:tc>
          <w:tcPr>
            <w:tcW w:w="1606" w:type="dxa"/>
            <w:vAlign w:val="center"/>
          </w:tcPr>
          <w:p w14:paraId="72EB53D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7E0E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24CE7C82">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0F94336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社会效益指标</w:t>
            </w:r>
          </w:p>
        </w:tc>
        <w:tc>
          <w:tcPr>
            <w:tcW w:w="2364" w:type="dxa"/>
            <w:gridSpan w:val="2"/>
            <w:vAlign w:val="center"/>
          </w:tcPr>
          <w:p w14:paraId="60E5E30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提升人员职业技能水平</w:t>
            </w:r>
          </w:p>
        </w:tc>
        <w:tc>
          <w:tcPr>
            <w:tcW w:w="2564" w:type="dxa"/>
            <w:gridSpan w:val="3"/>
            <w:vAlign w:val="center"/>
          </w:tcPr>
          <w:p w14:paraId="4271590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提升人员职业技能水平</w:t>
            </w:r>
          </w:p>
        </w:tc>
        <w:tc>
          <w:tcPr>
            <w:tcW w:w="646" w:type="dxa"/>
            <w:gridSpan w:val="2"/>
            <w:vAlign w:val="center"/>
          </w:tcPr>
          <w:p w14:paraId="36A93B4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53" w:type="dxa"/>
            <w:vAlign w:val="center"/>
          </w:tcPr>
          <w:p w14:paraId="770EA7C3">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797" w:type="dxa"/>
            <w:vAlign w:val="center"/>
          </w:tcPr>
          <w:p w14:paraId="4324DE2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14" w:type="dxa"/>
            <w:gridSpan w:val="2"/>
            <w:vAlign w:val="center"/>
          </w:tcPr>
          <w:p w14:paraId="38AC33D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工资测算表</w:t>
            </w:r>
          </w:p>
        </w:tc>
        <w:tc>
          <w:tcPr>
            <w:tcW w:w="1606" w:type="dxa"/>
            <w:vAlign w:val="center"/>
          </w:tcPr>
          <w:p w14:paraId="1F42C9B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4714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0041ADD7">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5C5E337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2364" w:type="dxa"/>
            <w:gridSpan w:val="2"/>
            <w:vAlign w:val="center"/>
          </w:tcPr>
          <w:p w14:paraId="5B4642F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保工作正常运转</w:t>
            </w:r>
          </w:p>
        </w:tc>
        <w:tc>
          <w:tcPr>
            <w:tcW w:w="2564" w:type="dxa"/>
            <w:gridSpan w:val="3"/>
            <w:vAlign w:val="center"/>
          </w:tcPr>
          <w:p w14:paraId="0D25694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保工作正常运转</w:t>
            </w:r>
          </w:p>
        </w:tc>
        <w:tc>
          <w:tcPr>
            <w:tcW w:w="646" w:type="dxa"/>
            <w:gridSpan w:val="2"/>
            <w:vAlign w:val="center"/>
          </w:tcPr>
          <w:p w14:paraId="1FFF007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53" w:type="dxa"/>
            <w:vAlign w:val="center"/>
          </w:tcPr>
          <w:p w14:paraId="657243AB">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797" w:type="dxa"/>
            <w:vAlign w:val="center"/>
          </w:tcPr>
          <w:p w14:paraId="36E858D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14" w:type="dxa"/>
            <w:gridSpan w:val="2"/>
            <w:vAlign w:val="center"/>
          </w:tcPr>
          <w:p w14:paraId="54781B9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工资测算表</w:t>
            </w:r>
          </w:p>
        </w:tc>
        <w:tc>
          <w:tcPr>
            <w:tcW w:w="1606" w:type="dxa"/>
            <w:vAlign w:val="center"/>
          </w:tcPr>
          <w:p w14:paraId="4D1A9FE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74105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4799F419">
            <w:pPr>
              <w:jc w:val="center"/>
              <w:rPr>
                <w:rFonts w:hint="default" w:ascii="Calibri" w:hAnsi="Calibri" w:eastAsia="宋体" w:cs="Calibri"/>
                <w:b w:val="0"/>
                <w:bCs w:val="0"/>
                <w:i w:val="0"/>
                <w:iCs w:val="0"/>
                <w:color w:val="000000"/>
                <w:sz w:val="21"/>
                <w:szCs w:val="21"/>
                <w:u w:val="none"/>
              </w:rPr>
            </w:pPr>
          </w:p>
        </w:tc>
        <w:tc>
          <w:tcPr>
            <w:tcW w:w="1531" w:type="dxa"/>
            <w:gridSpan w:val="3"/>
            <w:vAlign w:val="top"/>
          </w:tcPr>
          <w:p w14:paraId="311F9C5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可持续影响指标</w:t>
            </w:r>
          </w:p>
        </w:tc>
        <w:tc>
          <w:tcPr>
            <w:tcW w:w="2364" w:type="dxa"/>
            <w:gridSpan w:val="2"/>
            <w:vAlign w:val="top"/>
          </w:tcPr>
          <w:p w14:paraId="51658AA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提升人员素质</w:t>
            </w:r>
          </w:p>
        </w:tc>
        <w:tc>
          <w:tcPr>
            <w:tcW w:w="2564" w:type="dxa"/>
            <w:gridSpan w:val="3"/>
            <w:vAlign w:val="top"/>
          </w:tcPr>
          <w:p w14:paraId="6CBF4E4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提升人员素质</w:t>
            </w:r>
          </w:p>
        </w:tc>
        <w:tc>
          <w:tcPr>
            <w:tcW w:w="646" w:type="dxa"/>
            <w:gridSpan w:val="2"/>
            <w:vAlign w:val="top"/>
          </w:tcPr>
          <w:p w14:paraId="498364D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53" w:type="dxa"/>
            <w:vAlign w:val="top"/>
          </w:tcPr>
          <w:p w14:paraId="7BBC4B4C">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797" w:type="dxa"/>
            <w:vAlign w:val="top"/>
          </w:tcPr>
          <w:p w14:paraId="31997A2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14" w:type="dxa"/>
            <w:gridSpan w:val="2"/>
            <w:vAlign w:val="top"/>
          </w:tcPr>
          <w:p w14:paraId="787EEA5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工资测算表</w:t>
            </w:r>
          </w:p>
        </w:tc>
        <w:tc>
          <w:tcPr>
            <w:tcW w:w="1606" w:type="dxa"/>
            <w:vAlign w:val="top"/>
          </w:tcPr>
          <w:p w14:paraId="375E93C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26B83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restart"/>
            <w:vAlign w:val="center"/>
          </w:tcPr>
          <w:p w14:paraId="3475799D">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满意度指标</w:t>
            </w:r>
          </w:p>
        </w:tc>
        <w:tc>
          <w:tcPr>
            <w:tcW w:w="1531" w:type="dxa"/>
            <w:gridSpan w:val="3"/>
            <w:vAlign w:val="center"/>
          </w:tcPr>
          <w:p w14:paraId="153CEDB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服务对象满意度指标</w:t>
            </w:r>
          </w:p>
        </w:tc>
        <w:tc>
          <w:tcPr>
            <w:tcW w:w="2364" w:type="dxa"/>
            <w:gridSpan w:val="2"/>
            <w:vAlign w:val="center"/>
          </w:tcPr>
          <w:p w14:paraId="1A8882C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单位内部工作人员满意度</w:t>
            </w:r>
          </w:p>
        </w:tc>
        <w:tc>
          <w:tcPr>
            <w:tcW w:w="2564" w:type="dxa"/>
            <w:gridSpan w:val="3"/>
            <w:vAlign w:val="center"/>
          </w:tcPr>
          <w:p w14:paraId="74DB2D3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单位内部工作人员满意度</w:t>
            </w:r>
          </w:p>
        </w:tc>
        <w:tc>
          <w:tcPr>
            <w:tcW w:w="646" w:type="dxa"/>
            <w:gridSpan w:val="2"/>
            <w:vAlign w:val="center"/>
          </w:tcPr>
          <w:p w14:paraId="012937F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53" w:type="dxa"/>
            <w:vAlign w:val="center"/>
          </w:tcPr>
          <w:p w14:paraId="384B5BE4">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797" w:type="dxa"/>
            <w:vAlign w:val="center"/>
          </w:tcPr>
          <w:p w14:paraId="37C2036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14" w:type="dxa"/>
            <w:gridSpan w:val="2"/>
            <w:vAlign w:val="center"/>
          </w:tcPr>
          <w:p w14:paraId="4B8670D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工资测算表</w:t>
            </w:r>
          </w:p>
        </w:tc>
        <w:tc>
          <w:tcPr>
            <w:tcW w:w="1606" w:type="dxa"/>
            <w:vAlign w:val="center"/>
          </w:tcPr>
          <w:p w14:paraId="497AF3F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790E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70BEC68A">
            <w:pPr>
              <w:jc w:val="center"/>
              <w:rPr>
                <w:rFonts w:hint="default" w:ascii="Calibri" w:hAnsi="Calibri" w:eastAsia="宋体" w:cs="Calibri"/>
                <w:b/>
                <w:bCs/>
                <w:i w:val="0"/>
                <w:iCs w:val="0"/>
                <w:color w:val="000000"/>
                <w:sz w:val="21"/>
                <w:szCs w:val="21"/>
                <w:u w:val="none"/>
              </w:rPr>
            </w:pPr>
          </w:p>
        </w:tc>
        <w:tc>
          <w:tcPr>
            <w:tcW w:w="1531" w:type="dxa"/>
            <w:gridSpan w:val="3"/>
            <w:vAlign w:val="center"/>
          </w:tcPr>
          <w:p w14:paraId="411A57F7">
            <w:pPr>
              <w:jc w:val="left"/>
              <w:rPr>
                <w:rFonts w:hint="default" w:ascii="Calibri" w:hAnsi="Calibri" w:eastAsia="宋体" w:cs="Calibri"/>
                <w:i w:val="0"/>
                <w:iCs w:val="0"/>
                <w:color w:val="000000"/>
                <w:sz w:val="21"/>
                <w:szCs w:val="21"/>
                <w:u w:val="none"/>
              </w:rPr>
            </w:pPr>
          </w:p>
        </w:tc>
        <w:tc>
          <w:tcPr>
            <w:tcW w:w="2364" w:type="dxa"/>
            <w:gridSpan w:val="2"/>
            <w:vAlign w:val="center"/>
          </w:tcPr>
          <w:p w14:paraId="308C4D25">
            <w:pPr>
              <w:jc w:val="left"/>
              <w:rPr>
                <w:rFonts w:hint="default" w:ascii="Calibri" w:hAnsi="Calibri" w:eastAsia="宋体" w:cs="Calibri"/>
                <w:i w:val="0"/>
                <w:iCs w:val="0"/>
                <w:color w:val="000000"/>
                <w:sz w:val="21"/>
                <w:szCs w:val="21"/>
                <w:u w:val="none"/>
              </w:rPr>
            </w:pPr>
          </w:p>
        </w:tc>
        <w:tc>
          <w:tcPr>
            <w:tcW w:w="2564" w:type="dxa"/>
            <w:gridSpan w:val="3"/>
            <w:vAlign w:val="center"/>
          </w:tcPr>
          <w:p w14:paraId="5B018A73">
            <w:pPr>
              <w:jc w:val="left"/>
              <w:rPr>
                <w:rFonts w:hint="default" w:ascii="Calibri" w:hAnsi="Calibri" w:eastAsia="宋体" w:cs="Calibri"/>
                <w:i w:val="0"/>
                <w:iCs w:val="0"/>
                <w:color w:val="000000"/>
                <w:sz w:val="21"/>
                <w:szCs w:val="21"/>
                <w:u w:val="none"/>
              </w:rPr>
            </w:pPr>
          </w:p>
        </w:tc>
        <w:tc>
          <w:tcPr>
            <w:tcW w:w="646" w:type="dxa"/>
            <w:gridSpan w:val="2"/>
            <w:vAlign w:val="center"/>
          </w:tcPr>
          <w:p w14:paraId="62AFC5A4">
            <w:pPr>
              <w:jc w:val="left"/>
              <w:rPr>
                <w:rFonts w:hint="default" w:ascii="Calibri" w:hAnsi="Calibri" w:eastAsia="宋体" w:cs="Calibri"/>
                <w:i w:val="0"/>
                <w:iCs w:val="0"/>
                <w:color w:val="000000"/>
                <w:sz w:val="21"/>
                <w:szCs w:val="21"/>
                <w:u w:val="none"/>
              </w:rPr>
            </w:pPr>
          </w:p>
        </w:tc>
        <w:tc>
          <w:tcPr>
            <w:tcW w:w="553" w:type="dxa"/>
            <w:vAlign w:val="center"/>
          </w:tcPr>
          <w:p w14:paraId="73BE9504">
            <w:pPr>
              <w:jc w:val="right"/>
              <w:rPr>
                <w:rFonts w:hint="default" w:ascii="Calibri" w:hAnsi="Calibri" w:eastAsia="宋体" w:cs="Calibri"/>
                <w:i w:val="0"/>
                <w:iCs w:val="0"/>
                <w:color w:val="000000"/>
                <w:sz w:val="21"/>
                <w:szCs w:val="21"/>
                <w:u w:val="none"/>
              </w:rPr>
            </w:pPr>
          </w:p>
        </w:tc>
        <w:tc>
          <w:tcPr>
            <w:tcW w:w="1797" w:type="dxa"/>
            <w:vAlign w:val="center"/>
          </w:tcPr>
          <w:p w14:paraId="7F6494A8">
            <w:pPr>
              <w:jc w:val="left"/>
              <w:rPr>
                <w:rFonts w:hint="default" w:ascii="Calibri" w:hAnsi="Calibri" w:eastAsia="宋体" w:cs="Calibri"/>
                <w:i w:val="0"/>
                <w:iCs w:val="0"/>
                <w:color w:val="000000"/>
                <w:sz w:val="21"/>
                <w:szCs w:val="21"/>
                <w:u w:val="none"/>
              </w:rPr>
            </w:pPr>
          </w:p>
        </w:tc>
        <w:tc>
          <w:tcPr>
            <w:tcW w:w="1414" w:type="dxa"/>
            <w:gridSpan w:val="2"/>
            <w:vAlign w:val="center"/>
          </w:tcPr>
          <w:p w14:paraId="30B84AE2">
            <w:pPr>
              <w:jc w:val="left"/>
              <w:rPr>
                <w:rFonts w:hint="default" w:ascii="Calibri" w:hAnsi="Calibri" w:eastAsia="宋体" w:cs="Calibri"/>
                <w:i w:val="0"/>
                <w:iCs w:val="0"/>
                <w:color w:val="000000"/>
                <w:sz w:val="21"/>
                <w:szCs w:val="21"/>
                <w:u w:val="none"/>
              </w:rPr>
            </w:pPr>
          </w:p>
        </w:tc>
        <w:tc>
          <w:tcPr>
            <w:tcW w:w="1606" w:type="dxa"/>
            <w:vAlign w:val="center"/>
          </w:tcPr>
          <w:p w14:paraId="275C0F2F">
            <w:pPr>
              <w:jc w:val="left"/>
              <w:rPr>
                <w:rFonts w:hint="default" w:ascii="Calibri" w:hAnsi="Calibri" w:eastAsia="宋体" w:cs="Calibri"/>
                <w:i w:val="0"/>
                <w:iCs w:val="0"/>
                <w:color w:val="000000"/>
                <w:sz w:val="21"/>
                <w:szCs w:val="21"/>
                <w:u w:val="none"/>
              </w:rPr>
            </w:pPr>
          </w:p>
        </w:tc>
      </w:tr>
      <w:tr w14:paraId="3175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1C22E152">
            <w:pPr>
              <w:jc w:val="center"/>
              <w:rPr>
                <w:rFonts w:hint="default" w:ascii="Calibri" w:hAnsi="Calibri" w:eastAsia="宋体" w:cs="Calibri"/>
                <w:b/>
                <w:bCs/>
                <w:i w:val="0"/>
                <w:iCs w:val="0"/>
                <w:color w:val="000000"/>
                <w:sz w:val="21"/>
                <w:szCs w:val="21"/>
                <w:u w:val="none"/>
              </w:rPr>
            </w:pPr>
          </w:p>
        </w:tc>
        <w:tc>
          <w:tcPr>
            <w:tcW w:w="1531" w:type="dxa"/>
            <w:gridSpan w:val="3"/>
            <w:vAlign w:val="center"/>
          </w:tcPr>
          <w:p w14:paraId="3F559FF4">
            <w:pPr>
              <w:jc w:val="left"/>
              <w:rPr>
                <w:rFonts w:hint="default" w:ascii="Calibri" w:hAnsi="Calibri" w:eastAsia="宋体" w:cs="Calibri"/>
                <w:i w:val="0"/>
                <w:iCs w:val="0"/>
                <w:color w:val="000000"/>
                <w:sz w:val="21"/>
                <w:szCs w:val="21"/>
                <w:u w:val="none"/>
              </w:rPr>
            </w:pPr>
          </w:p>
        </w:tc>
        <w:tc>
          <w:tcPr>
            <w:tcW w:w="2364" w:type="dxa"/>
            <w:gridSpan w:val="2"/>
            <w:vAlign w:val="center"/>
          </w:tcPr>
          <w:p w14:paraId="599CFFBA">
            <w:pPr>
              <w:jc w:val="left"/>
              <w:rPr>
                <w:rFonts w:hint="default" w:ascii="Calibri" w:hAnsi="Calibri" w:eastAsia="宋体" w:cs="Calibri"/>
                <w:i w:val="0"/>
                <w:iCs w:val="0"/>
                <w:color w:val="000000"/>
                <w:sz w:val="21"/>
                <w:szCs w:val="21"/>
                <w:u w:val="none"/>
              </w:rPr>
            </w:pPr>
          </w:p>
        </w:tc>
        <w:tc>
          <w:tcPr>
            <w:tcW w:w="2564" w:type="dxa"/>
            <w:gridSpan w:val="3"/>
            <w:vAlign w:val="center"/>
          </w:tcPr>
          <w:p w14:paraId="666C3AFA">
            <w:pPr>
              <w:jc w:val="left"/>
              <w:rPr>
                <w:rFonts w:hint="default" w:ascii="Calibri" w:hAnsi="Calibri" w:eastAsia="宋体" w:cs="Calibri"/>
                <w:i w:val="0"/>
                <w:iCs w:val="0"/>
                <w:color w:val="000000"/>
                <w:sz w:val="21"/>
                <w:szCs w:val="21"/>
                <w:u w:val="none"/>
              </w:rPr>
            </w:pPr>
          </w:p>
        </w:tc>
        <w:tc>
          <w:tcPr>
            <w:tcW w:w="646" w:type="dxa"/>
            <w:gridSpan w:val="2"/>
            <w:vAlign w:val="center"/>
          </w:tcPr>
          <w:p w14:paraId="489DD788">
            <w:pPr>
              <w:jc w:val="left"/>
              <w:rPr>
                <w:rFonts w:hint="default" w:ascii="Calibri" w:hAnsi="Calibri" w:eastAsia="宋体" w:cs="Calibri"/>
                <w:i w:val="0"/>
                <w:iCs w:val="0"/>
                <w:color w:val="000000"/>
                <w:sz w:val="21"/>
                <w:szCs w:val="21"/>
                <w:u w:val="none"/>
              </w:rPr>
            </w:pPr>
          </w:p>
        </w:tc>
        <w:tc>
          <w:tcPr>
            <w:tcW w:w="553" w:type="dxa"/>
            <w:vAlign w:val="center"/>
          </w:tcPr>
          <w:p w14:paraId="367CD658">
            <w:pPr>
              <w:jc w:val="right"/>
              <w:rPr>
                <w:rFonts w:hint="default" w:ascii="Calibri" w:hAnsi="Calibri" w:eastAsia="宋体" w:cs="Calibri"/>
                <w:i w:val="0"/>
                <w:iCs w:val="0"/>
                <w:color w:val="000000"/>
                <w:sz w:val="21"/>
                <w:szCs w:val="21"/>
                <w:u w:val="none"/>
              </w:rPr>
            </w:pPr>
          </w:p>
        </w:tc>
        <w:tc>
          <w:tcPr>
            <w:tcW w:w="1797" w:type="dxa"/>
            <w:vAlign w:val="center"/>
          </w:tcPr>
          <w:p w14:paraId="46BA4146">
            <w:pPr>
              <w:jc w:val="left"/>
              <w:rPr>
                <w:rFonts w:hint="default" w:ascii="Calibri" w:hAnsi="Calibri" w:eastAsia="宋体" w:cs="Calibri"/>
                <w:i w:val="0"/>
                <w:iCs w:val="0"/>
                <w:color w:val="000000"/>
                <w:sz w:val="21"/>
                <w:szCs w:val="21"/>
                <w:u w:val="none"/>
              </w:rPr>
            </w:pPr>
          </w:p>
        </w:tc>
        <w:tc>
          <w:tcPr>
            <w:tcW w:w="1414" w:type="dxa"/>
            <w:gridSpan w:val="2"/>
            <w:vAlign w:val="center"/>
          </w:tcPr>
          <w:p w14:paraId="12589A29">
            <w:pPr>
              <w:jc w:val="left"/>
              <w:rPr>
                <w:rFonts w:hint="default" w:ascii="Calibri" w:hAnsi="Calibri" w:eastAsia="宋体" w:cs="Calibri"/>
                <w:i w:val="0"/>
                <w:iCs w:val="0"/>
                <w:color w:val="000000"/>
                <w:sz w:val="21"/>
                <w:szCs w:val="21"/>
                <w:u w:val="none"/>
              </w:rPr>
            </w:pPr>
          </w:p>
        </w:tc>
        <w:tc>
          <w:tcPr>
            <w:tcW w:w="1606" w:type="dxa"/>
            <w:vAlign w:val="center"/>
          </w:tcPr>
          <w:p w14:paraId="5B3A51BF">
            <w:pPr>
              <w:jc w:val="left"/>
              <w:rPr>
                <w:rFonts w:hint="default" w:ascii="Calibri" w:hAnsi="Calibri" w:eastAsia="宋体" w:cs="Calibri"/>
                <w:i w:val="0"/>
                <w:iCs w:val="0"/>
                <w:color w:val="000000"/>
                <w:sz w:val="21"/>
                <w:szCs w:val="21"/>
                <w:u w:val="none"/>
              </w:rPr>
            </w:pPr>
          </w:p>
        </w:tc>
      </w:tr>
    </w:tbl>
    <w:p w14:paraId="5D93802C">
      <w:pPr>
        <w:rPr>
          <w:rFonts w:hint="default" w:ascii="仿宋" w:hAnsi="仿宋" w:eastAsia="仿宋" w:cs="仿宋"/>
          <w:b w:val="0"/>
          <w:bCs/>
          <w:sz w:val="32"/>
          <w:szCs w:val="32"/>
          <w:highlight w:val="none"/>
          <w:lang w:val="en-US" w:eastAsia="zh-CN"/>
        </w:rPr>
      </w:pPr>
    </w:p>
    <w:p w14:paraId="03D119A3">
      <w:pPr>
        <w:rPr>
          <w:rFonts w:hint="default" w:ascii="仿宋" w:hAnsi="仿宋" w:eastAsia="仿宋" w:cs="仿宋"/>
          <w:b w:val="0"/>
          <w:bCs/>
          <w:sz w:val="32"/>
          <w:szCs w:val="32"/>
          <w:highlight w:val="none"/>
          <w:lang w:val="en-US" w:eastAsia="zh-CN"/>
        </w:rPr>
      </w:pPr>
    </w:p>
    <w:p w14:paraId="714FBA6A">
      <w:pPr>
        <w:rPr>
          <w:rFonts w:hint="default" w:ascii="仿宋" w:hAnsi="仿宋" w:eastAsia="仿宋" w:cs="仿宋"/>
          <w:b w:val="0"/>
          <w:bCs/>
          <w:sz w:val="32"/>
          <w:szCs w:val="32"/>
          <w:highlight w:val="none"/>
          <w:lang w:val="en-US" w:eastAsia="zh-CN"/>
        </w:rPr>
      </w:pPr>
    </w:p>
    <w:p w14:paraId="0630FE14">
      <w:pPr>
        <w:numPr>
          <w:ilvl w:val="0"/>
          <w:numId w:val="9"/>
        </w:numPr>
        <w:ind w:left="0" w:leftChars="0" w:firstLine="643" w:firstLineChars="200"/>
        <w:rPr>
          <w:rFonts w:hint="default" w:ascii="仿宋" w:hAnsi="仿宋" w:eastAsia="仿宋" w:cs="仿宋"/>
          <w:b/>
          <w:bCs w:val="0"/>
          <w:sz w:val="32"/>
          <w:szCs w:val="32"/>
          <w:highlight w:val="none"/>
          <w:lang w:val="en-US" w:eastAsia="zh-CN"/>
        </w:rPr>
      </w:pPr>
      <w:r>
        <w:rPr>
          <w:rFonts w:hint="default" w:ascii="仿宋" w:hAnsi="仿宋" w:eastAsia="仿宋" w:cs="仿宋"/>
          <w:b/>
          <w:bCs w:val="0"/>
          <w:sz w:val="32"/>
          <w:szCs w:val="32"/>
          <w:highlight w:val="none"/>
          <w:lang w:val="en-US" w:eastAsia="zh-CN"/>
        </w:rPr>
        <w:t>执法局应急办应急资金</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92"/>
        <w:gridCol w:w="967"/>
        <w:gridCol w:w="316"/>
        <w:gridCol w:w="1902"/>
        <w:gridCol w:w="322"/>
        <w:gridCol w:w="294"/>
        <w:gridCol w:w="943"/>
        <w:gridCol w:w="1160"/>
        <w:gridCol w:w="692"/>
        <w:gridCol w:w="39"/>
        <w:gridCol w:w="555"/>
        <w:gridCol w:w="1908"/>
        <w:gridCol w:w="371"/>
        <w:gridCol w:w="1131"/>
        <w:gridCol w:w="1707"/>
      </w:tblGrid>
      <w:tr w14:paraId="44F7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21A86D9C">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4"/>
            <w:vAlign w:val="center"/>
          </w:tcPr>
          <w:p w14:paraId="280089E4">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13060522P00402410003K</w:t>
            </w:r>
          </w:p>
        </w:tc>
        <w:tc>
          <w:tcPr>
            <w:tcW w:w="1237" w:type="dxa"/>
            <w:gridSpan w:val="2"/>
            <w:vAlign w:val="center"/>
          </w:tcPr>
          <w:p w14:paraId="29EEBB40">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553B5D6A">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执法局2022应急办应急资金</w:t>
            </w:r>
          </w:p>
        </w:tc>
      </w:tr>
      <w:tr w14:paraId="5DFC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73B87E87">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4"/>
            <w:vAlign w:val="center"/>
          </w:tcPr>
          <w:p w14:paraId="68AD4272">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135万元</w:t>
            </w:r>
          </w:p>
        </w:tc>
        <w:tc>
          <w:tcPr>
            <w:tcW w:w="1237" w:type="dxa"/>
            <w:gridSpan w:val="2"/>
            <w:vAlign w:val="center"/>
          </w:tcPr>
          <w:p w14:paraId="61B0236B">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7E9E2BE2">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2022应急办资金</w:t>
            </w:r>
          </w:p>
        </w:tc>
      </w:tr>
      <w:tr w14:paraId="3D45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4D242416">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74A68035">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4"/>
            <w:vAlign w:val="center"/>
          </w:tcPr>
          <w:p w14:paraId="3651A15F">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3"/>
            <w:vAlign w:val="center"/>
          </w:tcPr>
          <w:p w14:paraId="7AE2254E">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7A83CAB3">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51ED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5350910C">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37066861">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4"/>
            <w:vAlign w:val="center"/>
          </w:tcPr>
          <w:p w14:paraId="239A5D86">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3"/>
            <w:vAlign w:val="center"/>
          </w:tcPr>
          <w:p w14:paraId="3C40286F">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6F3FC853">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14A8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75" w:type="dxa"/>
            <w:vAlign w:val="center"/>
          </w:tcPr>
          <w:p w14:paraId="7C0D8B8F">
            <w:pPr>
              <w:widowControl/>
              <w:jc w:val="center"/>
              <w:textAlignment w:val="center"/>
              <w:rPr>
                <w:rFonts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绩效目标</w:t>
            </w:r>
          </w:p>
        </w:tc>
        <w:tc>
          <w:tcPr>
            <w:tcW w:w="1575" w:type="dxa"/>
            <w:gridSpan w:val="3"/>
            <w:vAlign w:val="center"/>
          </w:tcPr>
          <w:p w14:paraId="290A6CB3">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1024" w:type="dxa"/>
            <w:gridSpan w:val="12"/>
            <w:vAlign w:val="center"/>
          </w:tcPr>
          <w:p w14:paraId="0E4D8729">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2022应急办应急资金</w:t>
            </w:r>
          </w:p>
        </w:tc>
      </w:tr>
      <w:tr w14:paraId="59D5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75" w:type="dxa"/>
            <w:vMerge w:val="restart"/>
            <w:vAlign w:val="center"/>
          </w:tcPr>
          <w:p w14:paraId="11373D2A">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575" w:type="dxa"/>
            <w:gridSpan w:val="3"/>
            <w:vMerge w:val="restart"/>
            <w:vAlign w:val="center"/>
          </w:tcPr>
          <w:p w14:paraId="302C7D65">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1902" w:type="dxa"/>
            <w:vMerge w:val="restart"/>
            <w:vAlign w:val="center"/>
          </w:tcPr>
          <w:p w14:paraId="619AF8B4">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2719" w:type="dxa"/>
            <w:gridSpan w:val="4"/>
            <w:vMerge w:val="restart"/>
            <w:vAlign w:val="center"/>
          </w:tcPr>
          <w:p w14:paraId="12A71127">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绩效指标描述（指标内容）</w:t>
            </w:r>
          </w:p>
        </w:tc>
        <w:tc>
          <w:tcPr>
            <w:tcW w:w="3194" w:type="dxa"/>
            <w:gridSpan w:val="4"/>
            <w:vAlign w:val="center"/>
          </w:tcPr>
          <w:p w14:paraId="4ED5FB5E">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502" w:type="dxa"/>
            <w:gridSpan w:val="2"/>
            <w:vMerge w:val="restart"/>
            <w:vAlign w:val="center"/>
          </w:tcPr>
          <w:p w14:paraId="05AEF177">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707" w:type="dxa"/>
            <w:vMerge w:val="restart"/>
            <w:vAlign w:val="center"/>
          </w:tcPr>
          <w:p w14:paraId="5410D57F">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7C8F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75" w:type="dxa"/>
            <w:vMerge w:val="continue"/>
            <w:vAlign w:val="center"/>
          </w:tcPr>
          <w:p w14:paraId="703490EC">
            <w:pPr>
              <w:jc w:val="center"/>
              <w:rPr>
                <w:rFonts w:hint="default" w:ascii="Calibri" w:hAnsi="Calibri" w:eastAsia="宋体" w:cs="Calibri"/>
                <w:b/>
                <w:bCs/>
                <w:i w:val="0"/>
                <w:iCs w:val="0"/>
                <w:color w:val="000000"/>
                <w:sz w:val="21"/>
                <w:szCs w:val="21"/>
                <w:u w:val="none"/>
              </w:rPr>
            </w:pPr>
          </w:p>
        </w:tc>
        <w:tc>
          <w:tcPr>
            <w:tcW w:w="1575" w:type="dxa"/>
            <w:gridSpan w:val="3"/>
            <w:vMerge w:val="continue"/>
            <w:vAlign w:val="center"/>
          </w:tcPr>
          <w:p w14:paraId="0C006C23">
            <w:pPr>
              <w:jc w:val="center"/>
              <w:rPr>
                <w:rFonts w:hint="default" w:ascii="Calibri" w:hAnsi="Calibri" w:eastAsia="宋体" w:cs="Calibri"/>
                <w:b/>
                <w:bCs/>
                <w:i w:val="0"/>
                <w:iCs w:val="0"/>
                <w:color w:val="000000"/>
                <w:sz w:val="21"/>
                <w:szCs w:val="21"/>
                <w:u w:val="none"/>
              </w:rPr>
            </w:pPr>
          </w:p>
        </w:tc>
        <w:tc>
          <w:tcPr>
            <w:tcW w:w="1902" w:type="dxa"/>
            <w:vMerge w:val="continue"/>
            <w:vAlign w:val="center"/>
          </w:tcPr>
          <w:p w14:paraId="3D90FA67">
            <w:pPr>
              <w:jc w:val="center"/>
              <w:rPr>
                <w:rFonts w:hint="default" w:ascii="Calibri" w:hAnsi="Calibri" w:eastAsia="宋体" w:cs="Calibri"/>
                <w:b/>
                <w:bCs/>
                <w:i w:val="0"/>
                <w:iCs w:val="0"/>
                <w:color w:val="000000"/>
                <w:sz w:val="21"/>
                <w:szCs w:val="21"/>
                <w:u w:val="none"/>
              </w:rPr>
            </w:pPr>
          </w:p>
        </w:tc>
        <w:tc>
          <w:tcPr>
            <w:tcW w:w="2719" w:type="dxa"/>
            <w:gridSpan w:val="4"/>
            <w:vMerge w:val="continue"/>
            <w:vAlign w:val="center"/>
          </w:tcPr>
          <w:p w14:paraId="08AE5AE0">
            <w:pPr>
              <w:jc w:val="center"/>
              <w:rPr>
                <w:rFonts w:hint="default" w:ascii="Calibri" w:hAnsi="Calibri" w:eastAsia="宋体" w:cs="Calibri"/>
                <w:b/>
                <w:bCs/>
                <w:i w:val="0"/>
                <w:iCs w:val="0"/>
                <w:color w:val="000000"/>
                <w:sz w:val="21"/>
                <w:szCs w:val="21"/>
                <w:u w:val="none"/>
              </w:rPr>
            </w:pPr>
          </w:p>
        </w:tc>
        <w:tc>
          <w:tcPr>
            <w:tcW w:w="692" w:type="dxa"/>
            <w:vAlign w:val="center"/>
          </w:tcPr>
          <w:p w14:paraId="7FD71A56">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594" w:type="dxa"/>
            <w:gridSpan w:val="2"/>
            <w:vAlign w:val="center"/>
          </w:tcPr>
          <w:p w14:paraId="59BC8143">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908" w:type="dxa"/>
            <w:vAlign w:val="center"/>
          </w:tcPr>
          <w:p w14:paraId="4799DDB2">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502" w:type="dxa"/>
            <w:gridSpan w:val="2"/>
            <w:vMerge w:val="continue"/>
            <w:vAlign w:val="center"/>
          </w:tcPr>
          <w:p w14:paraId="5433A7AA">
            <w:pPr>
              <w:jc w:val="center"/>
              <w:rPr>
                <w:rFonts w:hint="default" w:ascii="Calibri" w:hAnsi="Calibri" w:eastAsia="宋体" w:cs="Calibri"/>
                <w:b/>
                <w:bCs/>
                <w:i w:val="0"/>
                <w:iCs w:val="0"/>
                <w:color w:val="000000"/>
                <w:sz w:val="21"/>
                <w:szCs w:val="21"/>
                <w:u w:val="none"/>
              </w:rPr>
            </w:pPr>
          </w:p>
        </w:tc>
        <w:tc>
          <w:tcPr>
            <w:tcW w:w="1707" w:type="dxa"/>
            <w:vMerge w:val="continue"/>
            <w:vAlign w:val="center"/>
          </w:tcPr>
          <w:p w14:paraId="463906CA">
            <w:pPr>
              <w:jc w:val="center"/>
              <w:rPr>
                <w:rFonts w:hint="default" w:ascii="Calibri" w:hAnsi="Calibri" w:eastAsia="宋体" w:cs="Calibri"/>
                <w:b/>
                <w:bCs/>
                <w:i w:val="0"/>
                <w:iCs w:val="0"/>
                <w:color w:val="000000"/>
                <w:sz w:val="21"/>
                <w:szCs w:val="21"/>
                <w:u w:val="none"/>
              </w:rPr>
            </w:pPr>
          </w:p>
        </w:tc>
      </w:tr>
      <w:tr w14:paraId="46E4A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75" w:type="dxa"/>
            <w:vMerge w:val="restart"/>
            <w:vAlign w:val="center"/>
          </w:tcPr>
          <w:p w14:paraId="06B4D119">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产出指标</w:t>
            </w:r>
          </w:p>
        </w:tc>
        <w:tc>
          <w:tcPr>
            <w:tcW w:w="1575" w:type="dxa"/>
            <w:gridSpan w:val="3"/>
            <w:vAlign w:val="center"/>
          </w:tcPr>
          <w:p w14:paraId="5391190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数量指标</w:t>
            </w:r>
          </w:p>
        </w:tc>
        <w:tc>
          <w:tcPr>
            <w:tcW w:w="1902" w:type="dxa"/>
            <w:vAlign w:val="center"/>
          </w:tcPr>
          <w:p w14:paraId="5E90759D">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安全生产宣传次数</w:t>
            </w:r>
          </w:p>
        </w:tc>
        <w:tc>
          <w:tcPr>
            <w:tcW w:w="2719" w:type="dxa"/>
            <w:gridSpan w:val="4"/>
            <w:vAlign w:val="center"/>
          </w:tcPr>
          <w:p w14:paraId="3B76F7D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安全生产宣传10多次</w:t>
            </w:r>
          </w:p>
        </w:tc>
        <w:tc>
          <w:tcPr>
            <w:tcW w:w="692" w:type="dxa"/>
            <w:vAlign w:val="center"/>
          </w:tcPr>
          <w:p w14:paraId="69BDDC7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94" w:type="dxa"/>
            <w:gridSpan w:val="2"/>
            <w:vAlign w:val="center"/>
          </w:tcPr>
          <w:p w14:paraId="1D657FBA">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908" w:type="dxa"/>
            <w:vAlign w:val="center"/>
          </w:tcPr>
          <w:p w14:paraId="6B0C5B1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02" w:type="dxa"/>
            <w:gridSpan w:val="2"/>
            <w:vAlign w:val="center"/>
          </w:tcPr>
          <w:p w14:paraId="6B3CD20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文件</w:t>
            </w:r>
          </w:p>
        </w:tc>
        <w:tc>
          <w:tcPr>
            <w:tcW w:w="1707" w:type="dxa"/>
            <w:vAlign w:val="center"/>
          </w:tcPr>
          <w:p w14:paraId="72AC425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446A0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75" w:type="dxa"/>
            <w:vMerge w:val="continue"/>
            <w:vAlign w:val="center"/>
          </w:tcPr>
          <w:p w14:paraId="729E9AA8">
            <w:pPr>
              <w:jc w:val="center"/>
              <w:rPr>
                <w:rFonts w:hint="default" w:ascii="Calibri" w:hAnsi="Calibri" w:eastAsia="宋体" w:cs="Calibri"/>
                <w:b w:val="0"/>
                <w:bCs w:val="0"/>
                <w:i w:val="0"/>
                <w:iCs w:val="0"/>
                <w:color w:val="000000"/>
                <w:sz w:val="21"/>
                <w:szCs w:val="21"/>
                <w:u w:val="none"/>
              </w:rPr>
            </w:pPr>
          </w:p>
        </w:tc>
        <w:tc>
          <w:tcPr>
            <w:tcW w:w="1575" w:type="dxa"/>
            <w:gridSpan w:val="3"/>
            <w:vAlign w:val="center"/>
          </w:tcPr>
          <w:p w14:paraId="2C79EA5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质量指标</w:t>
            </w:r>
          </w:p>
        </w:tc>
        <w:tc>
          <w:tcPr>
            <w:tcW w:w="1902" w:type="dxa"/>
            <w:vAlign w:val="center"/>
          </w:tcPr>
          <w:p w14:paraId="2AD14CE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应急演练达标情况</w:t>
            </w:r>
          </w:p>
        </w:tc>
        <w:tc>
          <w:tcPr>
            <w:tcW w:w="2719" w:type="dxa"/>
            <w:gridSpan w:val="4"/>
            <w:vAlign w:val="center"/>
          </w:tcPr>
          <w:p w14:paraId="4861FD3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按要求进行应急演练</w:t>
            </w:r>
          </w:p>
        </w:tc>
        <w:tc>
          <w:tcPr>
            <w:tcW w:w="692" w:type="dxa"/>
            <w:vAlign w:val="center"/>
          </w:tcPr>
          <w:p w14:paraId="66E61EE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94" w:type="dxa"/>
            <w:gridSpan w:val="2"/>
            <w:vAlign w:val="center"/>
          </w:tcPr>
          <w:p w14:paraId="7C828CB4">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908" w:type="dxa"/>
            <w:vAlign w:val="center"/>
          </w:tcPr>
          <w:p w14:paraId="635356B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02" w:type="dxa"/>
            <w:gridSpan w:val="2"/>
            <w:vAlign w:val="center"/>
          </w:tcPr>
          <w:p w14:paraId="73A9BD8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文件</w:t>
            </w:r>
          </w:p>
        </w:tc>
        <w:tc>
          <w:tcPr>
            <w:tcW w:w="1707" w:type="dxa"/>
            <w:vAlign w:val="center"/>
          </w:tcPr>
          <w:p w14:paraId="4D54B7C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0ED4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75" w:type="dxa"/>
            <w:vMerge w:val="continue"/>
            <w:vAlign w:val="center"/>
          </w:tcPr>
          <w:p w14:paraId="4F77170F">
            <w:pPr>
              <w:jc w:val="center"/>
              <w:rPr>
                <w:rFonts w:hint="default" w:ascii="Calibri" w:hAnsi="Calibri" w:eastAsia="宋体" w:cs="Calibri"/>
                <w:b w:val="0"/>
                <w:bCs w:val="0"/>
                <w:i w:val="0"/>
                <w:iCs w:val="0"/>
                <w:color w:val="000000"/>
                <w:sz w:val="21"/>
                <w:szCs w:val="21"/>
                <w:u w:val="none"/>
              </w:rPr>
            </w:pPr>
          </w:p>
        </w:tc>
        <w:tc>
          <w:tcPr>
            <w:tcW w:w="1575" w:type="dxa"/>
            <w:gridSpan w:val="3"/>
            <w:vAlign w:val="center"/>
          </w:tcPr>
          <w:p w14:paraId="14314D5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时效指标</w:t>
            </w:r>
          </w:p>
        </w:tc>
        <w:tc>
          <w:tcPr>
            <w:tcW w:w="1902" w:type="dxa"/>
            <w:vAlign w:val="center"/>
          </w:tcPr>
          <w:p w14:paraId="514F91F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应急救援及时性</w:t>
            </w:r>
          </w:p>
        </w:tc>
        <w:tc>
          <w:tcPr>
            <w:tcW w:w="2719" w:type="dxa"/>
            <w:gridSpan w:val="4"/>
            <w:vAlign w:val="center"/>
          </w:tcPr>
          <w:p w14:paraId="72B7121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高效率完成救援</w:t>
            </w:r>
          </w:p>
        </w:tc>
        <w:tc>
          <w:tcPr>
            <w:tcW w:w="692" w:type="dxa"/>
            <w:vAlign w:val="center"/>
          </w:tcPr>
          <w:p w14:paraId="7BDFADB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94" w:type="dxa"/>
            <w:gridSpan w:val="2"/>
            <w:vAlign w:val="center"/>
          </w:tcPr>
          <w:p w14:paraId="5F56A0AD">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908" w:type="dxa"/>
            <w:vAlign w:val="center"/>
          </w:tcPr>
          <w:p w14:paraId="75161ED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02" w:type="dxa"/>
            <w:gridSpan w:val="2"/>
            <w:vAlign w:val="center"/>
          </w:tcPr>
          <w:p w14:paraId="1A01692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文件</w:t>
            </w:r>
          </w:p>
        </w:tc>
        <w:tc>
          <w:tcPr>
            <w:tcW w:w="1707" w:type="dxa"/>
            <w:vAlign w:val="center"/>
          </w:tcPr>
          <w:p w14:paraId="1D3EF26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25F1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75" w:type="dxa"/>
            <w:vMerge w:val="continue"/>
            <w:vAlign w:val="center"/>
          </w:tcPr>
          <w:p w14:paraId="7BC1053A">
            <w:pPr>
              <w:jc w:val="center"/>
              <w:rPr>
                <w:rFonts w:hint="default" w:ascii="Calibri" w:hAnsi="Calibri" w:eastAsia="宋体" w:cs="Calibri"/>
                <w:b w:val="0"/>
                <w:bCs w:val="0"/>
                <w:i w:val="0"/>
                <w:iCs w:val="0"/>
                <w:color w:val="000000"/>
                <w:sz w:val="21"/>
                <w:szCs w:val="21"/>
                <w:u w:val="none"/>
              </w:rPr>
            </w:pPr>
          </w:p>
        </w:tc>
        <w:tc>
          <w:tcPr>
            <w:tcW w:w="1575" w:type="dxa"/>
            <w:gridSpan w:val="3"/>
            <w:vAlign w:val="top"/>
          </w:tcPr>
          <w:p w14:paraId="427EF22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成本指标</w:t>
            </w:r>
          </w:p>
        </w:tc>
        <w:tc>
          <w:tcPr>
            <w:tcW w:w="1902" w:type="dxa"/>
            <w:vAlign w:val="top"/>
          </w:tcPr>
          <w:p w14:paraId="660BF95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应急所需经费</w:t>
            </w:r>
          </w:p>
        </w:tc>
        <w:tc>
          <w:tcPr>
            <w:tcW w:w="2719" w:type="dxa"/>
            <w:gridSpan w:val="4"/>
            <w:vAlign w:val="top"/>
          </w:tcPr>
          <w:p w14:paraId="4B50C57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资金成本</w:t>
            </w:r>
          </w:p>
        </w:tc>
        <w:tc>
          <w:tcPr>
            <w:tcW w:w="692" w:type="dxa"/>
            <w:vAlign w:val="top"/>
          </w:tcPr>
          <w:p w14:paraId="14F6ED1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94" w:type="dxa"/>
            <w:gridSpan w:val="2"/>
            <w:vAlign w:val="top"/>
          </w:tcPr>
          <w:p w14:paraId="1DD2162A">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135</w:t>
            </w:r>
          </w:p>
        </w:tc>
        <w:tc>
          <w:tcPr>
            <w:tcW w:w="1908" w:type="dxa"/>
            <w:vAlign w:val="top"/>
          </w:tcPr>
          <w:p w14:paraId="308CBF7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1502" w:type="dxa"/>
            <w:gridSpan w:val="2"/>
            <w:vAlign w:val="top"/>
          </w:tcPr>
          <w:p w14:paraId="7B5D01C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文件</w:t>
            </w:r>
          </w:p>
        </w:tc>
        <w:tc>
          <w:tcPr>
            <w:tcW w:w="1707" w:type="dxa"/>
            <w:vAlign w:val="top"/>
          </w:tcPr>
          <w:p w14:paraId="1113D6C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4297F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75" w:type="dxa"/>
            <w:vMerge w:val="restart"/>
            <w:vAlign w:val="center"/>
          </w:tcPr>
          <w:p w14:paraId="4892DEC8">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效益指标</w:t>
            </w:r>
          </w:p>
        </w:tc>
        <w:tc>
          <w:tcPr>
            <w:tcW w:w="1575" w:type="dxa"/>
            <w:gridSpan w:val="3"/>
            <w:vAlign w:val="center"/>
          </w:tcPr>
          <w:p w14:paraId="3B133F0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1902" w:type="dxa"/>
            <w:vAlign w:val="center"/>
          </w:tcPr>
          <w:p w14:paraId="0723AEF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保工作正常运转</w:t>
            </w:r>
          </w:p>
        </w:tc>
        <w:tc>
          <w:tcPr>
            <w:tcW w:w="2719" w:type="dxa"/>
            <w:gridSpan w:val="4"/>
            <w:vAlign w:val="center"/>
          </w:tcPr>
          <w:p w14:paraId="40E9F21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保工作正常运转</w:t>
            </w:r>
          </w:p>
        </w:tc>
        <w:tc>
          <w:tcPr>
            <w:tcW w:w="692" w:type="dxa"/>
            <w:vAlign w:val="center"/>
          </w:tcPr>
          <w:p w14:paraId="2DFE6CD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94" w:type="dxa"/>
            <w:gridSpan w:val="2"/>
            <w:vAlign w:val="center"/>
          </w:tcPr>
          <w:p w14:paraId="2807DCD9">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908" w:type="dxa"/>
            <w:vAlign w:val="center"/>
          </w:tcPr>
          <w:p w14:paraId="23FEF3A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02" w:type="dxa"/>
            <w:gridSpan w:val="2"/>
            <w:vAlign w:val="center"/>
          </w:tcPr>
          <w:p w14:paraId="075E5DC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文件</w:t>
            </w:r>
          </w:p>
        </w:tc>
        <w:tc>
          <w:tcPr>
            <w:tcW w:w="1707" w:type="dxa"/>
            <w:vAlign w:val="center"/>
          </w:tcPr>
          <w:p w14:paraId="55BE5E3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6213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75" w:type="dxa"/>
            <w:vMerge w:val="continue"/>
            <w:vAlign w:val="center"/>
          </w:tcPr>
          <w:p w14:paraId="737DBFE4">
            <w:pPr>
              <w:jc w:val="center"/>
              <w:rPr>
                <w:rFonts w:hint="default" w:ascii="Calibri" w:hAnsi="Calibri" w:eastAsia="宋体" w:cs="Calibri"/>
                <w:b w:val="0"/>
                <w:bCs w:val="0"/>
                <w:i w:val="0"/>
                <w:iCs w:val="0"/>
                <w:color w:val="000000"/>
                <w:sz w:val="21"/>
                <w:szCs w:val="21"/>
                <w:u w:val="none"/>
              </w:rPr>
            </w:pPr>
          </w:p>
        </w:tc>
        <w:tc>
          <w:tcPr>
            <w:tcW w:w="1575" w:type="dxa"/>
            <w:gridSpan w:val="3"/>
            <w:vAlign w:val="center"/>
          </w:tcPr>
          <w:p w14:paraId="3B3FFB1D">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社会效益指标</w:t>
            </w:r>
          </w:p>
        </w:tc>
        <w:tc>
          <w:tcPr>
            <w:tcW w:w="1902" w:type="dxa"/>
            <w:vAlign w:val="center"/>
          </w:tcPr>
          <w:p w14:paraId="7E5867F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维持社会稳定</w:t>
            </w:r>
          </w:p>
        </w:tc>
        <w:tc>
          <w:tcPr>
            <w:tcW w:w="2719" w:type="dxa"/>
            <w:gridSpan w:val="4"/>
            <w:vAlign w:val="center"/>
          </w:tcPr>
          <w:p w14:paraId="4BD5AC6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维持社会稳定</w:t>
            </w:r>
          </w:p>
        </w:tc>
        <w:tc>
          <w:tcPr>
            <w:tcW w:w="692" w:type="dxa"/>
            <w:vAlign w:val="center"/>
          </w:tcPr>
          <w:p w14:paraId="4034010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94" w:type="dxa"/>
            <w:gridSpan w:val="2"/>
            <w:vAlign w:val="center"/>
          </w:tcPr>
          <w:p w14:paraId="473C7C47">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908" w:type="dxa"/>
            <w:vAlign w:val="center"/>
          </w:tcPr>
          <w:p w14:paraId="12A409B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02" w:type="dxa"/>
            <w:gridSpan w:val="2"/>
            <w:vAlign w:val="center"/>
          </w:tcPr>
          <w:p w14:paraId="14B920F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文件</w:t>
            </w:r>
          </w:p>
        </w:tc>
        <w:tc>
          <w:tcPr>
            <w:tcW w:w="1707" w:type="dxa"/>
            <w:vAlign w:val="center"/>
          </w:tcPr>
          <w:p w14:paraId="35E3A1D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2696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75" w:type="dxa"/>
            <w:vMerge w:val="continue"/>
            <w:vAlign w:val="center"/>
          </w:tcPr>
          <w:p w14:paraId="38600B5B">
            <w:pPr>
              <w:jc w:val="center"/>
              <w:rPr>
                <w:rFonts w:hint="default" w:ascii="Calibri" w:hAnsi="Calibri" w:eastAsia="宋体" w:cs="Calibri"/>
                <w:b w:val="0"/>
                <w:bCs w:val="0"/>
                <w:i w:val="0"/>
                <w:iCs w:val="0"/>
                <w:color w:val="000000"/>
                <w:sz w:val="21"/>
                <w:szCs w:val="21"/>
                <w:u w:val="none"/>
              </w:rPr>
            </w:pPr>
          </w:p>
        </w:tc>
        <w:tc>
          <w:tcPr>
            <w:tcW w:w="1575" w:type="dxa"/>
            <w:gridSpan w:val="3"/>
            <w:vAlign w:val="center"/>
          </w:tcPr>
          <w:p w14:paraId="3E5803C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902" w:type="dxa"/>
            <w:vAlign w:val="center"/>
          </w:tcPr>
          <w:p w14:paraId="2797638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提高生活环境</w:t>
            </w:r>
          </w:p>
        </w:tc>
        <w:tc>
          <w:tcPr>
            <w:tcW w:w="2719" w:type="dxa"/>
            <w:gridSpan w:val="4"/>
            <w:vAlign w:val="center"/>
          </w:tcPr>
          <w:p w14:paraId="1C90E39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提高生活环境</w:t>
            </w:r>
          </w:p>
        </w:tc>
        <w:tc>
          <w:tcPr>
            <w:tcW w:w="692" w:type="dxa"/>
            <w:vAlign w:val="center"/>
          </w:tcPr>
          <w:p w14:paraId="4163E5C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94" w:type="dxa"/>
            <w:gridSpan w:val="2"/>
            <w:vAlign w:val="center"/>
          </w:tcPr>
          <w:p w14:paraId="04FC08FE">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908" w:type="dxa"/>
            <w:vAlign w:val="center"/>
          </w:tcPr>
          <w:p w14:paraId="7DF4F70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02" w:type="dxa"/>
            <w:gridSpan w:val="2"/>
            <w:vAlign w:val="center"/>
          </w:tcPr>
          <w:p w14:paraId="79F5701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文件</w:t>
            </w:r>
          </w:p>
        </w:tc>
        <w:tc>
          <w:tcPr>
            <w:tcW w:w="1707" w:type="dxa"/>
            <w:vAlign w:val="center"/>
          </w:tcPr>
          <w:p w14:paraId="234DEBC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3ECBB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75" w:type="dxa"/>
            <w:vMerge w:val="continue"/>
            <w:vAlign w:val="center"/>
          </w:tcPr>
          <w:p w14:paraId="0F7F7C89">
            <w:pPr>
              <w:jc w:val="center"/>
              <w:rPr>
                <w:rFonts w:hint="default" w:ascii="Calibri" w:hAnsi="Calibri" w:eastAsia="宋体" w:cs="Calibri"/>
                <w:b w:val="0"/>
                <w:bCs w:val="0"/>
                <w:i w:val="0"/>
                <w:iCs w:val="0"/>
                <w:color w:val="000000"/>
                <w:sz w:val="21"/>
                <w:szCs w:val="21"/>
                <w:u w:val="none"/>
              </w:rPr>
            </w:pPr>
          </w:p>
        </w:tc>
        <w:tc>
          <w:tcPr>
            <w:tcW w:w="1575" w:type="dxa"/>
            <w:gridSpan w:val="3"/>
            <w:vAlign w:val="top"/>
          </w:tcPr>
          <w:p w14:paraId="3A44E31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可持续影响指标</w:t>
            </w:r>
          </w:p>
        </w:tc>
        <w:tc>
          <w:tcPr>
            <w:tcW w:w="1902" w:type="dxa"/>
            <w:vAlign w:val="top"/>
          </w:tcPr>
          <w:p w14:paraId="60A22BE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提高居民生活条件</w:t>
            </w:r>
          </w:p>
        </w:tc>
        <w:tc>
          <w:tcPr>
            <w:tcW w:w="2719" w:type="dxa"/>
            <w:gridSpan w:val="4"/>
            <w:vAlign w:val="top"/>
          </w:tcPr>
          <w:p w14:paraId="2F5238F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提高居民生活条件</w:t>
            </w:r>
          </w:p>
        </w:tc>
        <w:tc>
          <w:tcPr>
            <w:tcW w:w="692" w:type="dxa"/>
            <w:vAlign w:val="top"/>
          </w:tcPr>
          <w:p w14:paraId="132FBED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94" w:type="dxa"/>
            <w:gridSpan w:val="2"/>
            <w:vAlign w:val="top"/>
          </w:tcPr>
          <w:p w14:paraId="1F64227A">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908" w:type="dxa"/>
            <w:vAlign w:val="top"/>
          </w:tcPr>
          <w:p w14:paraId="76314EE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02" w:type="dxa"/>
            <w:gridSpan w:val="2"/>
            <w:vAlign w:val="top"/>
          </w:tcPr>
          <w:p w14:paraId="24FB80C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文件</w:t>
            </w:r>
          </w:p>
        </w:tc>
        <w:tc>
          <w:tcPr>
            <w:tcW w:w="1707" w:type="dxa"/>
            <w:vAlign w:val="top"/>
          </w:tcPr>
          <w:p w14:paraId="59478A1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12193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75" w:type="dxa"/>
            <w:vMerge w:val="restart"/>
            <w:vAlign w:val="center"/>
          </w:tcPr>
          <w:p w14:paraId="725831F5">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满意度指标</w:t>
            </w:r>
          </w:p>
        </w:tc>
        <w:tc>
          <w:tcPr>
            <w:tcW w:w="1575" w:type="dxa"/>
            <w:gridSpan w:val="3"/>
            <w:vAlign w:val="center"/>
          </w:tcPr>
          <w:p w14:paraId="252DAA4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服务对象满意度指标</w:t>
            </w:r>
          </w:p>
        </w:tc>
        <w:tc>
          <w:tcPr>
            <w:tcW w:w="1902" w:type="dxa"/>
            <w:vAlign w:val="center"/>
          </w:tcPr>
          <w:p w14:paraId="43650D6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群众满意度</w:t>
            </w:r>
          </w:p>
        </w:tc>
        <w:tc>
          <w:tcPr>
            <w:tcW w:w="2719" w:type="dxa"/>
            <w:gridSpan w:val="4"/>
            <w:vAlign w:val="center"/>
          </w:tcPr>
          <w:p w14:paraId="14899A3D">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群众满意度</w:t>
            </w:r>
          </w:p>
        </w:tc>
        <w:tc>
          <w:tcPr>
            <w:tcW w:w="692" w:type="dxa"/>
            <w:vAlign w:val="center"/>
          </w:tcPr>
          <w:p w14:paraId="028172D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94" w:type="dxa"/>
            <w:gridSpan w:val="2"/>
            <w:vAlign w:val="center"/>
          </w:tcPr>
          <w:p w14:paraId="646527F2">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908" w:type="dxa"/>
            <w:vAlign w:val="center"/>
          </w:tcPr>
          <w:p w14:paraId="379B09B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02" w:type="dxa"/>
            <w:gridSpan w:val="2"/>
            <w:vAlign w:val="center"/>
          </w:tcPr>
          <w:p w14:paraId="0AE0E78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文件</w:t>
            </w:r>
          </w:p>
        </w:tc>
        <w:tc>
          <w:tcPr>
            <w:tcW w:w="1707" w:type="dxa"/>
            <w:vAlign w:val="center"/>
          </w:tcPr>
          <w:p w14:paraId="30880BB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0F73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75" w:type="dxa"/>
            <w:vMerge w:val="continue"/>
            <w:vAlign w:val="center"/>
          </w:tcPr>
          <w:p w14:paraId="2B8E547D">
            <w:pPr>
              <w:jc w:val="center"/>
              <w:rPr>
                <w:rFonts w:hint="default" w:ascii="Calibri" w:hAnsi="Calibri" w:eastAsia="宋体" w:cs="Calibri"/>
                <w:b/>
                <w:bCs/>
                <w:i w:val="0"/>
                <w:iCs w:val="0"/>
                <w:color w:val="000000"/>
                <w:sz w:val="21"/>
                <w:szCs w:val="21"/>
                <w:u w:val="none"/>
              </w:rPr>
            </w:pPr>
          </w:p>
        </w:tc>
        <w:tc>
          <w:tcPr>
            <w:tcW w:w="1575" w:type="dxa"/>
            <w:gridSpan w:val="3"/>
            <w:vAlign w:val="center"/>
          </w:tcPr>
          <w:p w14:paraId="4CED55AD">
            <w:pPr>
              <w:jc w:val="left"/>
              <w:rPr>
                <w:rFonts w:hint="default" w:ascii="Calibri" w:hAnsi="Calibri" w:eastAsia="宋体" w:cs="Calibri"/>
                <w:i w:val="0"/>
                <w:iCs w:val="0"/>
                <w:color w:val="000000"/>
                <w:sz w:val="21"/>
                <w:szCs w:val="21"/>
                <w:u w:val="none"/>
              </w:rPr>
            </w:pPr>
          </w:p>
        </w:tc>
        <w:tc>
          <w:tcPr>
            <w:tcW w:w="1902" w:type="dxa"/>
            <w:vAlign w:val="center"/>
          </w:tcPr>
          <w:p w14:paraId="09374DA0">
            <w:pPr>
              <w:jc w:val="left"/>
              <w:rPr>
                <w:rFonts w:hint="default" w:ascii="Calibri" w:hAnsi="Calibri" w:eastAsia="宋体" w:cs="Calibri"/>
                <w:i w:val="0"/>
                <w:iCs w:val="0"/>
                <w:color w:val="000000"/>
                <w:sz w:val="21"/>
                <w:szCs w:val="21"/>
                <w:u w:val="none"/>
              </w:rPr>
            </w:pPr>
          </w:p>
        </w:tc>
        <w:tc>
          <w:tcPr>
            <w:tcW w:w="2719" w:type="dxa"/>
            <w:gridSpan w:val="4"/>
            <w:vAlign w:val="center"/>
          </w:tcPr>
          <w:p w14:paraId="31591208">
            <w:pPr>
              <w:jc w:val="left"/>
              <w:rPr>
                <w:rFonts w:hint="default" w:ascii="Calibri" w:hAnsi="Calibri" w:eastAsia="宋体" w:cs="Calibri"/>
                <w:i w:val="0"/>
                <w:iCs w:val="0"/>
                <w:color w:val="000000"/>
                <w:sz w:val="21"/>
                <w:szCs w:val="21"/>
                <w:u w:val="none"/>
              </w:rPr>
            </w:pPr>
          </w:p>
        </w:tc>
        <w:tc>
          <w:tcPr>
            <w:tcW w:w="692" w:type="dxa"/>
            <w:vAlign w:val="center"/>
          </w:tcPr>
          <w:p w14:paraId="6F178409">
            <w:pPr>
              <w:jc w:val="left"/>
              <w:rPr>
                <w:rFonts w:hint="default" w:ascii="Calibri" w:hAnsi="Calibri" w:eastAsia="宋体" w:cs="Calibri"/>
                <w:i w:val="0"/>
                <w:iCs w:val="0"/>
                <w:color w:val="000000"/>
                <w:sz w:val="21"/>
                <w:szCs w:val="21"/>
                <w:u w:val="none"/>
              </w:rPr>
            </w:pPr>
          </w:p>
        </w:tc>
        <w:tc>
          <w:tcPr>
            <w:tcW w:w="594" w:type="dxa"/>
            <w:gridSpan w:val="2"/>
            <w:vAlign w:val="center"/>
          </w:tcPr>
          <w:p w14:paraId="3DC84011">
            <w:pPr>
              <w:jc w:val="right"/>
              <w:rPr>
                <w:rFonts w:hint="default" w:ascii="Calibri" w:hAnsi="Calibri" w:eastAsia="宋体" w:cs="Calibri"/>
                <w:i w:val="0"/>
                <w:iCs w:val="0"/>
                <w:color w:val="000000"/>
                <w:sz w:val="21"/>
                <w:szCs w:val="21"/>
                <w:u w:val="none"/>
              </w:rPr>
            </w:pPr>
          </w:p>
        </w:tc>
        <w:tc>
          <w:tcPr>
            <w:tcW w:w="1908" w:type="dxa"/>
            <w:vAlign w:val="center"/>
          </w:tcPr>
          <w:p w14:paraId="34357CC0">
            <w:pPr>
              <w:jc w:val="left"/>
              <w:rPr>
                <w:rFonts w:hint="default" w:ascii="Calibri" w:hAnsi="Calibri" w:eastAsia="宋体" w:cs="Calibri"/>
                <w:i w:val="0"/>
                <w:iCs w:val="0"/>
                <w:color w:val="000000"/>
                <w:sz w:val="21"/>
                <w:szCs w:val="21"/>
                <w:u w:val="none"/>
              </w:rPr>
            </w:pPr>
          </w:p>
        </w:tc>
        <w:tc>
          <w:tcPr>
            <w:tcW w:w="1502" w:type="dxa"/>
            <w:gridSpan w:val="2"/>
            <w:vAlign w:val="center"/>
          </w:tcPr>
          <w:p w14:paraId="59841A17">
            <w:pPr>
              <w:jc w:val="left"/>
              <w:rPr>
                <w:rFonts w:hint="default" w:ascii="Calibri" w:hAnsi="Calibri" w:eastAsia="宋体" w:cs="Calibri"/>
                <w:i w:val="0"/>
                <w:iCs w:val="0"/>
                <w:color w:val="000000"/>
                <w:sz w:val="21"/>
                <w:szCs w:val="21"/>
                <w:u w:val="none"/>
              </w:rPr>
            </w:pPr>
          </w:p>
        </w:tc>
        <w:tc>
          <w:tcPr>
            <w:tcW w:w="1707" w:type="dxa"/>
            <w:vAlign w:val="center"/>
          </w:tcPr>
          <w:p w14:paraId="6EE0A7B7">
            <w:pPr>
              <w:jc w:val="left"/>
              <w:rPr>
                <w:rFonts w:hint="default" w:ascii="Calibri" w:hAnsi="Calibri" w:eastAsia="宋体" w:cs="Calibri"/>
                <w:i w:val="0"/>
                <w:iCs w:val="0"/>
                <w:color w:val="000000"/>
                <w:sz w:val="21"/>
                <w:szCs w:val="21"/>
                <w:u w:val="none"/>
              </w:rPr>
            </w:pPr>
          </w:p>
        </w:tc>
      </w:tr>
      <w:tr w14:paraId="3943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75" w:type="dxa"/>
            <w:vMerge w:val="continue"/>
            <w:vAlign w:val="center"/>
          </w:tcPr>
          <w:p w14:paraId="56F6BC46">
            <w:pPr>
              <w:jc w:val="center"/>
              <w:rPr>
                <w:rFonts w:hint="default" w:ascii="Calibri" w:hAnsi="Calibri" w:eastAsia="宋体" w:cs="Calibri"/>
                <w:b/>
                <w:bCs/>
                <w:i w:val="0"/>
                <w:iCs w:val="0"/>
                <w:color w:val="000000"/>
                <w:sz w:val="21"/>
                <w:szCs w:val="21"/>
                <w:u w:val="none"/>
              </w:rPr>
            </w:pPr>
          </w:p>
        </w:tc>
        <w:tc>
          <w:tcPr>
            <w:tcW w:w="1575" w:type="dxa"/>
            <w:gridSpan w:val="3"/>
            <w:vAlign w:val="center"/>
          </w:tcPr>
          <w:p w14:paraId="5145A02B">
            <w:pPr>
              <w:jc w:val="left"/>
              <w:rPr>
                <w:rFonts w:hint="default" w:ascii="Calibri" w:hAnsi="Calibri" w:eastAsia="宋体" w:cs="Calibri"/>
                <w:i w:val="0"/>
                <w:iCs w:val="0"/>
                <w:color w:val="000000"/>
                <w:sz w:val="21"/>
                <w:szCs w:val="21"/>
                <w:u w:val="none"/>
              </w:rPr>
            </w:pPr>
          </w:p>
        </w:tc>
        <w:tc>
          <w:tcPr>
            <w:tcW w:w="1902" w:type="dxa"/>
            <w:vAlign w:val="center"/>
          </w:tcPr>
          <w:p w14:paraId="66AF390D">
            <w:pPr>
              <w:jc w:val="left"/>
              <w:rPr>
                <w:rFonts w:hint="default" w:ascii="Calibri" w:hAnsi="Calibri" w:eastAsia="宋体" w:cs="Calibri"/>
                <w:i w:val="0"/>
                <w:iCs w:val="0"/>
                <w:color w:val="000000"/>
                <w:sz w:val="21"/>
                <w:szCs w:val="21"/>
                <w:u w:val="none"/>
              </w:rPr>
            </w:pPr>
          </w:p>
        </w:tc>
        <w:tc>
          <w:tcPr>
            <w:tcW w:w="2719" w:type="dxa"/>
            <w:gridSpan w:val="4"/>
            <w:vAlign w:val="center"/>
          </w:tcPr>
          <w:p w14:paraId="059D0644">
            <w:pPr>
              <w:jc w:val="left"/>
              <w:rPr>
                <w:rFonts w:hint="default" w:ascii="Calibri" w:hAnsi="Calibri" w:eastAsia="宋体" w:cs="Calibri"/>
                <w:i w:val="0"/>
                <w:iCs w:val="0"/>
                <w:color w:val="000000"/>
                <w:sz w:val="21"/>
                <w:szCs w:val="21"/>
                <w:u w:val="none"/>
              </w:rPr>
            </w:pPr>
          </w:p>
        </w:tc>
        <w:tc>
          <w:tcPr>
            <w:tcW w:w="692" w:type="dxa"/>
            <w:vAlign w:val="center"/>
          </w:tcPr>
          <w:p w14:paraId="1B16B5CE">
            <w:pPr>
              <w:jc w:val="left"/>
              <w:rPr>
                <w:rFonts w:hint="default" w:ascii="Calibri" w:hAnsi="Calibri" w:eastAsia="宋体" w:cs="Calibri"/>
                <w:i w:val="0"/>
                <w:iCs w:val="0"/>
                <w:color w:val="000000"/>
                <w:sz w:val="21"/>
                <w:szCs w:val="21"/>
                <w:u w:val="none"/>
              </w:rPr>
            </w:pPr>
          </w:p>
        </w:tc>
        <w:tc>
          <w:tcPr>
            <w:tcW w:w="594" w:type="dxa"/>
            <w:gridSpan w:val="2"/>
            <w:vAlign w:val="center"/>
          </w:tcPr>
          <w:p w14:paraId="54709AB9">
            <w:pPr>
              <w:jc w:val="right"/>
              <w:rPr>
                <w:rFonts w:hint="default" w:ascii="Calibri" w:hAnsi="Calibri" w:eastAsia="宋体" w:cs="Calibri"/>
                <w:i w:val="0"/>
                <w:iCs w:val="0"/>
                <w:color w:val="000000"/>
                <w:sz w:val="21"/>
                <w:szCs w:val="21"/>
                <w:u w:val="none"/>
              </w:rPr>
            </w:pPr>
          </w:p>
        </w:tc>
        <w:tc>
          <w:tcPr>
            <w:tcW w:w="1908" w:type="dxa"/>
            <w:vAlign w:val="center"/>
          </w:tcPr>
          <w:p w14:paraId="322ACE0D">
            <w:pPr>
              <w:jc w:val="left"/>
              <w:rPr>
                <w:rFonts w:hint="default" w:ascii="Calibri" w:hAnsi="Calibri" w:eastAsia="宋体" w:cs="Calibri"/>
                <w:i w:val="0"/>
                <w:iCs w:val="0"/>
                <w:color w:val="000000"/>
                <w:sz w:val="21"/>
                <w:szCs w:val="21"/>
                <w:u w:val="none"/>
              </w:rPr>
            </w:pPr>
          </w:p>
        </w:tc>
        <w:tc>
          <w:tcPr>
            <w:tcW w:w="1502" w:type="dxa"/>
            <w:gridSpan w:val="2"/>
            <w:vAlign w:val="center"/>
          </w:tcPr>
          <w:p w14:paraId="43A895B3">
            <w:pPr>
              <w:jc w:val="left"/>
              <w:rPr>
                <w:rFonts w:hint="default" w:ascii="Calibri" w:hAnsi="Calibri" w:eastAsia="宋体" w:cs="Calibri"/>
                <w:i w:val="0"/>
                <w:iCs w:val="0"/>
                <w:color w:val="000000"/>
                <w:sz w:val="21"/>
                <w:szCs w:val="21"/>
                <w:u w:val="none"/>
              </w:rPr>
            </w:pPr>
          </w:p>
        </w:tc>
        <w:tc>
          <w:tcPr>
            <w:tcW w:w="1707" w:type="dxa"/>
            <w:vAlign w:val="center"/>
          </w:tcPr>
          <w:p w14:paraId="7063E817">
            <w:pPr>
              <w:jc w:val="left"/>
              <w:rPr>
                <w:rFonts w:hint="default" w:ascii="Calibri" w:hAnsi="Calibri" w:eastAsia="宋体" w:cs="Calibri"/>
                <w:i w:val="0"/>
                <w:iCs w:val="0"/>
                <w:color w:val="000000"/>
                <w:sz w:val="21"/>
                <w:szCs w:val="21"/>
                <w:u w:val="none"/>
              </w:rPr>
            </w:pPr>
          </w:p>
        </w:tc>
      </w:tr>
    </w:tbl>
    <w:p w14:paraId="43DEFAA7">
      <w:pPr>
        <w:rPr>
          <w:rFonts w:hint="default" w:ascii="仿宋" w:hAnsi="仿宋" w:eastAsia="仿宋" w:cs="仿宋"/>
          <w:b w:val="0"/>
          <w:bCs/>
          <w:sz w:val="32"/>
          <w:szCs w:val="32"/>
          <w:highlight w:val="none"/>
          <w:lang w:val="en-US" w:eastAsia="zh-CN"/>
        </w:rPr>
      </w:pPr>
    </w:p>
    <w:p w14:paraId="0EEFE7C9">
      <w:pPr>
        <w:rPr>
          <w:rFonts w:hint="default" w:ascii="仿宋" w:hAnsi="仿宋" w:eastAsia="仿宋" w:cs="仿宋"/>
          <w:b w:val="0"/>
          <w:bCs/>
          <w:sz w:val="32"/>
          <w:szCs w:val="32"/>
          <w:highlight w:val="none"/>
          <w:lang w:val="en-US" w:eastAsia="zh-CN"/>
        </w:rPr>
      </w:pPr>
    </w:p>
    <w:p w14:paraId="230A446D">
      <w:pPr>
        <w:rPr>
          <w:rFonts w:hint="default" w:ascii="仿宋" w:hAnsi="仿宋" w:eastAsia="仿宋" w:cs="仿宋"/>
          <w:b w:val="0"/>
          <w:bCs/>
          <w:sz w:val="32"/>
          <w:szCs w:val="32"/>
          <w:highlight w:val="none"/>
          <w:lang w:val="en-US" w:eastAsia="zh-CN"/>
        </w:rPr>
      </w:pPr>
    </w:p>
    <w:p w14:paraId="655FD4E2">
      <w:pPr>
        <w:numPr>
          <w:ilvl w:val="0"/>
          <w:numId w:val="9"/>
        </w:numPr>
        <w:ind w:left="0" w:leftChars="0" w:firstLine="643" w:firstLineChars="200"/>
        <w:rPr>
          <w:rFonts w:hint="default" w:ascii="仿宋" w:hAnsi="仿宋" w:eastAsia="仿宋" w:cs="仿宋"/>
          <w:b/>
          <w:bCs w:val="0"/>
          <w:sz w:val="32"/>
          <w:szCs w:val="32"/>
          <w:highlight w:val="none"/>
          <w:lang w:val="en-US" w:eastAsia="zh-CN"/>
        </w:rPr>
      </w:pPr>
      <w:r>
        <w:rPr>
          <w:rFonts w:hint="default" w:ascii="仿宋" w:hAnsi="仿宋" w:eastAsia="仿宋" w:cs="仿宋"/>
          <w:b/>
          <w:bCs w:val="0"/>
          <w:sz w:val="32"/>
          <w:szCs w:val="32"/>
          <w:highlight w:val="none"/>
          <w:lang w:val="en-US" w:eastAsia="zh-CN"/>
        </w:rPr>
        <w:t>综合执法劳务派遣资金</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344"/>
        <w:gridCol w:w="967"/>
        <w:gridCol w:w="330"/>
        <w:gridCol w:w="1431"/>
        <w:gridCol w:w="779"/>
        <w:gridCol w:w="294"/>
        <w:gridCol w:w="943"/>
        <w:gridCol w:w="1171"/>
        <w:gridCol w:w="430"/>
        <w:gridCol w:w="290"/>
        <w:gridCol w:w="271"/>
        <w:gridCol w:w="1487"/>
        <w:gridCol w:w="1076"/>
        <w:gridCol w:w="881"/>
        <w:gridCol w:w="1957"/>
      </w:tblGrid>
      <w:tr w14:paraId="1B8FD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074B6947">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4"/>
            <w:vAlign w:val="center"/>
          </w:tcPr>
          <w:p w14:paraId="35C12649">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13060522P00400910001A</w:t>
            </w:r>
          </w:p>
        </w:tc>
        <w:tc>
          <w:tcPr>
            <w:tcW w:w="1237" w:type="dxa"/>
            <w:gridSpan w:val="2"/>
            <w:vAlign w:val="center"/>
          </w:tcPr>
          <w:p w14:paraId="73EC2B97">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6F02A04D">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2022综合执法劳务派遣资金</w:t>
            </w:r>
          </w:p>
        </w:tc>
      </w:tr>
      <w:tr w14:paraId="64AD8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2CC607D1">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4"/>
            <w:vAlign w:val="center"/>
          </w:tcPr>
          <w:p w14:paraId="2038CC74">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420.13万元</w:t>
            </w:r>
          </w:p>
        </w:tc>
        <w:tc>
          <w:tcPr>
            <w:tcW w:w="1237" w:type="dxa"/>
            <w:gridSpan w:val="2"/>
            <w:vAlign w:val="center"/>
          </w:tcPr>
          <w:p w14:paraId="5A7D51F4">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0BA54389">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2022综合执法劳务派遣资金</w:t>
            </w:r>
          </w:p>
        </w:tc>
      </w:tr>
      <w:tr w14:paraId="1759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51BE9B76">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1736BA99">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4"/>
            <w:vAlign w:val="center"/>
          </w:tcPr>
          <w:p w14:paraId="50B29102">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3"/>
            <w:vAlign w:val="center"/>
          </w:tcPr>
          <w:p w14:paraId="638D99E7">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286A3577">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7CBF1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3E129521">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64053B90">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4"/>
            <w:vAlign w:val="center"/>
          </w:tcPr>
          <w:p w14:paraId="1BC4E534">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3"/>
            <w:vAlign w:val="center"/>
          </w:tcPr>
          <w:p w14:paraId="5B204510">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57414AAB">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094C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3" w:type="dxa"/>
            <w:vAlign w:val="center"/>
          </w:tcPr>
          <w:p w14:paraId="15BAA882">
            <w:pPr>
              <w:widowControl/>
              <w:jc w:val="center"/>
              <w:textAlignment w:val="center"/>
              <w:rPr>
                <w:rFonts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绩效目标</w:t>
            </w:r>
          </w:p>
        </w:tc>
        <w:tc>
          <w:tcPr>
            <w:tcW w:w="1641" w:type="dxa"/>
            <w:gridSpan w:val="3"/>
            <w:vAlign w:val="center"/>
          </w:tcPr>
          <w:p w14:paraId="0F48FA83">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1010" w:type="dxa"/>
            <w:gridSpan w:val="12"/>
            <w:vAlign w:val="center"/>
          </w:tcPr>
          <w:p w14:paraId="2D5D5458">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2022年劳务派遣资金</w:t>
            </w:r>
          </w:p>
        </w:tc>
      </w:tr>
      <w:tr w14:paraId="00F28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3" w:type="dxa"/>
            <w:vMerge w:val="restart"/>
            <w:vAlign w:val="center"/>
          </w:tcPr>
          <w:p w14:paraId="3B9084DB">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641" w:type="dxa"/>
            <w:gridSpan w:val="3"/>
            <w:vMerge w:val="restart"/>
            <w:vAlign w:val="center"/>
          </w:tcPr>
          <w:p w14:paraId="3C893459">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1431" w:type="dxa"/>
            <w:vMerge w:val="restart"/>
            <w:vAlign w:val="center"/>
          </w:tcPr>
          <w:p w14:paraId="471C294C">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3187" w:type="dxa"/>
            <w:gridSpan w:val="4"/>
            <w:vMerge w:val="restart"/>
            <w:vAlign w:val="center"/>
          </w:tcPr>
          <w:p w14:paraId="4320E589">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绩效指标描述（指标内容）</w:t>
            </w:r>
          </w:p>
        </w:tc>
        <w:tc>
          <w:tcPr>
            <w:tcW w:w="2478" w:type="dxa"/>
            <w:gridSpan w:val="4"/>
            <w:vAlign w:val="center"/>
          </w:tcPr>
          <w:p w14:paraId="53E60FC2">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957" w:type="dxa"/>
            <w:gridSpan w:val="2"/>
            <w:vMerge w:val="restart"/>
            <w:vAlign w:val="center"/>
          </w:tcPr>
          <w:p w14:paraId="64A1F2FB">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957" w:type="dxa"/>
            <w:vMerge w:val="restart"/>
            <w:vAlign w:val="center"/>
          </w:tcPr>
          <w:p w14:paraId="19C5BB03">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6F293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23" w:type="dxa"/>
            <w:vMerge w:val="continue"/>
            <w:vAlign w:val="center"/>
          </w:tcPr>
          <w:p w14:paraId="12F14F12">
            <w:pPr>
              <w:jc w:val="center"/>
              <w:rPr>
                <w:rFonts w:hint="default" w:ascii="Calibri" w:hAnsi="Calibri" w:eastAsia="宋体" w:cs="Calibri"/>
                <w:b/>
                <w:bCs/>
                <w:i w:val="0"/>
                <w:iCs w:val="0"/>
                <w:color w:val="000000"/>
                <w:sz w:val="21"/>
                <w:szCs w:val="21"/>
                <w:u w:val="none"/>
              </w:rPr>
            </w:pPr>
          </w:p>
        </w:tc>
        <w:tc>
          <w:tcPr>
            <w:tcW w:w="1641" w:type="dxa"/>
            <w:gridSpan w:val="3"/>
            <w:vMerge w:val="continue"/>
            <w:vAlign w:val="center"/>
          </w:tcPr>
          <w:p w14:paraId="4CE87D95">
            <w:pPr>
              <w:jc w:val="center"/>
              <w:rPr>
                <w:rFonts w:hint="default" w:ascii="Calibri" w:hAnsi="Calibri" w:eastAsia="宋体" w:cs="Calibri"/>
                <w:b/>
                <w:bCs/>
                <w:i w:val="0"/>
                <w:iCs w:val="0"/>
                <w:color w:val="000000"/>
                <w:sz w:val="21"/>
                <w:szCs w:val="21"/>
                <w:u w:val="none"/>
              </w:rPr>
            </w:pPr>
          </w:p>
        </w:tc>
        <w:tc>
          <w:tcPr>
            <w:tcW w:w="1431" w:type="dxa"/>
            <w:vMerge w:val="continue"/>
            <w:vAlign w:val="center"/>
          </w:tcPr>
          <w:p w14:paraId="6DE975DB">
            <w:pPr>
              <w:jc w:val="center"/>
              <w:rPr>
                <w:rFonts w:hint="default" w:ascii="Calibri" w:hAnsi="Calibri" w:eastAsia="宋体" w:cs="Calibri"/>
                <w:b/>
                <w:bCs/>
                <w:i w:val="0"/>
                <w:iCs w:val="0"/>
                <w:color w:val="000000"/>
                <w:sz w:val="21"/>
                <w:szCs w:val="21"/>
                <w:u w:val="none"/>
              </w:rPr>
            </w:pPr>
          </w:p>
        </w:tc>
        <w:tc>
          <w:tcPr>
            <w:tcW w:w="3187" w:type="dxa"/>
            <w:gridSpan w:val="4"/>
            <w:vMerge w:val="continue"/>
            <w:vAlign w:val="center"/>
          </w:tcPr>
          <w:p w14:paraId="754BEF63">
            <w:pPr>
              <w:jc w:val="center"/>
              <w:rPr>
                <w:rFonts w:hint="default" w:ascii="Calibri" w:hAnsi="Calibri" w:eastAsia="宋体" w:cs="Calibri"/>
                <w:b/>
                <w:bCs/>
                <w:i w:val="0"/>
                <w:iCs w:val="0"/>
                <w:color w:val="000000"/>
                <w:sz w:val="21"/>
                <w:szCs w:val="21"/>
                <w:u w:val="none"/>
              </w:rPr>
            </w:pPr>
          </w:p>
        </w:tc>
        <w:tc>
          <w:tcPr>
            <w:tcW w:w="430" w:type="dxa"/>
            <w:vAlign w:val="center"/>
          </w:tcPr>
          <w:p w14:paraId="7EB74C75">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561" w:type="dxa"/>
            <w:gridSpan w:val="2"/>
            <w:vAlign w:val="center"/>
          </w:tcPr>
          <w:p w14:paraId="3DCA4A3A">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487" w:type="dxa"/>
            <w:vAlign w:val="center"/>
          </w:tcPr>
          <w:p w14:paraId="066C714B">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957" w:type="dxa"/>
            <w:gridSpan w:val="2"/>
            <w:vMerge w:val="continue"/>
            <w:vAlign w:val="center"/>
          </w:tcPr>
          <w:p w14:paraId="05401609">
            <w:pPr>
              <w:jc w:val="center"/>
              <w:rPr>
                <w:rFonts w:hint="default" w:ascii="Calibri" w:hAnsi="Calibri" w:eastAsia="宋体" w:cs="Calibri"/>
                <w:b/>
                <w:bCs/>
                <w:i w:val="0"/>
                <w:iCs w:val="0"/>
                <w:color w:val="000000"/>
                <w:sz w:val="21"/>
                <w:szCs w:val="21"/>
                <w:u w:val="none"/>
              </w:rPr>
            </w:pPr>
          </w:p>
        </w:tc>
        <w:tc>
          <w:tcPr>
            <w:tcW w:w="1957" w:type="dxa"/>
            <w:vMerge w:val="continue"/>
            <w:vAlign w:val="center"/>
          </w:tcPr>
          <w:p w14:paraId="58E98192">
            <w:pPr>
              <w:jc w:val="center"/>
              <w:rPr>
                <w:rFonts w:hint="default" w:ascii="Calibri" w:hAnsi="Calibri" w:eastAsia="宋体" w:cs="Calibri"/>
                <w:b/>
                <w:bCs/>
                <w:i w:val="0"/>
                <w:iCs w:val="0"/>
                <w:color w:val="000000"/>
                <w:sz w:val="21"/>
                <w:szCs w:val="21"/>
                <w:u w:val="none"/>
              </w:rPr>
            </w:pPr>
          </w:p>
        </w:tc>
      </w:tr>
      <w:tr w14:paraId="37D12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3" w:type="dxa"/>
            <w:vMerge w:val="restart"/>
            <w:vAlign w:val="center"/>
          </w:tcPr>
          <w:p w14:paraId="0F1844B8">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产出指标</w:t>
            </w:r>
          </w:p>
        </w:tc>
        <w:tc>
          <w:tcPr>
            <w:tcW w:w="1641" w:type="dxa"/>
            <w:gridSpan w:val="3"/>
            <w:vAlign w:val="center"/>
          </w:tcPr>
          <w:p w14:paraId="76A6B52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数量指标</w:t>
            </w:r>
          </w:p>
        </w:tc>
        <w:tc>
          <w:tcPr>
            <w:tcW w:w="1431" w:type="dxa"/>
            <w:vAlign w:val="center"/>
          </w:tcPr>
          <w:p w14:paraId="1E254A8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劳务派遣人员数量</w:t>
            </w:r>
          </w:p>
        </w:tc>
        <w:tc>
          <w:tcPr>
            <w:tcW w:w="3187" w:type="dxa"/>
            <w:gridSpan w:val="4"/>
            <w:vAlign w:val="center"/>
          </w:tcPr>
          <w:p w14:paraId="15D6D3D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劳务派遣人数97人</w:t>
            </w:r>
          </w:p>
        </w:tc>
        <w:tc>
          <w:tcPr>
            <w:tcW w:w="430" w:type="dxa"/>
            <w:vAlign w:val="center"/>
          </w:tcPr>
          <w:p w14:paraId="6E4A10F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61" w:type="dxa"/>
            <w:gridSpan w:val="2"/>
            <w:vAlign w:val="center"/>
          </w:tcPr>
          <w:p w14:paraId="009F2498">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97</w:t>
            </w:r>
          </w:p>
        </w:tc>
        <w:tc>
          <w:tcPr>
            <w:tcW w:w="1487" w:type="dxa"/>
            <w:vAlign w:val="center"/>
          </w:tcPr>
          <w:p w14:paraId="0CF98FF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人</w:t>
            </w:r>
          </w:p>
        </w:tc>
        <w:tc>
          <w:tcPr>
            <w:tcW w:w="1957" w:type="dxa"/>
            <w:gridSpan w:val="2"/>
            <w:vAlign w:val="center"/>
          </w:tcPr>
          <w:p w14:paraId="77842B7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资金预算表</w:t>
            </w:r>
          </w:p>
        </w:tc>
        <w:tc>
          <w:tcPr>
            <w:tcW w:w="1957" w:type="dxa"/>
            <w:vAlign w:val="center"/>
          </w:tcPr>
          <w:p w14:paraId="66C3232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2882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23" w:type="dxa"/>
            <w:vMerge w:val="continue"/>
            <w:vAlign w:val="center"/>
          </w:tcPr>
          <w:p w14:paraId="661D2E62">
            <w:pPr>
              <w:jc w:val="center"/>
              <w:rPr>
                <w:rFonts w:hint="default" w:ascii="Calibri" w:hAnsi="Calibri" w:eastAsia="宋体" w:cs="Calibri"/>
                <w:b w:val="0"/>
                <w:bCs w:val="0"/>
                <w:i w:val="0"/>
                <w:iCs w:val="0"/>
                <w:color w:val="000000"/>
                <w:sz w:val="21"/>
                <w:szCs w:val="21"/>
                <w:u w:val="none"/>
              </w:rPr>
            </w:pPr>
          </w:p>
        </w:tc>
        <w:tc>
          <w:tcPr>
            <w:tcW w:w="1641" w:type="dxa"/>
            <w:gridSpan w:val="3"/>
            <w:vAlign w:val="center"/>
          </w:tcPr>
          <w:p w14:paraId="0C10401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质量指标</w:t>
            </w:r>
          </w:p>
        </w:tc>
        <w:tc>
          <w:tcPr>
            <w:tcW w:w="1431" w:type="dxa"/>
            <w:vAlign w:val="center"/>
          </w:tcPr>
          <w:p w14:paraId="2ACD90B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工作完成情况</w:t>
            </w:r>
          </w:p>
        </w:tc>
        <w:tc>
          <w:tcPr>
            <w:tcW w:w="3187" w:type="dxa"/>
            <w:gridSpan w:val="4"/>
            <w:vAlign w:val="center"/>
          </w:tcPr>
          <w:p w14:paraId="0A56F44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按时发放工资缴纳保险</w:t>
            </w:r>
          </w:p>
        </w:tc>
        <w:tc>
          <w:tcPr>
            <w:tcW w:w="430" w:type="dxa"/>
            <w:vAlign w:val="center"/>
          </w:tcPr>
          <w:p w14:paraId="2A6A3DD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61" w:type="dxa"/>
            <w:gridSpan w:val="2"/>
            <w:vAlign w:val="center"/>
          </w:tcPr>
          <w:p w14:paraId="214DCB65">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487" w:type="dxa"/>
            <w:vAlign w:val="center"/>
          </w:tcPr>
          <w:p w14:paraId="511ECC3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957" w:type="dxa"/>
            <w:gridSpan w:val="2"/>
            <w:vAlign w:val="center"/>
          </w:tcPr>
          <w:p w14:paraId="530B815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资金预算表</w:t>
            </w:r>
          </w:p>
        </w:tc>
        <w:tc>
          <w:tcPr>
            <w:tcW w:w="1957" w:type="dxa"/>
            <w:vAlign w:val="center"/>
          </w:tcPr>
          <w:p w14:paraId="3DFF7B2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7F795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23" w:type="dxa"/>
            <w:vMerge w:val="continue"/>
            <w:vAlign w:val="center"/>
          </w:tcPr>
          <w:p w14:paraId="07046873">
            <w:pPr>
              <w:jc w:val="center"/>
              <w:rPr>
                <w:rFonts w:hint="default" w:ascii="Calibri" w:hAnsi="Calibri" w:eastAsia="宋体" w:cs="Calibri"/>
                <w:b w:val="0"/>
                <w:bCs w:val="0"/>
                <w:i w:val="0"/>
                <w:iCs w:val="0"/>
                <w:color w:val="000000"/>
                <w:sz w:val="21"/>
                <w:szCs w:val="21"/>
                <w:u w:val="none"/>
              </w:rPr>
            </w:pPr>
          </w:p>
        </w:tc>
        <w:tc>
          <w:tcPr>
            <w:tcW w:w="1641" w:type="dxa"/>
            <w:gridSpan w:val="3"/>
            <w:vAlign w:val="center"/>
          </w:tcPr>
          <w:p w14:paraId="6C902BE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时效指标</w:t>
            </w:r>
          </w:p>
        </w:tc>
        <w:tc>
          <w:tcPr>
            <w:tcW w:w="1431" w:type="dxa"/>
            <w:vAlign w:val="center"/>
          </w:tcPr>
          <w:p w14:paraId="05C2F90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工作完成及时性</w:t>
            </w:r>
          </w:p>
        </w:tc>
        <w:tc>
          <w:tcPr>
            <w:tcW w:w="3187" w:type="dxa"/>
            <w:gridSpan w:val="4"/>
            <w:vAlign w:val="center"/>
          </w:tcPr>
          <w:p w14:paraId="20825BA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按照合同约定及时支付为第三方公司人员工资费用</w:t>
            </w:r>
          </w:p>
        </w:tc>
        <w:tc>
          <w:tcPr>
            <w:tcW w:w="430" w:type="dxa"/>
            <w:vAlign w:val="center"/>
          </w:tcPr>
          <w:p w14:paraId="5FA68B5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61" w:type="dxa"/>
            <w:gridSpan w:val="2"/>
            <w:vAlign w:val="center"/>
          </w:tcPr>
          <w:p w14:paraId="2FCD52DB">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487" w:type="dxa"/>
            <w:vAlign w:val="center"/>
          </w:tcPr>
          <w:p w14:paraId="4E7E62E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957" w:type="dxa"/>
            <w:gridSpan w:val="2"/>
            <w:vAlign w:val="center"/>
          </w:tcPr>
          <w:p w14:paraId="3CA60F5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资金预算表</w:t>
            </w:r>
          </w:p>
        </w:tc>
        <w:tc>
          <w:tcPr>
            <w:tcW w:w="1957" w:type="dxa"/>
            <w:vAlign w:val="center"/>
          </w:tcPr>
          <w:p w14:paraId="16EF272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577F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23" w:type="dxa"/>
            <w:vMerge w:val="continue"/>
            <w:vAlign w:val="center"/>
          </w:tcPr>
          <w:p w14:paraId="4099C1A1">
            <w:pPr>
              <w:jc w:val="center"/>
              <w:rPr>
                <w:rFonts w:hint="default" w:ascii="Calibri" w:hAnsi="Calibri" w:eastAsia="宋体" w:cs="Calibri"/>
                <w:b w:val="0"/>
                <w:bCs w:val="0"/>
                <w:i w:val="0"/>
                <w:iCs w:val="0"/>
                <w:color w:val="000000"/>
                <w:sz w:val="21"/>
                <w:szCs w:val="21"/>
                <w:u w:val="none"/>
              </w:rPr>
            </w:pPr>
          </w:p>
        </w:tc>
        <w:tc>
          <w:tcPr>
            <w:tcW w:w="1641" w:type="dxa"/>
            <w:gridSpan w:val="3"/>
            <w:vAlign w:val="top"/>
          </w:tcPr>
          <w:p w14:paraId="03E3B1E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成本指标</w:t>
            </w:r>
          </w:p>
        </w:tc>
        <w:tc>
          <w:tcPr>
            <w:tcW w:w="1431" w:type="dxa"/>
            <w:vAlign w:val="top"/>
          </w:tcPr>
          <w:p w14:paraId="0CB760E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支付聘用人员工资额</w:t>
            </w:r>
          </w:p>
        </w:tc>
        <w:tc>
          <w:tcPr>
            <w:tcW w:w="3187" w:type="dxa"/>
            <w:gridSpan w:val="4"/>
            <w:vAlign w:val="top"/>
          </w:tcPr>
          <w:p w14:paraId="57BD7DC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支付聘用人员工资额</w:t>
            </w:r>
          </w:p>
        </w:tc>
        <w:tc>
          <w:tcPr>
            <w:tcW w:w="430" w:type="dxa"/>
            <w:vAlign w:val="top"/>
          </w:tcPr>
          <w:p w14:paraId="108A8A0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61" w:type="dxa"/>
            <w:gridSpan w:val="2"/>
            <w:vAlign w:val="top"/>
          </w:tcPr>
          <w:p w14:paraId="008AB7B6">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487" w:type="dxa"/>
            <w:vAlign w:val="top"/>
          </w:tcPr>
          <w:p w14:paraId="6CE3881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957" w:type="dxa"/>
            <w:gridSpan w:val="2"/>
            <w:vAlign w:val="top"/>
          </w:tcPr>
          <w:p w14:paraId="364F57E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资金预算表</w:t>
            </w:r>
          </w:p>
        </w:tc>
        <w:tc>
          <w:tcPr>
            <w:tcW w:w="1957" w:type="dxa"/>
            <w:vAlign w:val="top"/>
          </w:tcPr>
          <w:p w14:paraId="35EC11B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2138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23" w:type="dxa"/>
            <w:vMerge w:val="restart"/>
            <w:vAlign w:val="center"/>
          </w:tcPr>
          <w:p w14:paraId="2F9B31CE">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效益指标</w:t>
            </w:r>
          </w:p>
        </w:tc>
        <w:tc>
          <w:tcPr>
            <w:tcW w:w="1641" w:type="dxa"/>
            <w:gridSpan w:val="3"/>
            <w:vAlign w:val="center"/>
          </w:tcPr>
          <w:p w14:paraId="3F1A8A7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1431" w:type="dxa"/>
            <w:vAlign w:val="center"/>
          </w:tcPr>
          <w:p w14:paraId="6FF0619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服务质量提升度</w:t>
            </w:r>
          </w:p>
        </w:tc>
        <w:tc>
          <w:tcPr>
            <w:tcW w:w="3187" w:type="dxa"/>
            <w:gridSpan w:val="4"/>
            <w:vAlign w:val="center"/>
          </w:tcPr>
          <w:p w14:paraId="27F6A25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服务质量提升度</w:t>
            </w:r>
          </w:p>
        </w:tc>
        <w:tc>
          <w:tcPr>
            <w:tcW w:w="430" w:type="dxa"/>
            <w:vAlign w:val="center"/>
          </w:tcPr>
          <w:p w14:paraId="5C81776D">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61" w:type="dxa"/>
            <w:gridSpan w:val="2"/>
            <w:vAlign w:val="center"/>
          </w:tcPr>
          <w:p w14:paraId="792145FD">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487" w:type="dxa"/>
            <w:vAlign w:val="center"/>
          </w:tcPr>
          <w:p w14:paraId="79D8AACD">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957" w:type="dxa"/>
            <w:gridSpan w:val="2"/>
            <w:vAlign w:val="center"/>
          </w:tcPr>
          <w:p w14:paraId="3BB1333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资金预算表</w:t>
            </w:r>
          </w:p>
        </w:tc>
        <w:tc>
          <w:tcPr>
            <w:tcW w:w="1957" w:type="dxa"/>
            <w:vAlign w:val="center"/>
          </w:tcPr>
          <w:p w14:paraId="4E39B1F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6B5E5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23" w:type="dxa"/>
            <w:vMerge w:val="continue"/>
            <w:vAlign w:val="center"/>
          </w:tcPr>
          <w:p w14:paraId="69961B2C">
            <w:pPr>
              <w:jc w:val="center"/>
              <w:rPr>
                <w:rFonts w:hint="default" w:ascii="Calibri" w:hAnsi="Calibri" w:eastAsia="宋体" w:cs="Calibri"/>
                <w:b w:val="0"/>
                <w:bCs w:val="0"/>
                <w:i w:val="0"/>
                <w:iCs w:val="0"/>
                <w:color w:val="000000"/>
                <w:sz w:val="21"/>
                <w:szCs w:val="21"/>
                <w:u w:val="none"/>
              </w:rPr>
            </w:pPr>
          </w:p>
        </w:tc>
        <w:tc>
          <w:tcPr>
            <w:tcW w:w="1641" w:type="dxa"/>
            <w:gridSpan w:val="3"/>
            <w:vAlign w:val="center"/>
          </w:tcPr>
          <w:p w14:paraId="383CFBA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社会效益指标</w:t>
            </w:r>
          </w:p>
        </w:tc>
        <w:tc>
          <w:tcPr>
            <w:tcW w:w="1431" w:type="dxa"/>
            <w:vAlign w:val="center"/>
          </w:tcPr>
          <w:p w14:paraId="5505548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提高工作队伍建设</w:t>
            </w:r>
          </w:p>
        </w:tc>
        <w:tc>
          <w:tcPr>
            <w:tcW w:w="3187" w:type="dxa"/>
            <w:gridSpan w:val="4"/>
            <w:vAlign w:val="center"/>
          </w:tcPr>
          <w:p w14:paraId="790ADA9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提升人员职业技能水平</w:t>
            </w:r>
          </w:p>
        </w:tc>
        <w:tc>
          <w:tcPr>
            <w:tcW w:w="430" w:type="dxa"/>
            <w:vAlign w:val="center"/>
          </w:tcPr>
          <w:p w14:paraId="7C4C35E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61" w:type="dxa"/>
            <w:gridSpan w:val="2"/>
            <w:vAlign w:val="center"/>
          </w:tcPr>
          <w:p w14:paraId="29001AAB">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487" w:type="dxa"/>
            <w:vAlign w:val="center"/>
          </w:tcPr>
          <w:p w14:paraId="33E8C5D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957" w:type="dxa"/>
            <w:gridSpan w:val="2"/>
            <w:vAlign w:val="center"/>
          </w:tcPr>
          <w:p w14:paraId="385537DD">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资金预算表</w:t>
            </w:r>
          </w:p>
        </w:tc>
        <w:tc>
          <w:tcPr>
            <w:tcW w:w="1957" w:type="dxa"/>
            <w:vAlign w:val="center"/>
          </w:tcPr>
          <w:p w14:paraId="33BECEF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3466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23" w:type="dxa"/>
            <w:vMerge w:val="continue"/>
            <w:vAlign w:val="center"/>
          </w:tcPr>
          <w:p w14:paraId="0B58C154">
            <w:pPr>
              <w:jc w:val="center"/>
              <w:rPr>
                <w:rFonts w:hint="default" w:ascii="Calibri" w:hAnsi="Calibri" w:eastAsia="宋体" w:cs="Calibri"/>
                <w:b w:val="0"/>
                <w:bCs w:val="0"/>
                <w:i w:val="0"/>
                <w:iCs w:val="0"/>
                <w:color w:val="000000"/>
                <w:sz w:val="21"/>
                <w:szCs w:val="21"/>
                <w:u w:val="none"/>
              </w:rPr>
            </w:pPr>
          </w:p>
        </w:tc>
        <w:tc>
          <w:tcPr>
            <w:tcW w:w="1641" w:type="dxa"/>
            <w:gridSpan w:val="3"/>
            <w:vAlign w:val="center"/>
          </w:tcPr>
          <w:p w14:paraId="40F70CB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431" w:type="dxa"/>
            <w:vAlign w:val="center"/>
          </w:tcPr>
          <w:p w14:paraId="62427B1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经费保障率</w:t>
            </w:r>
          </w:p>
        </w:tc>
        <w:tc>
          <w:tcPr>
            <w:tcW w:w="3187" w:type="dxa"/>
            <w:gridSpan w:val="4"/>
            <w:vAlign w:val="center"/>
          </w:tcPr>
          <w:p w14:paraId="0D9338B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保工作正常运转</w:t>
            </w:r>
          </w:p>
        </w:tc>
        <w:tc>
          <w:tcPr>
            <w:tcW w:w="430" w:type="dxa"/>
            <w:vAlign w:val="center"/>
          </w:tcPr>
          <w:p w14:paraId="5C60889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61" w:type="dxa"/>
            <w:gridSpan w:val="2"/>
            <w:vAlign w:val="center"/>
          </w:tcPr>
          <w:p w14:paraId="2B59C7A1">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487" w:type="dxa"/>
            <w:vAlign w:val="center"/>
          </w:tcPr>
          <w:p w14:paraId="6118A45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957" w:type="dxa"/>
            <w:gridSpan w:val="2"/>
            <w:vAlign w:val="center"/>
          </w:tcPr>
          <w:p w14:paraId="35ADFA7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资金预算表</w:t>
            </w:r>
          </w:p>
        </w:tc>
        <w:tc>
          <w:tcPr>
            <w:tcW w:w="1957" w:type="dxa"/>
            <w:vAlign w:val="center"/>
          </w:tcPr>
          <w:p w14:paraId="7F22445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040F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23" w:type="dxa"/>
            <w:vMerge w:val="continue"/>
            <w:vAlign w:val="center"/>
          </w:tcPr>
          <w:p w14:paraId="15843534">
            <w:pPr>
              <w:jc w:val="center"/>
              <w:rPr>
                <w:rFonts w:hint="default" w:ascii="Calibri" w:hAnsi="Calibri" w:eastAsia="宋体" w:cs="Calibri"/>
                <w:b w:val="0"/>
                <w:bCs w:val="0"/>
                <w:i w:val="0"/>
                <w:iCs w:val="0"/>
                <w:color w:val="000000"/>
                <w:sz w:val="21"/>
                <w:szCs w:val="21"/>
                <w:u w:val="none"/>
              </w:rPr>
            </w:pPr>
          </w:p>
        </w:tc>
        <w:tc>
          <w:tcPr>
            <w:tcW w:w="1641" w:type="dxa"/>
            <w:gridSpan w:val="3"/>
            <w:vAlign w:val="top"/>
          </w:tcPr>
          <w:p w14:paraId="7E19357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可持续影响指标</w:t>
            </w:r>
          </w:p>
        </w:tc>
        <w:tc>
          <w:tcPr>
            <w:tcW w:w="1431" w:type="dxa"/>
            <w:vAlign w:val="top"/>
          </w:tcPr>
          <w:p w14:paraId="343DF78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提升人员素质</w:t>
            </w:r>
          </w:p>
        </w:tc>
        <w:tc>
          <w:tcPr>
            <w:tcW w:w="3187" w:type="dxa"/>
            <w:gridSpan w:val="4"/>
            <w:vAlign w:val="top"/>
          </w:tcPr>
          <w:p w14:paraId="07C9DE1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提升人员素质</w:t>
            </w:r>
          </w:p>
        </w:tc>
        <w:tc>
          <w:tcPr>
            <w:tcW w:w="430" w:type="dxa"/>
            <w:vAlign w:val="top"/>
          </w:tcPr>
          <w:p w14:paraId="61C4E6F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61" w:type="dxa"/>
            <w:gridSpan w:val="2"/>
            <w:vAlign w:val="top"/>
          </w:tcPr>
          <w:p w14:paraId="319D1ACA">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487" w:type="dxa"/>
            <w:vAlign w:val="top"/>
          </w:tcPr>
          <w:p w14:paraId="1B92037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957" w:type="dxa"/>
            <w:gridSpan w:val="2"/>
            <w:vAlign w:val="top"/>
          </w:tcPr>
          <w:p w14:paraId="1516C6A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资金预算表</w:t>
            </w:r>
          </w:p>
        </w:tc>
        <w:tc>
          <w:tcPr>
            <w:tcW w:w="1957" w:type="dxa"/>
            <w:vAlign w:val="top"/>
          </w:tcPr>
          <w:p w14:paraId="79EA666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1B7C5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3" w:type="dxa"/>
            <w:vMerge w:val="restart"/>
            <w:vAlign w:val="center"/>
          </w:tcPr>
          <w:p w14:paraId="46158A0F">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满意度指标</w:t>
            </w:r>
          </w:p>
        </w:tc>
        <w:tc>
          <w:tcPr>
            <w:tcW w:w="1641" w:type="dxa"/>
            <w:gridSpan w:val="3"/>
            <w:vAlign w:val="center"/>
          </w:tcPr>
          <w:p w14:paraId="7E7FE08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服务对象满意度指标</w:t>
            </w:r>
          </w:p>
        </w:tc>
        <w:tc>
          <w:tcPr>
            <w:tcW w:w="1431" w:type="dxa"/>
            <w:vAlign w:val="center"/>
          </w:tcPr>
          <w:p w14:paraId="75E4C03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满意率</w:t>
            </w:r>
          </w:p>
        </w:tc>
        <w:tc>
          <w:tcPr>
            <w:tcW w:w="3187" w:type="dxa"/>
            <w:gridSpan w:val="4"/>
            <w:vAlign w:val="center"/>
          </w:tcPr>
          <w:p w14:paraId="4BD2955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满意率</w:t>
            </w:r>
          </w:p>
        </w:tc>
        <w:tc>
          <w:tcPr>
            <w:tcW w:w="430" w:type="dxa"/>
            <w:vAlign w:val="center"/>
          </w:tcPr>
          <w:p w14:paraId="7E9761F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61" w:type="dxa"/>
            <w:gridSpan w:val="2"/>
            <w:vAlign w:val="center"/>
          </w:tcPr>
          <w:p w14:paraId="2B418366">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487" w:type="dxa"/>
            <w:vAlign w:val="center"/>
          </w:tcPr>
          <w:p w14:paraId="15D7E96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957" w:type="dxa"/>
            <w:gridSpan w:val="2"/>
            <w:vAlign w:val="center"/>
          </w:tcPr>
          <w:p w14:paraId="543BB36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单位内部工作人员满意度</w:t>
            </w:r>
          </w:p>
        </w:tc>
        <w:tc>
          <w:tcPr>
            <w:tcW w:w="1957" w:type="dxa"/>
            <w:vAlign w:val="center"/>
          </w:tcPr>
          <w:p w14:paraId="54F0BBE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单位内部工作人员满意度</w:t>
            </w:r>
          </w:p>
        </w:tc>
      </w:tr>
      <w:tr w14:paraId="3193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3" w:type="dxa"/>
            <w:vMerge w:val="continue"/>
            <w:vAlign w:val="center"/>
          </w:tcPr>
          <w:p w14:paraId="797F7F4D">
            <w:pPr>
              <w:jc w:val="center"/>
              <w:rPr>
                <w:rFonts w:hint="default" w:ascii="Calibri" w:hAnsi="Calibri" w:eastAsia="宋体" w:cs="Calibri"/>
                <w:b/>
                <w:bCs/>
                <w:i w:val="0"/>
                <w:iCs w:val="0"/>
                <w:color w:val="000000"/>
                <w:sz w:val="21"/>
                <w:szCs w:val="21"/>
                <w:u w:val="none"/>
              </w:rPr>
            </w:pPr>
          </w:p>
        </w:tc>
        <w:tc>
          <w:tcPr>
            <w:tcW w:w="1641" w:type="dxa"/>
            <w:gridSpan w:val="3"/>
            <w:vAlign w:val="center"/>
          </w:tcPr>
          <w:p w14:paraId="58E8AE78">
            <w:pPr>
              <w:jc w:val="left"/>
              <w:rPr>
                <w:rFonts w:hint="default" w:ascii="Calibri" w:hAnsi="Calibri" w:eastAsia="宋体" w:cs="Calibri"/>
                <w:i w:val="0"/>
                <w:iCs w:val="0"/>
                <w:color w:val="000000"/>
                <w:sz w:val="21"/>
                <w:szCs w:val="21"/>
                <w:u w:val="none"/>
              </w:rPr>
            </w:pPr>
          </w:p>
        </w:tc>
        <w:tc>
          <w:tcPr>
            <w:tcW w:w="1431" w:type="dxa"/>
            <w:vAlign w:val="center"/>
          </w:tcPr>
          <w:p w14:paraId="719EDE68">
            <w:pPr>
              <w:jc w:val="left"/>
              <w:rPr>
                <w:rFonts w:hint="default" w:ascii="Calibri" w:hAnsi="Calibri" w:eastAsia="宋体" w:cs="Calibri"/>
                <w:i w:val="0"/>
                <w:iCs w:val="0"/>
                <w:color w:val="000000"/>
                <w:sz w:val="21"/>
                <w:szCs w:val="21"/>
                <w:u w:val="none"/>
              </w:rPr>
            </w:pPr>
          </w:p>
        </w:tc>
        <w:tc>
          <w:tcPr>
            <w:tcW w:w="3187" w:type="dxa"/>
            <w:gridSpan w:val="4"/>
            <w:vAlign w:val="center"/>
          </w:tcPr>
          <w:p w14:paraId="5F18B8D2">
            <w:pPr>
              <w:jc w:val="left"/>
              <w:rPr>
                <w:rFonts w:hint="default" w:ascii="Calibri" w:hAnsi="Calibri" w:eastAsia="宋体" w:cs="Calibri"/>
                <w:i w:val="0"/>
                <w:iCs w:val="0"/>
                <w:color w:val="000000"/>
                <w:sz w:val="21"/>
                <w:szCs w:val="21"/>
                <w:u w:val="none"/>
              </w:rPr>
            </w:pPr>
          </w:p>
        </w:tc>
        <w:tc>
          <w:tcPr>
            <w:tcW w:w="430" w:type="dxa"/>
            <w:vAlign w:val="center"/>
          </w:tcPr>
          <w:p w14:paraId="0EDB0408">
            <w:pPr>
              <w:jc w:val="left"/>
              <w:rPr>
                <w:rFonts w:hint="default" w:ascii="Calibri" w:hAnsi="Calibri" w:eastAsia="宋体" w:cs="Calibri"/>
                <w:i w:val="0"/>
                <w:iCs w:val="0"/>
                <w:color w:val="000000"/>
                <w:sz w:val="21"/>
                <w:szCs w:val="21"/>
                <w:u w:val="none"/>
              </w:rPr>
            </w:pPr>
          </w:p>
        </w:tc>
        <w:tc>
          <w:tcPr>
            <w:tcW w:w="561" w:type="dxa"/>
            <w:gridSpan w:val="2"/>
            <w:vAlign w:val="center"/>
          </w:tcPr>
          <w:p w14:paraId="2DB9B930">
            <w:pPr>
              <w:jc w:val="right"/>
              <w:rPr>
                <w:rFonts w:hint="default" w:ascii="Calibri" w:hAnsi="Calibri" w:eastAsia="宋体" w:cs="Calibri"/>
                <w:i w:val="0"/>
                <w:iCs w:val="0"/>
                <w:color w:val="000000"/>
                <w:sz w:val="21"/>
                <w:szCs w:val="21"/>
                <w:u w:val="none"/>
              </w:rPr>
            </w:pPr>
          </w:p>
        </w:tc>
        <w:tc>
          <w:tcPr>
            <w:tcW w:w="1487" w:type="dxa"/>
            <w:vAlign w:val="center"/>
          </w:tcPr>
          <w:p w14:paraId="589F6B38">
            <w:pPr>
              <w:jc w:val="left"/>
              <w:rPr>
                <w:rFonts w:hint="default" w:ascii="Calibri" w:hAnsi="Calibri" w:eastAsia="宋体" w:cs="Calibri"/>
                <w:i w:val="0"/>
                <w:iCs w:val="0"/>
                <w:color w:val="000000"/>
                <w:sz w:val="21"/>
                <w:szCs w:val="21"/>
                <w:u w:val="none"/>
              </w:rPr>
            </w:pPr>
          </w:p>
        </w:tc>
        <w:tc>
          <w:tcPr>
            <w:tcW w:w="1957" w:type="dxa"/>
            <w:gridSpan w:val="2"/>
            <w:vAlign w:val="center"/>
          </w:tcPr>
          <w:p w14:paraId="16320C67">
            <w:pPr>
              <w:jc w:val="left"/>
              <w:rPr>
                <w:rFonts w:hint="default" w:ascii="Calibri" w:hAnsi="Calibri" w:eastAsia="宋体" w:cs="Calibri"/>
                <w:i w:val="0"/>
                <w:iCs w:val="0"/>
                <w:color w:val="000000"/>
                <w:sz w:val="21"/>
                <w:szCs w:val="21"/>
                <w:u w:val="none"/>
              </w:rPr>
            </w:pPr>
          </w:p>
        </w:tc>
        <w:tc>
          <w:tcPr>
            <w:tcW w:w="1957" w:type="dxa"/>
            <w:vAlign w:val="center"/>
          </w:tcPr>
          <w:p w14:paraId="38E6817D">
            <w:pPr>
              <w:jc w:val="left"/>
              <w:rPr>
                <w:rFonts w:hint="default" w:ascii="Calibri" w:hAnsi="Calibri" w:eastAsia="宋体" w:cs="Calibri"/>
                <w:i w:val="0"/>
                <w:iCs w:val="0"/>
                <w:color w:val="000000"/>
                <w:sz w:val="21"/>
                <w:szCs w:val="21"/>
                <w:u w:val="none"/>
              </w:rPr>
            </w:pPr>
          </w:p>
        </w:tc>
      </w:tr>
    </w:tbl>
    <w:p w14:paraId="678AB1C3">
      <w:pPr>
        <w:numPr>
          <w:ilvl w:val="0"/>
          <w:numId w:val="9"/>
        </w:numPr>
        <w:ind w:left="0" w:leftChars="0" w:firstLine="643" w:firstLineChars="200"/>
        <w:rPr>
          <w:rFonts w:hint="default" w:ascii="仿宋" w:hAnsi="仿宋" w:eastAsia="仿宋" w:cs="仿宋"/>
          <w:b/>
          <w:bCs w:val="0"/>
          <w:sz w:val="32"/>
          <w:szCs w:val="32"/>
          <w:highlight w:val="none"/>
          <w:lang w:val="en-US" w:eastAsia="zh-CN"/>
        </w:rPr>
      </w:pPr>
      <w:r>
        <w:rPr>
          <w:rFonts w:hint="default" w:ascii="仿宋" w:hAnsi="仿宋" w:eastAsia="仿宋" w:cs="仿宋"/>
          <w:b/>
          <w:bCs w:val="0"/>
          <w:sz w:val="32"/>
          <w:szCs w:val="32"/>
          <w:highlight w:val="none"/>
          <w:lang w:val="en-US" w:eastAsia="zh-CN"/>
        </w:rPr>
        <w:t>执法局2022事务资金</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211"/>
        <w:gridCol w:w="967"/>
        <w:gridCol w:w="653"/>
        <w:gridCol w:w="1887"/>
        <w:gridCol w:w="294"/>
        <w:gridCol w:w="367"/>
        <w:gridCol w:w="576"/>
        <w:gridCol w:w="1801"/>
        <w:gridCol w:w="90"/>
        <w:gridCol w:w="398"/>
        <w:gridCol w:w="843"/>
        <w:gridCol w:w="1593"/>
        <w:gridCol w:w="64"/>
        <w:gridCol w:w="1297"/>
        <w:gridCol w:w="1477"/>
      </w:tblGrid>
      <w:tr w14:paraId="26A6C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513C9744">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3"/>
            <w:vAlign w:val="center"/>
          </w:tcPr>
          <w:p w14:paraId="41C0962E">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13060522P00402610001P</w:t>
            </w:r>
          </w:p>
        </w:tc>
        <w:tc>
          <w:tcPr>
            <w:tcW w:w="1237" w:type="dxa"/>
            <w:gridSpan w:val="3"/>
            <w:vAlign w:val="center"/>
          </w:tcPr>
          <w:p w14:paraId="2E15391F">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154DFE42">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执法局2022事务资金</w:t>
            </w:r>
          </w:p>
        </w:tc>
      </w:tr>
      <w:tr w14:paraId="5D43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1AAEEA2D">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3"/>
            <w:vAlign w:val="center"/>
          </w:tcPr>
          <w:p w14:paraId="227D94B6">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860.94万元</w:t>
            </w:r>
          </w:p>
        </w:tc>
        <w:tc>
          <w:tcPr>
            <w:tcW w:w="1237" w:type="dxa"/>
            <w:gridSpan w:val="3"/>
            <w:vAlign w:val="center"/>
          </w:tcPr>
          <w:p w14:paraId="5BFC9492">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0ACFF1D0">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综执2022事务资金</w:t>
            </w:r>
          </w:p>
        </w:tc>
      </w:tr>
      <w:tr w14:paraId="286C9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4564802F">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3"/>
            <w:vAlign w:val="center"/>
          </w:tcPr>
          <w:p w14:paraId="46FAFB34">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4"/>
            <w:vAlign w:val="center"/>
          </w:tcPr>
          <w:p w14:paraId="2F69CF8F">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3"/>
            <w:vAlign w:val="center"/>
          </w:tcPr>
          <w:p w14:paraId="717ECA96">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3"/>
            <w:vAlign w:val="center"/>
          </w:tcPr>
          <w:p w14:paraId="240E4D81">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1798E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11BB3C66">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3"/>
            <w:vAlign w:val="center"/>
          </w:tcPr>
          <w:p w14:paraId="41CC46E1">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4"/>
            <w:vAlign w:val="center"/>
          </w:tcPr>
          <w:p w14:paraId="011BA114">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3"/>
            <w:vAlign w:val="center"/>
          </w:tcPr>
          <w:p w14:paraId="06152294">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3"/>
            <w:vAlign w:val="center"/>
          </w:tcPr>
          <w:p w14:paraId="32985E44">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2880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56" w:type="dxa"/>
            <w:vAlign w:val="center"/>
          </w:tcPr>
          <w:p w14:paraId="1B3693D7">
            <w:pPr>
              <w:widowControl/>
              <w:jc w:val="center"/>
              <w:textAlignment w:val="center"/>
              <w:rPr>
                <w:rFonts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绩效目标</w:t>
            </w:r>
          </w:p>
        </w:tc>
        <w:tc>
          <w:tcPr>
            <w:tcW w:w="1831" w:type="dxa"/>
            <w:gridSpan w:val="3"/>
            <w:vAlign w:val="center"/>
          </w:tcPr>
          <w:p w14:paraId="0B389B7E">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0687" w:type="dxa"/>
            <w:gridSpan w:val="12"/>
            <w:vAlign w:val="center"/>
          </w:tcPr>
          <w:p w14:paraId="10EB5755">
            <w:pPr>
              <w:widowControl/>
              <w:jc w:val="left"/>
              <w:textAlignment w:val="center"/>
              <w:rPr>
                <w:rFonts w:hint="eastAsia" w:ascii="宋体" w:hAnsi="宋体" w:eastAsia="宋体" w:cs="宋体"/>
                <w:i w:val="0"/>
                <w:iCs w:val="0"/>
                <w:color w:val="000000"/>
                <w:sz w:val="21"/>
                <w:szCs w:val="21"/>
                <w:u w:val="none"/>
                <w:lang w:val="en-US" w:eastAsia="zh-CN"/>
              </w:rPr>
            </w:pPr>
            <w:r>
              <w:rPr>
                <w:rFonts w:hint="eastAsia"/>
                <w:lang w:val="en-US" w:eastAsia="zh-CN"/>
              </w:rPr>
              <w:t>保障</w:t>
            </w:r>
            <w:r>
              <w:rPr>
                <w:rFonts w:hint="eastAsia"/>
              </w:rPr>
              <w:t>执法局2022事务</w:t>
            </w:r>
            <w:r>
              <w:rPr>
                <w:rFonts w:hint="eastAsia"/>
                <w:lang w:val="en-US" w:eastAsia="zh-CN"/>
              </w:rPr>
              <w:t>运转</w:t>
            </w:r>
          </w:p>
        </w:tc>
      </w:tr>
      <w:tr w14:paraId="155A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56" w:type="dxa"/>
            <w:vMerge w:val="restart"/>
            <w:vAlign w:val="center"/>
          </w:tcPr>
          <w:p w14:paraId="45689AA8">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831" w:type="dxa"/>
            <w:gridSpan w:val="3"/>
            <w:vMerge w:val="restart"/>
            <w:vAlign w:val="center"/>
          </w:tcPr>
          <w:p w14:paraId="35BDA9F4">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2548" w:type="dxa"/>
            <w:gridSpan w:val="3"/>
            <w:vMerge w:val="restart"/>
            <w:vAlign w:val="center"/>
          </w:tcPr>
          <w:p w14:paraId="30DE4B0F">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2377" w:type="dxa"/>
            <w:gridSpan w:val="2"/>
            <w:vMerge w:val="restart"/>
            <w:vAlign w:val="center"/>
          </w:tcPr>
          <w:p w14:paraId="4E385BD5">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绩效指标描述（指标内容）</w:t>
            </w:r>
          </w:p>
        </w:tc>
        <w:tc>
          <w:tcPr>
            <w:tcW w:w="2988" w:type="dxa"/>
            <w:gridSpan w:val="5"/>
            <w:vAlign w:val="center"/>
          </w:tcPr>
          <w:p w14:paraId="74B90D92">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297" w:type="dxa"/>
            <w:vMerge w:val="restart"/>
            <w:vAlign w:val="center"/>
          </w:tcPr>
          <w:p w14:paraId="5DBE6C91">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477" w:type="dxa"/>
            <w:vMerge w:val="restart"/>
            <w:vAlign w:val="center"/>
          </w:tcPr>
          <w:p w14:paraId="6CD57AE0">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39639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56" w:type="dxa"/>
            <w:vMerge w:val="continue"/>
            <w:vAlign w:val="center"/>
          </w:tcPr>
          <w:p w14:paraId="656C61AD">
            <w:pPr>
              <w:jc w:val="center"/>
              <w:rPr>
                <w:rFonts w:hint="default" w:ascii="Calibri" w:hAnsi="Calibri" w:eastAsia="宋体" w:cs="Calibri"/>
                <w:b/>
                <w:bCs/>
                <w:i w:val="0"/>
                <w:iCs w:val="0"/>
                <w:color w:val="000000"/>
                <w:sz w:val="21"/>
                <w:szCs w:val="21"/>
                <w:u w:val="none"/>
              </w:rPr>
            </w:pPr>
          </w:p>
        </w:tc>
        <w:tc>
          <w:tcPr>
            <w:tcW w:w="1831" w:type="dxa"/>
            <w:gridSpan w:val="3"/>
            <w:vMerge w:val="continue"/>
            <w:vAlign w:val="center"/>
          </w:tcPr>
          <w:p w14:paraId="38104748">
            <w:pPr>
              <w:jc w:val="center"/>
              <w:rPr>
                <w:rFonts w:hint="default" w:ascii="Calibri" w:hAnsi="Calibri" w:eastAsia="宋体" w:cs="Calibri"/>
                <w:b/>
                <w:bCs/>
                <w:i w:val="0"/>
                <w:iCs w:val="0"/>
                <w:color w:val="000000"/>
                <w:sz w:val="21"/>
                <w:szCs w:val="21"/>
                <w:u w:val="none"/>
              </w:rPr>
            </w:pPr>
          </w:p>
        </w:tc>
        <w:tc>
          <w:tcPr>
            <w:tcW w:w="2548" w:type="dxa"/>
            <w:gridSpan w:val="3"/>
            <w:vMerge w:val="continue"/>
            <w:vAlign w:val="center"/>
          </w:tcPr>
          <w:p w14:paraId="5D9FF159">
            <w:pPr>
              <w:jc w:val="center"/>
              <w:rPr>
                <w:rFonts w:hint="default" w:ascii="Calibri" w:hAnsi="Calibri" w:eastAsia="宋体" w:cs="Calibri"/>
                <w:b/>
                <w:bCs/>
                <w:i w:val="0"/>
                <w:iCs w:val="0"/>
                <w:color w:val="000000"/>
                <w:sz w:val="21"/>
                <w:szCs w:val="21"/>
                <w:u w:val="none"/>
              </w:rPr>
            </w:pPr>
          </w:p>
        </w:tc>
        <w:tc>
          <w:tcPr>
            <w:tcW w:w="2377" w:type="dxa"/>
            <w:gridSpan w:val="2"/>
            <w:vMerge w:val="continue"/>
            <w:vAlign w:val="center"/>
          </w:tcPr>
          <w:p w14:paraId="1DC45F87">
            <w:pPr>
              <w:jc w:val="center"/>
              <w:rPr>
                <w:rFonts w:hint="default" w:ascii="Calibri" w:hAnsi="Calibri" w:eastAsia="宋体" w:cs="Calibri"/>
                <w:b/>
                <w:bCs/>
                <w:i w:val="0"/>
                <w:iCs w:val="0"/>
                <w:color w:val="000000"/>
                <w:sz w:val="21"/>
                <w:szCs w:val="21"/>
                <w:u w:val="none"/>
              </w:rPr>
            </w:pPr>
          </w:p>
        </w:tc>
        <w:tc>
          <w:tcPr>
            <w:tcW w:w="488" w:type="dxa"/>
            <w:gridSpan w:val="2"/>
            <w:vAlign w:val="center"/>
          </w:tcPr>
          <w:p w14:paraId="71AC9713">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843" w:type="dxa"/>
            <w:vAlign w:val="center"/>
          </w:tcPr>
          <w:p w14:paraId="20C7CF7C">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657" w:type="dxa"/>
            <w:gridSpan w:val="2"/>
            <w:vAlign w:val="center"/>
          </w:tcPr>
          <w:p w14:paraId="0ED121BE">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297" w:type="dxa"/>
            <w:vMerge w:val="continue"/>
            <w:vAlign w:val="center"/>
          </w:tcPr>
          <w:p w14:paraId="54ADFF76">
            <w:pPr>
              <w:jc w:val="center"/>
              <w:rPr>
                <w:rFonts w:hint="default" w:ascii="Calibri" w:hAnsi="Calibri" w:eastAsia="宋体" w:cs="Calibri"/>
                <w:b/>
                <w:bCs/>
                <w:i w:val="0"/>
                <w:iCs w:val="0"/>
                <w:color w:val="000000"/>
                <w:sz w:val="21"/>
                <w:szCs w:val="21"/>
                <w:u w:val="none"/>
              </w:rPr>
            </w:pPr>
          </w:p>
        </w:tc>
        <w:tc>
          <w:tcPr>
            <w:tcW w:w="1477" w:type="dxa"/>
            <w:vMerge w:val="continue"/>
            <w:vAlign w:val="center"/>
          </w:tcPr>
          <w:p w14:paraId="724E6A29">
            <w:pPr>
              <w:jc w:val="center"/>
              <w:rPr>
                <w:rFonts w:hint="default" w:ascii="Calibri" w:hAnsi="Calibri" w:eastAsia="宋体" w:cs="Calibri"/>
                <w:b/>
                <w:bCs/>
                <w:i w:val="0"/>
                <w:iCs w:val="0"/>
                <w:color w:val="000000"/>
                <w:sz w:val="21"/>
                <w:szCs w:val="21"/>
                <w:u w:val="none"/>
              </w:rPr>
            </w:pPr>
          </w:p>
        </w:tc>
      </w:tr>
      <w:tr w14:paraId="4B51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56" w:type="dxa"/>
            <w:vMerge w:val="restart"/>
            <w:vAlign w:val="center"/>
          </w:tcPr>
          <w:p w14:paraId="7A112E6A">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产出指标</w:t>
            </w:r>
          </w:p>
        </w:tc>
        <w:tc>
          <w:tcPr>
            <w:tcW w:w="1831" w:type="dxa"/>
            <w:gridSpan w:val="3"/>
            <w:vAlign w:val="center"/>
          </w:tcPr>
          <w:p w14:paraId="3EC1085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数量指标</w:t>
            </w:r>
          </w:p>
        </w:tc>
        <w:tc>
          <w:tcPr>
            <w:tcW w:w="2548" w:type="dxa"/>
            <w:gridSpan w:val="3"/>
            <w:vAlign w:val="center"/>
          </w:tcPr>
          <w:p w14:paraId="5FB61A3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各项综合业务管理工作完成率</w:t>
            </w:r>
          </w:p>
        </w:tc>
        <w:tc>
          <w:tcPr>
            <w:tcW w:w="2377" w:type="dxa"/>
            <w:gridSpan w:val="2"/>
            <w:vAlign w:val="center"/>
          </w:tcPr>
          <w:p w14:paraId="572F9C1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完成全年工作任务</w:t>
            </w:r>
          </w:p>
        </w:tc>
        <w:tc>
          <w:tcPr>
            <w:tcW w:w="488" w:type="dxa"/>
            <w:gridSpan w:val="2"/>
            <w:vAlign w:val="center"/>
          </w:tcPr>
          <w:p w14:paraId="41453FF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843" w:type="dxa"/>
            <w:vAlign w:val="center"/>
          </w:tcPr>
          <w:p w14:paraId="0B3713C2">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w:t>
            </w:r>
          </w:p>
        </w:tc>
        <w:tc>
          <w:tcPr>
            <w:tcW w:w="1657" w:type="dxa"/>
            <w:gridSpan w:val="2"/>
            <w:vAlign w:val="center"/>
          </w:tcPr>
          <w:p w14:paraId="65F8031D">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年</w:t>
            </w:r>
          </w:p>
        </w:tc>
        <w:tc>
          <w:tcPr>
            <w:tcW w:w="1297" w:type="dxa"/>
            <w:vAlign w:val="center"/>
          </w:tcPr>
          <w:p w14:paraId="3CE0E61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请示</w:t>
            </w:r>
          </w:p>
        </w:tc>
        <w:tc>
          <w:tcPr>
            <w:tcW w:w="1477" w:type="dxa"/>
            <w:vAlign w:val="center"/>
          </w:tcPr>
          <w:p w14:paraId="2CFB5B4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1D86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56" w:type="dxa"/>
            <w:vMerge w:val="continue"/>
            <w:vAlign w:val="center"/>
          </w:tcPr>
          <w:p w14:paraId="6EB67757">
            <w:pPr>
              <w:jc w:val="center"/>
              <w:rPr>
                <w:rFonts w:hint="default" w:ascii="Calibri" w:hAnsi="Calibri" w:eastAsia="宋体" w:cs="Calibri"/>
                <w:b w:val="0"/>
                <w:bCs w:val="0"/>
                <w:i w:val="0"/>
                <w:iCs w:val="0"/>
                <w:color w:val="000000"/>
                <w:sz w:val="21"/>
                <w:szCs w:val="21"/>
                <w:u w:val="none"/>
              </w:rPr>
            </w:pPr>
          </w:p>
        </w:tc>
        <w:tc>
          <w:tcPr>
            <w:tcW w:w="1831" w:type="dxa"/>
            <w:gridSpan w:val="3"/>
            <w:vAlign w:val="center"/>
          </w:tcPr>
          <w:p w14:paraId="1F054AB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质量指标</w:t>
            </w:r>
          </w:p>
        </w:tc>
        <w:tc>
          <w:tcPr>
            <w:tcW w:w="2548" w:type="dxa"/>
            <w:gridSpan w:val="3"/>
            <w:vAlign w:val="center"/>
          </w:tcPr>
          <w:p w14:paraId="0820568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综合事务管理工作完成率</w:t>
            </w:r>
          </w:p>
        </w:tc>
        <w:tc>
          <w:tcPr>
            <w:tcW w:w="2377" w:type="dxa"/>
            <w:gridSpan w:val="2"/>
            <w:vAlign w:val="center"/>
          </w:tcPr>
          <w:p w14:paraId="16E8EAD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工作完成率</w:t>
            </w:r>
          </w:p>
        </w:tc>
        <w:tc>
          <w:tcPr>
            <w:tcW w:w="488" w:type="dxa"/>
            <w:gridSpan w:val="2"/>
            <w:vAlign w:val="center"/>
          </w:tcPr>
          <w:p w14:paraId="574A1B0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843" w:type="dxa"/>
            <w:vAlign w:val="center"/>
          </w:tcPr>
          <w:p w14:paraId="01B52FAF">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657" w:type="dxa"/>
            <w:gridSpan w:val="2"/>
            <w:vAlign w:val="center"/>
          </w:tcPr>
          <w:p w14:paraId="0EF4744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297" w:type="dxa"/>
            <w:vAlign w:val="center"/>
          </w:tcPr>
          <w:p w14:paraId="1CAD0BB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请示</w:t>
            </w:r>
          </w:p>
        </w:tc>
        <w:tc>
          <w:tcPr>
            <w:tcW w:w="1477" w:type="dxa"/>
            <w:vAlign w:val="center"/>
          </w:tcPr>
          <w:p w14:paraId="178659E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58609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56" w:type="dxa"/>
            <w:vMerge w:val="continue"/>
            <w:vAlign w:val="center"/>
          </w:tcPr>
          <w:p w14:paraId="28C6EC85">
            <w:pPr>
              <w:jc w:val="center"/>
              <w:rPr>
                <w:rFonts w:hint="default" w:ascii="Calibri" w:hAnsi="Calibri" w:eastAsia="宋体" w:cs="Calibri"/>
                <w:b w:val="0"/>
                <w:bCs w:val="0"/>
                <w:i w:val="0"/>
                <w:iCs w:val="0"/>
                <w:color w:val="000000"/>
                <w:sz w:val="21"/>
                <w:szCs w:val="21"/>
                <w:u w:val="none"/>
              </w:rPr>
            </w:pPr>
          </w:p>
        </w:tc>
        <w:tc>
          <w:tcPr>
            <w:tcW w:w="1831" w:type="dxa"/>
            <w:gridSpan w:val="3"/>
            <w:vAlign w:val="center"/>
          </w:tcPr>
          <w:p w14:paraId="4BDA024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时效指标</w:t>
            </w:r>
          </w:p>
        </w:tc>
        <w:tc>
          <w:tcPr>
            <w:tcW w:w="2548" w:type="dxa"/>
            <w:gridSpan w:val="3"/>
            <w:vAlign w:val="center"/>
          </w:tcPr>
          <w:p w14:paraId="7FF7D62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各项工作完成率</w:t>
            </w:r>
          </w:p>
        </w:tc>
        <w:tc>
          <w:tcPr>
            <w:tcW w:w="2377" w:type="dxa"/>
            <w:gridSpan w:val="2"/>
            <w:vAlign w:val="center"/>
          </w:tcPr>
          <w:p w14:paraId="12C4CCA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各项工作完成及时性</w:t>
            </w:r>
          </w:p>
        </w:tc>
        <w:tc>
          <w:tcPr>
            <w:tcW w:w="488" w:type="dxa"/>
            <w:gridSpan w:val="2"/>
            <w:vAlign w:val="center"/>
          </w:tcPr>
          <w:p w14:paraId="1C13D37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843" w:type="dxa"/>
            <w:vAlign w:val="center"/>
          </w:tcPr>
          <w:p w14:paraId="3C213EBC">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657" w:type="dxa"/>
            <w:gridSpan w:val="2"/>
            <w:vAlign w:val="center"/>
          </w:tcPr>
          <w:p w14:paraId="741196C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297" w:type="dxa"/>
            <w:vAlign w:val="center"/>
          </w:tcPr>
          <w:p w14:paraId="73959E8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请示</w:t>
            </w:r>
          </w:p>
        </w:tc>
        <w:tc>
          <w:tcPr>
            <w:tcW w:w="1477" w:type="dxa"/>
            <w:vAlign w:val="center"/>
          </w:tcPr>
          <w:p w14:paraId="4E91178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196A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56" w:type="dxa"/>
            <w:vMerge w:val="continue"/>
            <w:vAlign w:val="center"/>
          </w:tcPr>
          <w:p w14:paraId="09611DCD">
            <w:pPr>
              <w:jc w:val="center"/>
              <w:rPr>
                <w:rFonts w:hint="default" w:ascii="Calibri" w:hAnsi="Calibri" w:eastAsia="宋体" w:cs="Calibri"/>
                <w:b w:val="0"/>
                <w:bCs w:val="0"/>
                <w:i w:val="0"/>
                <w:iCs w:val="0"/>
                <w:color w:val="000000"/>
                <w:sz w:val="21"/>
                <w:szCs w:val="21"/>
                <w:u w:val="none"/>
              </w:rPr>
            </w:pPr>
          </w:p>
        </w:tc>
        <w:tc>
          <w:tcPr>
            <w:tcW w:w="1831" w:type="dxa"/>
            <w:gridSpan w:val="3"/>
            <w:vAlign w:val="top"/>
          </w:tcPr>
          <w:p w14:paraId="59C0D29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成本指标</w:t>
            </w:r>
          </w:p>
        </w:tc>
        <w:tc>
          <w:tcPr>
            <w:tcW w:w="2548" w:type="dxa"/>
            <w:gridSpan w:val="3"/>
            <w:vAlign w:val="top"/>
          </w:tcPr>
          <w:p w14:paraId="725200C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正常办公经费</w:t>
            </w:r>
          </w:p>
        </w:tc>
        <w:tc>
          <w:tcPr>
            <w:tcW w:w="2377" w:type="dxa"/>
            <w:gridSpan w:val="2"/>
            <w:vAlign w:val="top"/>
          </w:tcPr>
          <w:p w14:paraId="7DAD4F2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正常办公所需费用</w:t>
            </w:r>
          </w:p>
        </w:tc>
        <w:tc>
          <w:tcPr>
            <w:tcW w:w="488" w:type="dxa"/>
            <w:gridSpan w:val="2"/>
            <w:vAlign w:val="top"/>
          </w:tcPr>
          <w:p w14:paraId="4E52C91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843" w:type="dxa"/>
            <w:vAlign w:val="top"/>
          </w:tcPr>
          <w:p w14:paraId="6713D8CC">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860.94</w:t>
            </w:r>
          </w:p>
        </w:tc>
        <w:tc>
          <w:tcPr>
            <w:tcW w:w="1657" w:type="dxa"/>
            <w:gridSpan w:val="2"/>
            <w:vAlign w:val="top"/>
          </w:tcPr>
          <w:p w14:paraId="5626108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1297" w:type="dxa"/>
            <w:vAlign w:val="top"/>
          </w:tcPr>
          <w:p w14:paraId="5A2F928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请示</w:t>
            </w:r>
          </w:p>
        </w:tc>
        <w:tc>
          <w:tcPr>
            <w:tcW w:w="1477" w:type="dxa"/>
            <w:vAlign w:val="top"/>
          </w:tcPr>
          <w:p w14:paraId="398966C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4FBD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56" w:type="dxa"/>
            <w:vMerge w:val="restart"/>
            <w:vAlign w:val="center"/>
          </w:tcPr>
          <w:p w14:paraId="2505EB67">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效益指标</w:t>
            </w:r>
          </w:p>
        </w:tc>
        <w:tc>
          <w:tcPr>
            <w:tcW w:w="1831" w:type="dxa"/>
            <w:gridSpan w:val="3"/>
            <w:vAlign w:val="center"/>
          </w:tcPr>
          <w:p w14:paraId="68347D8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2548" w:type="dxa"/>
            <w:gridSpan w:val="3"/>
            <w:vAlign w:val="center"/>
          </w:tcPr>
          <w:p w14:paraId="32FF75A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提高工作效率</w:t>
            </w:r>
          </w:p>
        </w:tc>
        <w:tc>
          <w:tcPr>
            <w:tcW w:w="2377" w:type="dxa"/>
            <w:gridSpan w:val="2"/>
            <w:vAlign w:val="center"/>
          </w:tcPr>
          <w:p w14:paraId="3AE2FC4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提高工作效率</w:t>
            </w:r>
          </w:p>
        </w:tc>
        <w:tc>
          <w:tcPr>
            <w:tcW w:w="488" w:type="dxa"/>
            <w:gridSpan w:val="2"/>
            <w:vAlign w:val="center"/>
          </w:tcPr>
          <w:p w14:paraId="3960144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843" w:type="dxa"/>
            <w:vAlign w:val="center"/>
          </w:tcPr>
          <w:p w14:paraId="78E075D3">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657" w:type="dxa"/>
            <w:gridSpan w:val="2"/>
            <w:vAlign w:val="center"/>
          </w:tcPr>
          <w:p w14:paraId="6F7A6E2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297" w:type="dxa"/>
            <w:vAlign w:val="center"/>
          </w:tcPr>
          <w:p w14:paraId="4201CE3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请示</w:t>
            </w:r>
          </w:p>
        </w:tc>
        <w:tc>
          <w:tcPr>
            <w:tcW w:w="1477" w:type="dxa"/>
            <w:vAlign w:val="center"/>
          </w:tcPr>
          <w:p w14:paraId="6CE8A17D">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0327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56" w:type="dxa"/>
            <w:vMerge w:val="continue"/>
            <w:vAlign w:val="center"/>
          </w:tcPr>
          <w:p w14:paraId="14008CCE">
            <w:pPr>
              <w:jc w:val="center"/>
              <w:rPr>
                <w:rFonts w:hint="default" w:ascii="Calibri" w:hAnsi="Calibri" w:eastAsia="宋体" w:cs="Calibri"/>
                <w:b w:val="0"/>
                <w:bCs w:val="0"/>
                <w:i w:val="0"/>
                <w:iCs w:val="0"/>
                <w:color w:val="000000"/>
                <w:sz w:val="21"/>
                <w:szCs w:val="21"/>
                <w:u w:val="none"/>
              </w:rPr>
            </w:pPr>
          </w:p>
        </w:tc>
        <w:tc>
          <w:tcPr>
            <w:tcW w:w="1831" w:type="dxa"/>
            <w:gridSpan w:val="3"/>
            <w:vAlign w:val="center"/>
          </w:tcPr>
          <w:p w14:paraId="0727DF0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社会效益指标</w:t>
            </w:r>
          </w:p>
        </w:tc>
        <w:tc>
          <w:tcPr>
            <w:tcW w:w="2548" w:type="dxa"/>
            <w:gridSpan w:val="3"/>
            <w:vAlign w:val="center"/>
          </w:tcPr>
          <w:p w14:paraId="3E210F9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服务改善与提升</w:t>
            </w:r>
          </w:p>
        </w:tc>
        <w:tc>
          <w:tcPr>
            <w:tcW w:w="2377" w:type="dxa"/>
            <w:gridSpan w:val="2"/>
            <w:vAlign w:val="center"/>
          </w:tcPr>
          <w:p w14:paraId="62A5CD5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群众投诉下降率（%）</w:t>
            </w:r>
          </w:p>
        </w:tc>
        <w:tc>
          <w:tcPr>
            <w:tcW w:w="488" w:type="dxa"/>
            <w:gridSpan w:val="2"/>
            <w:vAlign w:val="center"/>
          </w:tcPr>
          <w:p w14:paraId="652B929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843" w:type="dxa"/>
            <w:vAlign w:val="center"/>
          </w:tcPr>
          <w:p w14:paraId="15601C4C">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657" w:type="dxa"/>
            <w:gridSpan w:val="2"/>
            <w:vAlign w:val="center"/>
          </w:tcPr>
          <w:p w14:paraId="4CFF089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297" w:type="dxa"/>
            <w:vAlign w:val="center"/>
          </w:tcPr>
          <w:p w14:paraId="6992ED3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请示</w:t>
            </w:r>
          </w:p>
        </w:tc>
        <w:tc>
          <w:tcPr>
            <w:tcW w:w="1477" w:type="dxa"/>
            <w:vAlign w:val="center"/>
          </w:tcPr>
          <w:p w14:paraId="36E803A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0A167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56" w:type="dxa"/>
            <w:vMerge w:val="continue"/>
            <w:vAlign w:val="center"/>
          </w:tcPr>
          <w:p w14:paraId="07CF45C9">
            <w:pPr>
              <w:jc w:val="center"/>
              <w:rPr>
                <w:rFonts w:hint="default" w:ascii="Calibri" w:hAnsi="Calibri" w:eastAsia="宋体" w:cs="Calibri"/>
                <w:b w:val="0"/>
                <w:bCs w:val="0"/>
                <w:i w:val="0"/>
                <w:iCs w:val="0"/>
                <w:color w:val="000000"/>
                <w:sz w:val="21"/>
                <w:szCs w:val="21"/>
                <w:u w:val="none"/>
              </w:rPr>
            </w:pPr>
          </w:p>
        </w:tc>
        <w:tc>
          <w:tcPr>
            <w:tcW w:w="1831" w:type="dxa"/>
            <w:gridSpan w:val="3"/>
            <w:vAlign w:val="center"/>
          </w:tcPr>
          <w:p w14:paraId="7131A65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2548" w:type="dxa"/>
            <w:gridSpan w:val="3"/>
            <w:vAlign w:val="center"/>
          </w:tcPr>
          <w:p w14:paraId="7593A5C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2377" w:type="dxa"/>
            <w:gridSpan w:val="2"/>
            <w:vAlign w:val="center"/>
          </w:tcPr>
          <w:p w14:paraId="773DA7E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488" w:type="dxa"/>
            <w:gridSpan w:val="2"/>
            <w:vAlign w:val="center"/>
          </w:tcPr>
          <w:p w14:paraId="6C1C6CB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843" w:type="dxa"/>
            <w:vAlign w:val="center"/>
          </w:tcPr>
          <w:p w14:paraId="08F8AF48">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657" w:type="dxa"/>
            <w:gridSpan w:val="2"/>
            <w:vAlign w:val="center"/>
          </w:tcPr>
          <w:p w14:paraId="4A78827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297" w:type="dxa"/>
            <w:vAlign w:val="center"/>
          </w:tcPr>
          <w:p w14:paraId="47E6ABE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请示</w:t>
            </w:r>
          </w:p>
        </w:tc>
        <w:tc>
          <w:tcPr>
            <w:tcW w:w="1477" w:type="dxa"/>
            <w:vAlign w:val="center"/>
          </w:tcPr>
          <w:p w14:paraId="10127CE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6596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56" w:type="dxa"/>
            <w:vMerge w:val="continue"/>
            <w:vAlign w:val="center"/>
          </w:tcPr>
          <w:p w14:paraId="5A5E167D">
            <w:pPr>
              <w:jc w:val="center"/>
              <w:rPr>
                <w:rFonts w:hint="default" w:ascii="Calibri" w:hAnsi="Calibri" w:eastAsia="宋体" w:cs="Calibri"/>
                <w:b w:val="0"/>
                <w:bCs w:val="0"/>
                <w:i w:val="0"/>
                <w:iCs w:val="0"/>
                <w:color w:val="000000"/>
                <w:sz w:val="21"/>
                <w:szCs w:val="21"/>
                <w:u w:val="none"/>
              </w:rPr>
            </w:pPr>
          </w:p>
        </w:tc>
        <w:tc>
          <w:tcPr>
            <w:tcW w:w="1831" w:type="dxa"/>
            <w:gridSpan w:val="3"/>
            <w:vAlign w:val="top"/>
          </w:tcPr>
          <w:p w14:paraId="3539097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可持续影响指标</w:t>
            </w:r>
          </w:p>
        </w:tc>
        <w:tc>
          <w:tcPr>
            <w:tcW w:w="2548" w:type="dxa"/>
            <w:gridSpan w:val="3"/>
            <w:vAlign w:val="top"/>
          </w:tcPr>
          <w:p w14:paraId="4305BF8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推动城区经济发展</w:t>
            </w:r>
          </w:p>
        </w:tc>
        <w:tc>
          <w:tcPr>
            <w:tcW w:w="2377" w:type="dxa"/>
            <w:gridSpan w:val="2"/>
            <w:vAlign w:val="top"/>
          </w:tcPr>
          <w:p w14:paraId="17F9ED9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推动城区经济发展</w:t>
            </w:r>
          </w:p>
        </w:tc>
        <w:tc>
          <w:tcPr>
            <w:tcW w:w="488" w:type="dxa"/>
            <w:gridSpan w:val="2"/>
            <w:vAlign w:val="top"/>
          </w:tcPr>
          <w:p w14:paraId="7B78E25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843" w:type="dxa"/>
            <w:vAlign w:val="top"/>
          </w:tcPr>
          <w:p w14:paraId="654BC8FD">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657" w:type="dxa"/>
            <w:gridSpan w:val="2"/>
            <w:vAlign w:val="top"/>
          </w:tcPr>
          <w:p w14:paraId="228E90A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297" w:type="dxa"/>
            <w:vAlign w:val="top"/>
          </w:tcPr>
          <w:p w14:paraId="334C63B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请示</w:t>
            </w:r>
          </w:p>
        </w:tc>
        <w:tc>
          <w:tcPr>
            <w:tcW w:w="1477" w:type="dxa"/>
            <w:vAlign w:val="top"/>
          </w:tcPr>
          <w:p w14:paraId="680BD72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77ED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56" w:type="dxa"/>
            <w:vMerge w:val="restart"/>
            <w:vAlign w:val="center"/>
          </w:tcPr>
          <w:p w14:paraId="396DF924">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满意度指标</w:t>
            </w:r>
          </w:p>
        </w:tc>
        <w:tc>
          <w:tcPr>
            <w:tcW w:w="1831" w:type="dxa"/>
            <w:gridSpan w:val="3"/>
            <w:vAlign w:val="center"/>
          </w:tcPr>
          <w:p w14:paraId="7A8CDFB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服务对象满意度指标</w:t>
            </w:r>
          </w:p>
        </w:tc>
        <w:tc>
          <w:tcPr>
            <w:tcW w:w="2548" w:type="dxa"/>
            <w:gridSpan w:val="3"/>
            <w:vAlign w:val="center"/>
          </w:tcPr>
          <w:p w14:paraId="41B68E4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群众满意度</w:t>
            </w:r>
          </w:p>
        </w:tc>
        <w:tc>
          <w:tcPr>
            <w:tcW w:w="2377" w:type="dxa"/>
            <w:gridSpan w:val="2"/>
            <w:vAlign w:val="center"/>
          </w:tcPr>
          <w:p w14:paraId="6635643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群众满意度</w:t>
            </w:r>
          </w:p>
        </w:tc>
        <w:tc>
          <w:tcPr>
            <w:tcW w:w="488" w:type="dxa"/>
            <w:gridSpan w:val="2"/>
            <w:vAlign w:val="center"/>
          </w:tcPr>
          <w:p w14:paraId="04D0FCE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843" w:type="dxa"/>
            <w:vAlign w:val="center"/>
          </w:tcPr>
          <w:p w14:paraId="0AD0D782">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657" w:type="dxa"/>
            <w:gridSpan w:val="2"/>
            <w:vAlign w:val="center"/>
          </w:tcPr>
          <w:p w14:paraId="39B26D7D">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297" w:type="dxa"/>
            <w:vAlign w:val="center"/>
          </w:tcPr>
          <w:p w14:paraId="365F112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请示</w:t>
            </w:r>
          </w:p>
        </w:tc>
        <w:tc>
          <w:tcPr>
            <w:tcW w:w="1477" w:type="dxa"/>
            <w:vAlign w:val="center"/>
          </w:tcPr>
          <w:p w14:paraId="096CE9E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578F5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56" w:type="dxa"/>
            <w:vMerge w:val="continue"/>
            <w:vAlign w:val="center"/>
          </w:tcPr>
          <w:p w14:paraId="49CED736">
            <w:pPr>
              <w:jc w:val="center"/>
              <w:rPr>
                <w:rFonts w:hint="default" w:ascii="Calibri" w:hAnsi="Calibri" w:eastAsia="宋体" w:cs="Calibri"/>
                <w:b/>
                <w:bCs/>
                <w:i w:val="0"/>
                <w:iCs w:val="0"/>
                <w:color w:val="000000"/>
                <w:sz w:val="21"/>
                <w:szCs w:val="21"/>
                <w:u w:val="none"/>
              </w:rPr>
            </w:pPr>
          </w:p>
        </w:tc>
        <w:tc>
          <w:tcPr>
            <w:tcW w:w="1831" w:type="dxa"/>
            <w:gridSpan w:val="3"/>
            <w:vAlign w:val="center"/>
          </w:tcPr>
          <w:p w14:paraId="5B014BC4">
            <w:pPr>
              <w:jc w:val="left"/>
              <w:rPr>
                <w:rFonts w:hint="default" w:ascii="Calibri" w:hAnsi="Calibri" w:eastAsia="宋体" w:cs="Calibri"/>
                <w:i w:val="0"/>
                <w:iCs w:val="0"/>
                <w:color w:val="000000"/>
                <w:sz w:val="21"/>
                <w:szCs w:val="21"/>
                <w:u w:val="none"/>
              </w:rPr>
            </w:pPr>
          </w:p>
        </w:tc>
        <w:tc>
          <w:tcPr>
            <w:tcW w:w="2548" w:type="dxa"/>
            <w:gridSpan w:val="3"/>
            <w:vAlign w:val="center"/>
          </w:tcPr>
          <w:p w14:paraId="4F858F2C">
            <w:pPr>
              <w:jc w:val="left"/>
              <w:rPr>
                <w:rFonts w:hint="default" w:ascii="Calibri" w:hAnsi="Calibri" w:eastAsia="宋体" w:cs="Calibri"/>
                <w:i w:val="0"/>
                <w:iCs w:val="0"/>
                <w:color w:val="000000"/>
                <w:sz w:val="21"/>
                <w:szCs w:val="21"/>
                <w:u w:val="none"/>
              </w:rPr>
            </w:pPr>
          </w:p>
        </w:tc>
        <w:tc>
          <w:tcPr>
            <w:tcW w:w="2377" w:type="dxa"/>
            <w:gridSpan w:val="2"/>
            <w:vAlign w:val="center"/>
          </w:tcPr>
          <w:p w14:paraId="238854AA">
            <w:pPr>
              <w:jc w:val="left"/>
              <w:rPr>
                <w:rFonts w:hint="default" w:ascii="Calibri" w:hAnsi="Calibri" w:eastAsia="宋体" w:cs="Calibri"/>
                <w:i w:val="0"/>
                <w:iCs w:val="0"/>
                <w:color w:val="000000"/>
                <w:sz w:val="21"/>
                <w:szCs w:val="21"/>
                <w:u w:val="none"/>
              </w:rPr>
            </w:pPr>
          </w:p>
        </w:tc>
        <w:tc>
          <w:tcPr>
            <w:tcW w:w="488" w:type="dxa"/>
            <w:gridSpan w:val="2"/>
            <w:vAlign w:val="center"/>
          </w:tcPr>
          <w:p w14:paraId="5D7E3609">
            <w:pPr>
              <w:jc w:val="left"/>
              <w:rPr>
                <w:rFonts w:hint="default" w:ascii="Calibri" w:hAnsi="Calibri" w:eastAsia="宋体" w:cs="Calibri"/>
                <w:i w:val="0"/>
                <w:iCs w:val="0"/>
                <w:color w:val="000000"/>
                <w:sz w:val="21"/>
                <w:szCs w:val="21"/>
                <w:u w:val="none"/>
              </w:rPr>
            </w:pPr>
          </w:p>
        </w:tc>
        <w:tc>
          <w:tcPr>
            <w:tcW w:w="843" w:type="dxa"/>
            <w:vAlign w:val="center"/>
          </w:tcPr>
          <w:p w14:paraId="09155EDF">
            <w:pPr>
              <w:jc w:val="right"/>
              <w:rPr>
                <w:rFonts w:hint="default" w:ascii="Calibri" w:hAnsi="Calibri" w:eastAsia="宋体" w:cs="Calibri"/>
                <w:i w:val="0"/>
                <w:iCs w:val="0"/>
                <w:color w:val="000000"/>
                <w:sz w:val="21"/>
                <w:szCs w:val="21"/>
                <w:u w:val="none"/>
              </w:rPr>
            </w:pPr>
          </w:p>
        </w:tc>
        <w:tc>
          <w:tcPr>
            <w:tcW w:w="1657" w:type="dxa"/>
            <w:gridSpan w:val="2"/>
            <w:vAlign w:val="center"/>
          </w:tcPr>
          <w:p w14:paraId="52EB8FE1">
            <w:pPr>
              <w:jc w:val="left"/>
              <w:rPr>
                <w:rFonts w:hint="default" w:ascii="Calibri" w:hAnsi="Calibri" w:eastAsia="宋体" w:cs="Calibri"/>
                <w:i w:val="0"/>
                <w:iCs w:val="0"/>
                <w:color w:val="000000"/>
                <w:sz w:val="21"/>
                <w:szCs w:val="21"/>
                <w:u w:val="none"/>
              </w:rPr>
            </w:pPr>
          </w:p>
        </w:tc>
        <w:tc>
          <w:tcPr>
            <w:tcW w:w="1297" w:type="dxa"/>
            <w:vAlign w:val="center"/>
          </w:tcPr>
          <w:p w14:paraId="30AB12F3">
            <w:pPr>
              <w:jc w:val="left"/>
              <w:rPr>
                <w:rFonts w:hint="default" w:ascii="Calibri" w:hAnsi="Calibri" w:eastAsia="宋体" w:cs="Calibri"/>
                <w:i w:val="0"/>
                <w:iCs w:val="0"/>
                <w:color w:val="000000"/>
                <w:sz w:val="21"/>
                <w:szCs w:val="21"/>
                <w:u w:val="none"/>
              </w:rPr>
            </w:pPr>
          </w:p>
        </w:tc>
        <w:tc>
          <w:tcPr>
            <w:tcW w:w="1477" w:type="dxa"/>
            <w:vAlign w:val="center"/>
          </w:tcPr>
          <w:p w14:paraId="6D5F375E">
            <w:pPr>
              <w:jc w:val="left"/>
              <w:rPr>
                <w:rFonts w:hint="default" w:ascii="Calibri" w:hAnsi="Calibri" w:eastAsia="宋体" w:cs="Calibri"/>
                <w:i w:val="0"/>
                <w:iCs w:val="0"/>
                <w:color w:val="000000"/>
                <w:sz w:val="21"/>
                <w:szCs w:val="21"/>
                <w:u w:val="none"/>
              </w:rPr>
            </w:pPr>
          </w:p>
        </w:tc>
      </w:tr>
      <w:tr w14:paraId="4FF8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56" w:type="dxa"/>
            <w:vMerge w:val="continue"/>
            <w:vAlign w:val="center"/>
          </w:tcPr>
          <w:p w14:paraId="6F6A8FF7">
            <w:pPr>
              <w:jc w:val="center"/>
              <w:rPr>
                <w:rFonts w:hint="default" w:ascii="Calibri" w:hAnsi="Calibri" w:eastAsia="宋体" w:cs="Calibri"/>
                <w:b/>
                <w:bCs/>
                <w:i w:val="0"/>
                <w:iCs w:val="0"/>
                <w:color w:val="000000"/>
                <w:sz w:val="21"/>
                <w:szCs w:val="21"/>
                <w:u w:val="none"/>
              </w:rPr>
            </w:pPr>
          </w:p>
        </w:tc>
        <w:tc>
          <w:tcPr>
            <w:tcW w:w="1831" w:type="dxa"/>
            <w:gridSpan w:val="3"/>
            <w:vAlign w:val="center"/>
          </w:tcPr>
          <w:p w14:paraId="7B69DCC8">
            <w:pPr>
              <w:jc w:val="left"/>
              <w:rPr>
                <w:rFonts w:hint="default" w:ascii="Calibri" w:hAnsi="Calibri" w:eastAsia="宋体" w:cs="Calibri"/>
                <w:i w:val="0"/>
                <w:iCs w:val="0"/>
                <w:color w:val="000000"/>
                <w:sz w:val="21"/>
                <w:szCs w:val="21"/>
                <w:u w:val="none"/>
              </w:rPr>
            </w:pPr>
          </w:p>
        </w:tc>
        <w:tc>
          <w:tcPr>
            <w:tcW w:w="2548" w:type="dxa"/>
            <w:gridSpan w:val="3"/>
            <w:vAlign w:val="center"/>
          </w:tcPr>
          <w:p w14:paraId="33C4F84F">
            <w:pPr>
              <w:jc w:val="left"/>
              <w:rPr>
                <w:rFonts w:hint="default" w:ascii="Calibri" w:hAnsi="Calibri" w:eastAsia="宋体" w:cs="Calibri"/>
                <w:i w:val="0"/>
                <w:iCs w:val="0"/>
                <w:color w:val="000000"/>
                <w:sz w:val="21"/>
                <w:szCs w:val="21"/>
                <w:u w:val="none"/>
              </w:rPr>
            </w:pPr>
          </w:p>
        </w:tc>
        <w:tc>
          <w:tcPr>
            <w:tcW w:w="2377" w:type="dxa"/>
            <w:gridSpan w:val="2"/>
            <w:vAlign w:val="center"/>
          </w:tcPr>
          <w:p w14:paraId="0E401D04">
            <w:pPr>
              <w:jc w:val="left"/>
              <w:rPr>
                <w:rFonts w:hint="default" w:ascii="Calibri" w:hAnsi="Calibri" w:eastAsia="宋体" w:cs="Calibri"/>
                <w:i w:val="0"/>
                <w:iCs w:val="0"/>
                <w:color w:val="000000"/>
                <w:sz w:val="21"/>
                <w:szCs w:val="21"/>
                <w:u w:val="none"/>
              </w:rPr>
            </w:pPr>
          </w:p>
        </w:tc>
        <w:tc>
          <w:tcPr>
            <w:tcW w:w="488" w:type="dxa"/>
            <w:gridSpan w:val="2"/>
            <w:vAlign w:val="center"/>
          </w:tcPr>
          <w:p w14:paraId="73B121E5">
            <w:pPr>
              <w:jc w:val="left"/>
              <w:rPr>
                <w:rFonts w:hint="default" w:ascii="Calibri" w:hAnsi="Calibri" w:eastAsia="宋体" w:cs="Calibri"/>
                <w:i w:val="0"/>
                <w:iCs w:val="0"/>
                <w:color w:val="000000"/>
                <w:sz w:val="21"/>
                <w:szCs w:val="21"/>
                <w:u w:val="none"/>
              </w:rPr>
            </w:pPr>
          </w:p>
        </w:tc>
        <w:tc>
          <w:tcPr>
            <w:tcW w:w="843" w:type="dxa"/>
            <w:vAlign w:val="center"/>
          </w:tcPr>
          <w:p w14:paraId="441677EA">
            <w:pPr>
              <w:jc w:val="right"/>
              <w:rPr>
                <w:rFonts w:hint="default" w:ascii="Calibri" w:hAnsi="Calibri" w:eastAsia="宋体" w:cs="Calibri"/>
                <w:i w:val="0"/>
                <w:iCs w:val="0"/>
                <w:color w:val="000000"/>
                <w:sz w:val="21"/>
                <w:szCs w:val="21"/>
                <w:u w:val="none"/>
              </w:rPr>
            </w:pPr>
          </w:p>
        </w:tc>
        <w:tc>
          <w:tcPr>
            <w:tcW w:w="1657" w:type="dxa"/>
            <w:gridSpan w:val="2"/>
            <w:vAlign w:val="center"/>
          </w:tcPr>
          <w:p w14:paraId="1525912C">
            <w:pPr>
              <w:jc w:val="left"/>
              <w:rPr>
                <w:rFonts w:hint="default" w:ascii="Calibri" w:hAnsi="Calibri" w:eastAsia="宋体" w:cs="Calibri"/>
                <w:i w:val="0"/>
                <w:iCs w:val="0"/>
                <w:color w:val="000000"/>
                <w:sz w:val="21"/>
                <w:szCs w:val="21"/>
                <w:u w:val="none"/>
              </w:rPr>
            </w:pPr>
          </w:p>
        </w:tc>
        <w:tc>
          <w:tcPr>
            <w:tcW w:w="1297" w:type="dxa"/>
            <w:vAlign w:val="center"/>
          </w:tcPr>
          <w:p w14:paraId="00F9DADF">
            <w:pPr>
              <w:jc w:val="left"/>
              <w:rPr>
                <w:rFonts w:hint="default" w:ascii="Calibri" w:hAnsi="Calibri" w:eastAsia="宋体" w:cs="Calibri"/>
                <w:i w:val="0"/>
                <w:iCs w:val="0"/>
                <w:color w:val="000000"/>
                <w:sz w:val="21"/>
                <w:szCs w:val="21"/>
                <w:u w:val="none"/>
              </w:rPr>
            </w:pPr>
          </w:p>
        </w:tc>
        <w:tc>
          <w:tcPr>
            <w:tcW w:w="1477" w:type="dxa"/>
            <w:vAlign w:val="center"/>
          </w:tcPr>
          <w:p w14:paraId="76E09756">
            <w:pPr>
              <w:jc w:val="left"/>
              <w:rPr>
                <w:rFonts w:hint="default" w:ascii="Calibri" w:hAnsi="Calibri" w:eastAsia="宋体" w:cs="Calibri"/>
                <w:i w:val="0"/>
                <w:iCs w:val="0"/>
                <w:color w:val="000000"/>
                <w:sz w:val="21"/>
                <w:szCs w:val="21"/>
                <w:u w:val="none"/>
              </w:rPr>
            </w:pPr>
          </w:p>
        </w:tc>
      </w:tr>
    </w:tbl>
    <w:p w14:paraId="138C7A2A">
      <w:pPr>
        <w:rPr>
          <w:rFonts w:hint="default" w:ascii="仿宋" w:hAnsi="仿宋" w:eastAsia="仿宋" w:cs="仿宋"/>
          <w:b w:val="0"/>
          <w:bCs/>
          <w:sz w:val="32"/>
          <w:szCs w:val="32"/>
          <w:highlight w:val="none"/>
          <w:lang w:val="en-US" w:eastAsia="zh-CN"/>
        </w:rPr>
      </w:pPr>
    </w:p>
    <w:p w14:paraId="48BDBB2D">
      <w:pPr>
        <w:rPr>
          <w:rFonts w:hint="default" w:ascii="仿宋" w:hAnsi="仿宋" w:eastAsia="仿宋" w:cs="仿宋"/>
          <w:b w:val="0"/>
          <w:bCs/>
          <w:sz w:val="32"/>
          <w:szCs w:val="32"/>
          <w:highlight w:val="none"/>
          <w:lang w:val="en-US" w:eastAsia="zh-CN"/>
        </w:rPr>
      </w:pPr>
    </w:p>
    <w:p w14:paraId="22C1DABA">
      <w:pPr>
        <w:numPr>
          <w:ilvl w:val="0"/>
          <w:numId w:val="9"/>
        </w:numPr>
        <w:ind w:left="0" w:leftChars="0" w:firstLine="643" w:firstLineChars="200"/>
        <w:rPr>
          <w:rFonts w:hint="default" w:ascii="仿宋" w:hAnsi="仿宋" w:eastAsia="仿宋" w:cs="仿宋"/>
          <w:b/>
          <w:bCs w:val="0"/>
          <w:sz w:val="32"/>
          <w:szCs w:val="32"/>
          <w:highlight w:val="none"/>
          <w:lang w:val="en-US" w:eastAsia="zh-CN"/>
        </w:rPr>
      </w:pPr>
      <w:r>
        <w:rPr>
          <w:rFonts w:hint="default" w:ascii="仿宋" w:hAnsi="仿宋" w:eastAsia="仿宋" w:cs="仿宋"/>
          <w:b/>
          <w:bCs w:val="0"/>
          <w:sz w:val="32"/>
          <w:szCs w:val="32"/>
          <w:highlight w:val="none"/>
          <w:lang w:val="en-US" w:eastAsia="zh-CN"/>
        </w:rPr>
        <w:t>综合执法调入经费</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168"/>
        <w:gridCol w:w="967"/>
        <w:gridCol w:w="396"/>
        <w:gridCol w:w="2054"/>
        <w:gridCol w:w="90"/>
        <w:gridCol w:w="294"/>
        <w:gridCol w:w="943"/>
        <w:gridCol w:w="1332"/>
        <w:gridCol w:w="559"/>
        <w:gridCol w:w="109"/>
        <w:gridCol w:w="572"/>
        <w:gridCol w:w="1863"/>
        <w:gridCol w:w="290"/>
        <w:gridCol w:w="1174"/>
        <w:gridCol w:w="1664"/>
      </w:tblGrid>
      <w:tr w14:paraId="276A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00A6C627">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4"/>
            <w:vAlign w:val="center"/>
          </w:tcPr>
          <w:p w14:paraId="2B7AC0C3">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13060522P00401210001R</w:t>
            </w:r>
          </w:p>
        </w:tc>
        <w:tc>
          <w:tcPr>
            <w:tcW w:w="1237" w:type="dxa"/>
            <w:gridSpan w:val="2"/>
            <w:vAlign w:val="center"/>
          </w:tcPr>
          <w:p w14:paraId="3D86BD49">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0E903B31">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2022综合执法调入经费</w:t>
            </w:r>
          </w:p>
        </w:tc>
      </w:tr>
      <w:tr w14:paraId="4105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0C34FD33">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4"/>
            <w:vAlign w:val="center"/>
          </w:tcPr>
          <w:p w14:paraId="04B7BC0A">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52万元</w:t>
            </w:r>
          </w:p>
        </w:tc>
        <w:tc>
          <w:tcPr>
            <w:tcW w:w="1237" w:type="dxa"/>
            <w:gridSpan w:val="2"/>
            <w:vAlign w:val="center"/>
          </w:tcPr>
          <w:p w14:paraId="2868FD17">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0BDF636A">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人员经费</w:t>
            </w:r>
          </w:p>
        </w:tc>
      </w:tr>
      <w:tr w14:paraId="5CB4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26E757FE">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236B7B4A">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3"/>
            <w:vAlign w:val="center"/>
          </w:tcPr>
          <w:p w14:paraId="33F53AF1">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4"/>
            <w:vAlign w:val="center"/>
          </w:tcPr>
          <w:p w14:paraId="1B126E18">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0FFD24E2">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1F567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6FDE6640">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30A05665">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3"/>
            <w:vAlign w:val="center"/>
          </w:tcPr>
          <w:p w14:paraId="283A53B4">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4"/>
            <w:vAlign w:val="center"/>
          </w:tcPr>
          <w:p w14:paraId="0594607C">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59FE4CA5">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27F95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Align w:val="center"/>
          </w:tcPr>
          <w:p w14:paraId="19010732">
            <w:pPr>
              <w:widowControl/>
              <w:jc w:val="center"/>
              <w:textAlignment w:val="center"/>
              <w:rPr>
                <w:rFonts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绩效目标</w:t>
            </w:r>
          </w:p>
        </w:tc>
        <w:tc>
          <w:tcPr>
            <w:tcW w:w="1531" w:type="dxa"/>
            <w:gridSpan w:val="3"/>
            <w:vAlign w:val="center"/>
          </w:tcPr>
          <w:p w14:paraId="7C200A15">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0944" w:type="dxa"/>
            <w:gridSpan w:val="12"/>
            <w:vAlign w:val="center"/>
          </w:tcPr>
          <w:p w14:paraId="56EE2B1F">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2022年调入人员经费</w:t>
            </w:r>
          </w:p>
        </w:tc>
      </w:tr>
      <w:tr w14:paraId="5C21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restart"/>
            <w:vAlign w:val="center"/>
          </w:tcPr>
          <w:p w14:paraId="5CC4401A">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531" w:type="dxa"/>
            <w:gridSpan w:val="3"/>
            <w:vMerge w:val="restart"/>
            <w:vAlign w:val="center"/>
          </w:tcPr>
          <w:p w14:paraId="5FD349D7">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2054" w:type="dxa"/>
            <w:vMerge w:val="restart"/>
            <w:vAlign w:val="center"/>
          </w:tcPr>
          <w:p w14:paraId="34F0E352">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2659" w:type="dxa"/>
            <w:gridSpan w:val="4"/>
            <w:vMerge w:val="restart"/>
            <w:vAlign w:val="center"/>
          </w:tcPr>
          <w:p w14:paraId="64960891">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绩效指标描述（指标内容）</w:t>
            </w:r>
          </w:p>
        </w:tc>
        <w:tc>
          <w:tcPr>
            <w:tcW w:w="3103" w:type="dxa"/>
            <w:gridSpan w:val="4"/>
            <w:vAlign w:val="center"/>
          </w:tcPr>
          <w:p w14:paraId="4C289D73">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464" w:type="dxa"/>
            <w:gridSpan w:val="2"/>
            <w:vMerge w:val="restart"/>
            <w:vAlign w:val="center"/>
          </w:tcPr>
          <w:p w14:paraId="6287942C">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664" w:type="dxa"/>
            <w:vMerge w:val="restart"/>
            <w:vAlign w:val="center"/>
          </w:tcPr>
          <w:p w14:paraId="15B773F8">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6C08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1A2A5EB2">
            <w:pPr>
              <w:jc w:val="center"/>
              <w:rPr>
                <w:rFonts w:hint="default" w:ascii="Calibri" w:hAnsi="Calibri" w:eastAsia="宋体" w:cs="Calibri"/>
                <w:b/>
                <w:bCs/>
                <w:i w:val="0"/>
                <w:iCs w:val="0"/>
                <w:color w:val="000000"/>
                <w:sz w:val="21"/>
                <w:szCs w:val="21"/>
                <w:u w:val="none"/>
              </w:rPr>
            </w:pPr>
          </w:p>
        </w:tc>
        <w:tc>
          <w:tcPr>
            <w:tcW w:w="1531" w:type="dxa"/>
            <w:gridSpan w:val="3"/>
            <w:vMerge w:val="continue"/>
            <w:vAlign w:val="center"/>
          </w:tcPr>
          <w:p w14:paraId="5C780FA3">
            <w:pPr>
              <w:jc w:val="center"/>
              <w:rPr>
                <w:rFonts w:hint="default" w:ascii="Calibri" w:hAnsi="Calibri" w:eastAsia="宋体" w:cs="Calibri"/>
                <w:b/>
                <w:bCs/>
                <w:i w:val="0"/>
                <w:iCs w:val="0"/>
                <w:color w:val="000000"/>
                <w:sz w:val="21"/>
                <w:szCs w:val="21"/>
                <w:u w:val="none"/>
              </w:rPr>
            </w:pPr>
          </w:p>
        </w:tc>
        <w:tc>
          <w:tcPr>
            <w:tcW w:w="2054" w:type="dxa"/>
            <w:vMerge w:val="continue"/>
            <w:vAlign w:val="center"/>
          </w:tcPr>
          <w:p w14:paraId="1534022B">
            <w:pPr>
              <w:jc w:val="center"/>
              <w:rPr>
                <w:rFonts w:hint="default" w:ascii="Calibri" w:hAnsi="Calibri" w:eastAsia="宋体" w:cs="Calibri"/>
                <w:b/>
                <w:bCs/>
                <w:i w:val="0"/>
                <w:iCs w:val="0"/>
                <w:color w:val="000000"/>
                <w:sz w:val="21"/>
                <w:szCs w:val="21"/>
                <w:u w:val="none"/>
              </w:rPr>
            </w:pPr>
          </w:p>
        </w:tc>
        <w:tc>
          <w:tcPr>
            <w:tcW w:w="2659" w:type="dxa"/>
            <w:gridSpan w:val="4"/>
            <w:vMerge w:val="continue"/>
            <w:vAlign w:val="center"/>
          </w:tcPr>
          <w:p w14:paraId="296998FE">
            <w:pPr>
              <w:jc w:val="center"/>
              <w:rPr>
                <w:rFonts w:hint="default" w:ascii="Calibri" w:hAnsi="Calibri" w:eastAsia="宋体" w:cs="Calibri"/>
                <w:b/>
                <w:bCs/>
                <w:i w:val="0"/>
                <w:iCs w:val="0"/>
                <w:color w:val="000000"/>
                <w:sz w:val="21"/>
                <w:szCs w:val="21"/>
                <w:u w:val="none"/>
              </w:rPr>
            </w:pPr>
          </w:p>
        </w:tc>
        <w:tc>
          <w:tcPr>
            <w:tcW w:w="668" w:type="dxa"/>
            <w:gridSpan w:val="2"/>
            <w:vAlign w:val="center"/>
          </w:tcPr>
          <w:p w14:paraId="5A060A69">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572" w:type="dxa"/>
            <w:vAlign w:val="center"/>
          </w:tcPr>
          <w:p w14:paraId="1BF693D3">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863" w:type="dxa"/>
            <w:vAlign w:val="center"/>
          </w:tcPr>
          <w:p w14:paraId="1B217084">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464" w:type="dxa"/>
            <w:gridSpan w:val="2"/>
            <w:vMerge w:val="continue"/>
            <w:vAlign w:val="center"/>
          </w:tcPr>
          <w:p w14:paraId="452760A1">
            <w:pPr>
              <w:jc w:val="center"/>
              <w:rPr>
                <w:rFonts w:hint="default" w:ascii="Calibri" w:hAnsi="Calibri" w:eastAsia="宋体" w:cs="Calibri"/>
                <w:b/>
                <w:bCs/>
                <w:i w:val="0"/>
                <w:iCs w:val="0"/>
                <w:color w:val="000000"/>
                <w:sz w:val="21"/>
                <w:szCs w:val="21"/>
                <w:u w:val="none"/>
              </w:rPr>
            </w:pPr>
          </w:p>
        </w:tc>
        <w:tc>
          <w:tcPr>
            <w:tcW w:w="1664" w:type="dxa"/>
            <w:vMerge w:val="continue"/>
            <w:vAlign w:val="center"/>
          </w:tcPr>
          <w:p w14:paraId="021EC8B9">
            <w:pPr>
              <w:jc w:val="center"/>
              <w:rPr>
                <w:rFonts w:hint="default" w:ascii="Calibri" w:hAnsi="Calibri" w:eastAsia="宋体" w:cs="Calibri"/>
                <w:b/>
                <w:bCs/>
                <w:i w:val="0"/>
                <w:iCs w:val="0"/>
                <w:color w:val="000000"/>
                <w:sz w:val="21"/>
                <w:szCs w:val="21"/>
                <w:u w:val="none"/>
              </w:rPr>
            </w:pPr>
          </w:p>
        </w:tc>
      </w:tr>
      <w:tr w14:paraId="4E7A8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restart"/>
            <w:vAlign w:val="center"/>
          </w:tcPr>
          <w:p w14:paraId="05A94FD7">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产出指标</w:t>
            </w:r>
          </w:p>
        </w:tc>
        <w:tc>
          <w:tcPr>
            <w:tcW w:w="1531" w:type="dxa"/>
            <w:gridSpan w:val="3"/>
            <w:vAlign w:val="center"/>
          </w:tcPr>
          <w:p w14:paraId="178A500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数量指标</w:t>
            </w:r>
          </w:p>
        </w:tc>
        <w:tc>
          <w:tcPr>
            <w:tcW w:w="2054" w:type="dxa"/>
            <w:vAlign w:val="center"/>
          </w:tcPr>
          <w:p w14:paraId="3DC55DC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保障人数</w:t>
            </w:r>
          </w:p>
        </w:tc>
        <w:tc>
          <w:tcPr>
            <w:tcW w:w="2659" w:type="dxa"/>
            <w:gridSpan w:val="4"/>
            <w:vAlign w:val="center"/>
          </w:tcPr>
          <w:p w14:paraId="02DFAA1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调入人员数量</w:t>
            </w:r>
          </w:p>
        </w:tc>
        <w:tc>
          <w:tcPr>
            <w:tcW w:w="668" w:type="dxa"/>
            <w:gridSpan w:val="2"/>
            <w:vAlign w:val="center"/>
          </w:tcPr>
          <w:p w14:paraId="682CA22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72" w:type="dxa"/>
            <w:vAlign w:val="center"/>
          </w:tcPr>
          <w:p w14:paraId="66EFE7FA">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5</w:t>
            </w:r>
          </w:p>
        </w:tc>
        <w:tc>
          <w:tcPr>
            <w:tcW w:w="1863" w:type="dxa"/>
            <w:vAlign w:val="center"/>
          </w:tcPr>
          <w:p w14:paraId="0102DC3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人</w:t>
            </w:r>
          </w:p>
        </w:tc>
        <w:tc>
          <w:tcPr>
            <w:tcW w:w="1464" w:type="dxa"/>
            <w:gridSpan w:val="2"/>
            <w:vAlign w:val="center"/>
          </w:tcPr>
          <w:p w14:paraId="185D1F6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工资测算表</w:t>
            </w:r>
          </w:p>
        </w:tc>
        <w:tc>
          <w:tcPr>
            <w:tcW w:w="1664" w:type="dxa"/>
            <w:vAlign w:val="center"/>
          </w:tcPr>
          <w:p w14:paraId="468649A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1E918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59D4A790">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4470075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质量指标</w:t>
            </w:r>
          </w:p>
        </w:tc>
        <w:tc>
          <w:tcPr>
            <w:tcW w:w="2054" w:type="dxa"/>
            <w:vAlign w:val="center"/>
          </w:tcPr>
          <w:p w14:paraId="0159BBE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保障运转率</w:t>
            </w:r>
          </w:p>
        </w:tc>
        <w:tc>
          <w:tcPr>
            <w:tcW w:w="2659" w:type="dxa"/>
            <w:gridSpan w:val="4"/>
            <w:vAlign w:val="center"/>
          </w:tcPr>
          <w:p w14:paraId="61D9A6F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保障工资按时发放</w:t>
            </w:r>
          </w:p>
        </w:tc>
        <w:tc>
          <w:tcPr>
            <w:tcW w:w="668" w:type="dxa"/>
            <w:gridSpan w:val="2"/>
            <w:vAlign w:val="center"/>
          </w:tcPr>
          <w:p w14:paraId="1D94363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72" w:type="dxa"/>
            <w:vAlign w:val="center"/>
          </w:tcPr>
          <w:p w14:paraId="7ECBFFAA">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63" w:type="dxa"/>
            <w:vAlign w:val="center"/>
          </w:tcPr>
          <w:p w14:paraId="520828F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64" w:type="dxa"/>
            <w:gridSpan w:val="2"/>
            <w:vAlign w:val="center"/>
          </w:tcPr>
          <w:p w14:paraId="527CE7C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工资测算表</w:t>
            </w:r>
          </w:p>
        </w:tc>
        <w:tc>
          <w:tcPr>
            <w:tcW w:w="1664" w:type="dxa"/>
            <w:vAlign w:val="center"/>
          </w:tcPr>
          <w:p w14:paraId="11D79ED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2B4D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3D7F9BAB">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3F8958A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时效指标</w:t>
            </w:r>
          </w:p>
        </w:tc>
        <w:tc>
          <w:tcPr>
            <w:tcW w:w="2054" w:type="dxa"/>
            <w:vAlign w:val="center"/>
          </w:tcPr>
          <w:p w14:paraId="28E3CDC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经费保障及时性</w:t>
            </w:r>
          </w:p>
        </w:tc>
        <w:tc>
          <w:tcPr>
            <w:tcW w:w="2659" w:type="dxa"/>
            <w:gridSpan w:val="4"/>
            <w:vAlign w:val="center"/>
          </w:tcPr>
          <w:p w14:paraId="10A1918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社会保障缴费按时缴纳</w:t>
            </w:r>
          </w:p>
        </w:tc>
        <w:tc>
          <w:tcPr>
            <w:tcW w:w="668" w:type="dxa"/>
            <w:gridSpan w:val="2"/>
            <w:vAlign w:val="center"/>
          </w:tcPr>
          <w:p w14:paraId="336A336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72" w:type="dxa"/>
            <w:vAlign w:val="center"/>
          </w:tcPr>
          <w:p w14:paraId="58648EFD">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63" w:type="dxa"/>
            <w:vAlign w:val="center"/>
          </w:tcPr>
          <w:p w14:paraId="0CBCEF7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64" w:type="dxa"/>
            <w:gridSpan w:val="2"/>
            <w:vAlign w:val="center"/>
          </w:tcPr>
          <w:p w14:paraId="58D2BD3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工资测算表</w:t>
            </w:r>
          </w:p>
        </w:tc>
        <w:tc>
          <w:tcPr>
            <w:tcW w:w="1664" w:type="dxa"/>
            <w:vAlign w:val="center"/>
          </w:tcPr>
          <w:p w14:paraId="75F68CD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6735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5F146208">
            <w:pPr>
              <w:jc w:val="center"/>
              <w:rPr>
                <w:rFonts w:hint="default" w:ascii="Calibri" w:hAnsi="Calibri" w:eastAsia="宋体" w:cs="Calibri"/>
                <w:b w:val="0"/>
                <w:bCs w:val="0"/>
                <w:i w:val="0"/>
                <w:iCs w:val="0"/>
                <w:color w:val="000000"/>
                <w:sz w:val="21"/>
                <w:szCs w:val="21"/>
                <w:u w:val="none"/>
              </w:rPr>
            </w:pPr>
          </w:p>
        </w:tc>
        <w:tc>
          <w:tcPr>
            <w:tcW w:w="1531" w:type="dxa"/>
            <w:gridSpan w:val="3"/>
            <w:vAlign w:val="top"/>
          </w:tcPr>
          <w:p w14:paraId="13CEADA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成本指标</w:t>
            </w:r>
          </w:p>
        </w:tc>
        <w:tc>
          <w:tcPr>
            <w:tcW w:w="2054" w:type="dxa"/>
            <w:vAlign w:val="top"/>
          </w:tcPr>
          <w:p w14:paraId="654B576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保障经费标准</w:t>
            </w:r>
          </w:p>
        </w:tc>
        <w:tc>
          <w:tcPr>
            <w:tcW w:w="2659" w:type="dxa"/>
            <w:gridSpan w:val="4"/>
            <w:vAlign w:val="top"/>
          </w:tcPr>
          <w:p w14:paraId="21073AB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工资发放标准</w:t>
            </w:r>
          </w:p>
        </w:tc>
        <w:tc>
          <w:tcPr>
            <w:tcW w:w="668" w:type="dxa"/>
            <w:gridSpan w:val="2"/>
            <w:vAlign w:val="top"/>
          </w:tcPr>
          <w:p w14:paraId="468D9E0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72" w:type="dxa"/>
            <w:vAlign w:val="top"/>
          </w:tcPr>
          <w:p w14:paraId="1E5CE2C6">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52</w:t>
            </w:r>
          </w:p>
        </w:tc>
        <w:tc>
          <w:tcPr>
            <w:tcW w:w="1863" w:type="dxa"/>
            <w:vAlign w:val="top"/>
          </w:tcPr>
          <w:p w14:paraId="100EF5C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1464" w:type="dxa"/>
            <w:gridSpan w:val="2"/>
            <w:vAlign w:val="top"/>
          </w:tcPr>
          <w:p w14:paraId="395914D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工资测算表</w:t>
            </w:r>
          </w:p>
        </w:tc>
        <w:tc>
          <w:tcPr>
            <w:tcW w:w="1664" w:type="dxa"/>
            <w:vAlign w:val="top"/>
          </w:tcPr>
          <w:p w14:paraId="3E53ADE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73C2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restart"/>
            <w:vAlign w:val="center"/>
          </w:tcPr>
          <w:p w14:paraId="6B1E1CB3">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效益指标</w:t>
            </w:r>
          </w:p>
        </w:tc>
        <w:tc>
          <w:tcPr>
            <w:tcW w:w="1531" w:type="dxa"/>
            <w:gridSpan w:val="3"/>
            <w:vAlign w:val="center"/>
          </w:tcPr>
          <w:p w14:paraId="079A5AF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2054" w:type="dxa"/>
            <w:vAlign w:val="center"/>
          </w:tcPr>
          <w:p w14:paraId="3843630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加强工作人员归属感</w:t>
            </w:r>
          </w:p>
        </w:tc>
        <w:tc>
          <w:tcPr>
            <w:tcW w:w="2659" w:type="dxa"/>
            <w:gridSpan w:val="4"/>
            <w:vAlign w:val="center"/>
          </w:tcPr>
          <w:p w14:paraId="374DB84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加强工作人员归属感</w:t>
            </w:r>
          </w:p>
        </w:tc>
        <w:tc>
          <w:tcPr>
            <w:tcW w:w="668" w:type="dxa"/>
            <w:gridSpan w:val="2"/>
            <w:vAlign w:val="center"/>
          </w:tcPr>
          <w:p w14:paraId="3169819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72" w:type="dxa"/>
            <w:vAlign w:val="center"/>
          </w:tcPr>
          <w:p w14:paraId="00F2F525">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63" w:type="dxa"/>
            <w:vAlign w:val="center"/>
          </w:tcPr>
          <w:p w14:paraId="0A60D66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64" w:type="dxa"/>
            <w:gridSpan w:val="2"/>
            <w:vAlign w:val="center"/>
          </w:tcPr>
          <w:p w14:paraId="10A9108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工资测算表</w:t>
            </w:r>
          </w:p>
        </w:tc>
        <w:tc>
          <w:tcPr>
            <w:tcW w:w="1664" w:type="dxa"/>
            <w:vAlign w:val="center"/>
          </w:tcPr>
          <w:p w14:paraId="55D08AF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05645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63A52B27">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49AF2A0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社会效益指标</w:t>
            </w:r>
          </w:p>
        </w:tc>
        <w:tc>
          <w:tcPr>
            <w:tcW w:w="2054" w:type="dxa"/>
            <w:vAlign w:val="center"/>
          </w:tcPr>
          <w:p w14:paraId="61BAC4C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保稳定</w:t>
            </w:r>
          </w:p>
        </w:tc>
        <w:tc>
          <w:tcPr>
            <w:tcW w:w="2659" w:type="dxa"/>
            <w:gridSpan w:val="4"/>
            <w:vAlign w:val="center"/>
          </w:tcPr>
          <w:p w14:paraId="218518B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保稳定</w:t>
            </w:r>
          </w:p>
        </w:tc>
        <w:tc>
          <w:tcPr>
            <w:tcW w:w="668" w:type="dxa"/>
            <w:gridSpan w:val="2"/>
            <w:vAlign w:val="center"/>
          </w:tcPr>
          <w:p w14:paraId="28DAA79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72" w:type="dxa"/>
            <w:vAlign w:val="center"/>
          </w:tcPr>
          <w:p w14:paraId="7EC6CB67">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63" w:type="dxa"/>
            <w:vAlign w:val="center"/>
          </w:tcPr>
          <w:p w14:paraId="11FFED3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64" w:type="dxa"/>
            <w:gridSpan w:val="2"/>
            <w:vAlign w:val="center"/>
          </w:tcPr>
          <w:p w14:paraId="1474E4A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工资测算表</w:t>
            </w:r>
          </w:p>
        </w:tc>
        <w:tc>
          <w:tcPr>
            <w:tcW w:w="1664" w:type="dxa"/>
            <w:vAlign w:val="center"/>
          </w:tcPr>
          <w:p w14:paraId="5B3748B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2917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3716E393">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39EB1C9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2054" w:type="dxa"/>
            <w:vAlign w:val="center"/>
          </w:tcPr>
          <w:p w14:paraId="664535F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提高人员队伍建设</w:t>
            </w:r>
          </w:p>
        </w:tc>
        <w:tc>
          <w:tcPr>
            <w:tcW w:w="2659" w:type="dxa"/>
            <w:gridSpan w:val="4"/>
            <w:vAlign w:val="center"/>
          </w:tcPr>
          <w:p w14:paraId="3DD6ADD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提高人员队伍建设</w:t>
            </w:r>
          </w:p>
        </w:tc>
        <w:tc>
          <w:tcPr>
            <w:tcW w:w="668" w:type="dxa"/>
            <w:gridSpan w:val="2"/>
            <w:vAlign w:val="center"/>
          </w:tcPr>
          <w:p w14:paraId="5ABBDD4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72" w:type="dxa"/>
            <w:vAlign w:val="center"/>
          </w:tcPr>
          <w:p w14:paraId="206FDBC0">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63" w:type="dxa"/>
            <w:vAlign w:val="center"/>
          </w:tcPr>
          <w:p w14:paraId="165515A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64" w:type="dxa"/>
            <w:gridSpan w:val="2"/>
            <w:vAlign w:val="center"/>
          </w:tcPr>
          <w:p w14:paraId="69D15AB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工资测算表</w:t>
            </w:r>
          </w:p>
        </w:tc>
        <w:tc>
          <w:tcPr>
            <w:tcW w:w="1664" w:type="dxa"/>
            <w:vAlign w:val="center"/>
          </w:tcPr>
          <w:p w14:paraId="05063A0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13BC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3797A6B4">
            <w:pPr>
              <w:jc w:val="center"/>
              <w:rPr>
                <w:rFonts w:hint="default" w:ascii="Calibri" w:hAnsi="Calibri" w:eastAsia="宋体" w:cs="Calibri"/>
                <w:b w:val="0"/>
                <w:bCs w:val="0"/>
                <w:i w:val="0"/>
                <w:iCs w:val="0"/>
                <w:color w:val="000000"/>
                <w:sz w:val="21"/>
                <w:szCs w:val="21"/>
                <w:u w:val="none"/>
              </w:rPr>
            </w:pPr>
          </w:p>
        </w:tc>
        <w:tc>
          <w:tcPr>
            <w:tcW w:w="1531" w:type="dxa"/>
            <w:gridSpan w:val="3"/>
            <w:vAlign w:val="top"/>
          </w:tcPr>
          <w:p w14:paraId="22ECB1D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可持续影响指标</w:t>
            </w:r>
          </w:p>
        </w:tc>
        <w:tc>
          <w:tcPr>
            <w:tcW w:w="2054" w:type="dxa"/>
            <w:vAlign w:val="top"/>
          </w:tcPr>
          <w:p w14:paraId="435CE7D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工作正常运转</w:t>
            </w:r>
          </w:p>
        </w:tc>
        <w:tc>
          <w:tcPr>
            <w:tcW w:w="2659" w:type="dxa"/>
            <w:gridSpan w:val="4"/>
            <w:vAlign w:val="top"/>
          </w:tcPr>
          <w:p w14:paraId="6D84DE6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工作正常运转</w:t>
            </w:r>
          </w:p>
        </w:tc>
        <w:tc>
          <w:tcPr>
            <w:tcW w:w="668" w:type="dxa"/>
            <w:gridSpan w:val="2"/>
            <w:vAlign w:val="top"/>
          </w:tcPr>
          <w:p w14:paraId="142189A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72" w:type="dxa"/>
            <w:vAlign w:val="top"/>
          </w:tcPr>
          <w:p w14:paraId="6A6F0305">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63" w:type="dxa"/>
            <w:vAlign w:val="top"/>
          </w:tcPr>
          <w:p w14:paraId="189EA3E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64" w:type="dxa"/>
            <w:gridSpan w:val="2"/>
            <w:vAlign w:val="top"/>
          </w:tcPr>
          <w:p w14:paraId="40B65A5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工资测算表</w:t>
            </w:r>
          </w:p>
        </w:tc>
        <w:tc>
          <w:tcPr>
            <w:tcW w:w="1664" w:type="dxa"/>
            <w:vAlign w:val="top"/>
          </w:tcPr>
          <w:p w14:paraId="7F8CDA7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407E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restart"/>
            <w:vAlign w:val="center"/>
          </w:tcPr>
          <w:p w14:paraId="2D766CF9">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满意度指标</w:t>
            </w:r>
          </w:p>
        </w:tc>
        <w:tc>
          <w:tcPr>
            <w:tcW w:w="1531" w:type="dxa"/>
            <w:gridSpan w:val="3"/>
            <w:vAlign w:val="center"/>
          </w:tcPr>
          <w:p w14:paraId="0E540F8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服务对象满意度指标</w:t>
            </w:r>
          </w:p>
        </w:tc>
        <w:tc>
          <w:tcPr>
            <w:tcW w:w="2054" w:type="dxa"/>
            <w:vAlign w:val="center"/>
          </w:tcPr>
          <w:p w14:paraId="72BD102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工作人员满意度</w:t>
            </w:r>
          </w:p>
        </w:tc>
        <w:tc>
          <w:tcPr>
            <w:tcW w:w="2659" w:type="dxa"/>
            <w:gridSpan w:val="4"/>
            <w:vAlign w:val="center"/>
          </w:tcPr>
          <w:p w14:paraId="49A8318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工作人员满意度</w:t>
            </w:r>
          </w:p>
        </w:tc>
        <w:tc>
          <w:tcPr>
            <w:tcW w:w="668" w:type="dxa"/>
            <w:gridSpan w:val="2"/>
            <w:vAlign w:val="center"/>
          </w:tcPr>
          <w:p w14:paraId="3AA463A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72" w:type="dxa"/>
            <w:vAlign w:val="center"/>
          </w:tcPr>
          <w:p w14:paraId="2183B12B">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63" w:type="dxa"/>
            <w:vAlign w:val="center"/>
          </w:tcPr>
          <w:p w14:paraId="7634AD8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64" w:type="dxa"/>
            <w:gridSpan w:val="2"/>
            <w:vAlign w:val="center"/>
          </w:tcPr>
          <w:p w14:paraId="5E9A437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工资测算表</w:t>
            </w:r>
          </w:p>
        </w:tc>
        <w:tc>
          <w:tcPr>
            <w:tcW w:w="1664" w:type="dxa"/>
            <w:vAlign w:val="center"/>
          </w:tcPr>
          <w:p w14:paraId="52985CF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0603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61F239A7">
            <w:pPr>
              <w:jc w:val="center"/>
              <w:rPr>
                <w:rFonts w:hint="default" w:ascii="Calibri" w:hAnsi="Calibri" w:eastAsia="宋体" w:cs="Calibri"/>
                <w:b/>
                <w:bCs/>
                <w:i w:val="0"/>
                <w:iCs w:val="0"/>
                <w:color w:val="000000"/>
                <w:sz w:val="21"/>
                <w:szCs w:val="21"/>
                <w:u w:val="none"/>
              </w:rPr>
            </w:pPr>
          </w:p>
        </w:tc>
        <w:tc>
          <w:tcPr>
            <w:tcW w:w="1531" w:type="dxa"/>
            <w:gridSpan w:val="3"/>
            <w:vAlign w:val="center"/>
          </w:tcPr>
          <w:p w14:paraId="64BE1B08">
            <w:pPr>
              <w:jc w:val="left"/>
              <w:rPr>
                <w:rFonts w:hint="default" w:ascii="Calibri" w:hAnsi="Calibri" w:eastAsia="宋体" w:cs="Calibri"/>
                <w:i w:val="0"/>
                <w:iCs w:val="0"/>
                <w:color w:val="000000"/>
                <w:sz w:val="21"/>
                <w:szCs w:val="21"/>
                <w:u w:val="none"/>
              </w:rPr>
            </w:pPr>
          </w:p>
        </w:tc>
        <w:tc>
          <w:tcPr>
            <w:tcW w:w="2054" w:type="dxa"/>
            <w:vAlign w:val="center"/>
          </w:tcPr>
          <w:p w14:paraId="37030068">
            <w:pPr>
              <w:jc w:val="left"/>
              <w:rPr>
                <w:rFonts w:hint="default" w:ascii="Calibri" w:hAnsi="Calibri" w:eastAsia="宋体" w:cs="Calibri"/>
                <w:i w:val="0"/>
                <w:iCs w:val="0"/>
                <w:color w:val="000000"/>
                <w:sz w:val="21"/>
                <w:szCs w:val="21"/>
                <w:u w:val="none"/>
              </w:rPr>
            </w:pPr>
          </w:p>
        </w:tc>
        <w:tc>
          <w:tcPr>
            <w:tcW w:w="2659" w:type="dxa"/>
            <w:gridSpan w:val="4"/>
            <w:vAlign w:val="center"/>
          </w:tcPr>
          <w:p w14:paraId="3839CB44">
            <w:pPr>
              <w:jc w:val="left"/>
              <w:rPr>
                <w:rFonts w:hint="default" w:ascii="Calibri" w:hAnsi="Calibri" w:eastAsia="宋体" w:cs="Calibri"/>
                <w:i w:val="0"/>
                <w:iCs w:val="0"/>
                <w:color w:val="000000"/>
                <w:sz w:val="21"/>
                <w:szCs w:val="21"/>
                <w:u w:val="none"/>
              </w:rPr>
            </w:pPr>
          </w:p>
        </w:tc>
        <w:tc>
          <w:tcPr>
            <w:tcW w:w="668" w:type="dxa"/>
            <w:gridSpan w:val="2"/>
            <w:vAlign w:val="center"/>
          </w:tcPr>
          <w:p w14:paraId="332A72EA">
            <w:pPr>
              <w:jc w:val="left"/>
              <w:rPr>
                <w:rFonts w:hint="default" w:ascii="Calibri" w:hAnsi="Calibri" w:eastAsia="宋体" w:cs="Calibri"/>
                <w:i w:val="0"/>
                <w:iCs w:val="0"/>
                <w:color w:val="000000"/>
                <w:sz w:val="21"/>
                <w:szCs w:val="21"/>
                <w:u w:val="none"/>
              </w:rPr>
            </w:pPr>
          </w:p>
        </w:tc>
        <w:tc>
          <w:tcPr>
            <w:tcW w:w="572" w:type="dxa"/>
            <w:vAlign w:val="center"/>
          </w:tcPr>
          <w:p w14:paraId="1629C27A">
            <w:pPr>
              <w:jc w:val="right"/>
              <w:rPr>
                <w:rFonts w:hint="default" w:ascii="Calibri" w:hAnsi="Calibri" w:eastAsia="宋体" w:cs="Calibri"/>
                <w:i w:val="0"/>
                <w:iCs w:val="0"/>
                <w:color w:val="000000"/>
                <w:sz w:val="21"/>
                <w:szCs w:val="21"/>
                <w:u w:val="none"/>
              </w:rPr>
            </w:pPr>
          </w:p>
        </w:tc>
        <w:tc>
          <w:tcPr>
            <w:tcW w:w="1863" w:type="dxa"/>
            <w:vAlign w:val="center"/>
          </w:tcPr>
          <w:p w14:paraId="40663E9B">
            <w:pPr>
              <w:jc w:val="left"/>
              <w:rPr>
                <w:rFonts w:hint="default" w:ascii="Calibri" w:hAnsi="Calibri" w:eastAsia="宋体" w:cs="Calibri"/>
                <w:i w:val="0"/>
                <w:iCs w:val="0"/>
                <w:color w:val="000000"/>
                <w:sz w:val="21"/>
                <w:szCs w:val="21"/>
                <w:u w:val="none"/>
              </w:rPr>
            </w:pPr>
          </w:p>
        </w:tc>
        <w:tc>
          <w:tcPr>
            <w:tcW w:w="1464" w:type="dxa"/>
            <w:gridSpan w:val="2"/>
            <w:vAlign w:val="center"/>
          </w:tcPr>
          <w:p w14:paraId="72CED78B">
            <w:pPr>
              <w:jc w:val="left"/>
              <w:rPr>
                <w:rFonts w:hint="default" w:ascii="Calibri" w:hAnsi="Calibri" w:eastAsia="宋体" w:cs="Calibri"/>
                <w:i w:val="0"/>
                <w:iCs w:val="0"/>
                <w:color w:val="000000"/>
                <w:sz w:val="21"/>
                <w:szCs w:val="21"/>
                <w:u w:val="none"/>
              </w:rPr>
            </w:pPr>
          </w:p>
        </w:tc>
        <w:tc>
          <w:tcPr>
            <w:tcW w:w="1664" w:type="dxa"/>
            <w:vAlign w:val="center"/>
          </w:tcPr>
          <w:p w14:paraId="045AAC35">
            <w:pPr>
              <w:jc w:val="left"/>
              <w:rPr>
                <w:rFonts w:hint="default" w:ascii="Calibri" w:hAnsi="Calibri" w:eastAsia="宋体" w:cs="Calibri"/>
                <w:i w:val="0"/>
                <w:iCs w:val="0"/>
                <w:color w:val="000000"/>
                <w:sz w:val="21"/>
                <w:szCs w:val="21"/>
                <w:u w:val="none"/>
              </w:rPr>
            </w:pPr>
          </w:p>
        </w:tc>
      </w:tr>
      <w:tr w14:paraId="20E4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309A19E7">
            <w:pPr>
              <w:jc w:val="center"/>
              <w:rPr>
                <w:rFonts w:hint="default" w:ascii="Calibri" w:hAnsi="Calibri" w:eastAsia="宋体" w:cs="Calibri"/>
                <w:b/>
                <w:bCs/>
                <w:i w:val="0"/>
                <w:iCs w:val="0"/>
                <w:color w:val="000000"/>
                <w:sz w:val="21"/>
                <w:szCs w:val="21"/>
                <w:u w:val="none"/>
              </w:rPr>
            </w:pPr>
          </w:p>
        </w:tc>
        <w:tc>
          <w:tcPr>
            <w:tcW w:w="1531" w:type="dxa"/>
            <w:gridSpan w:val="3"/>
            <w:vAlign w:val="center"/>
          </w:tcPr>
          <w:p w14:paraId="3DEF874C">
            <w:pPr>
              <w:jc w:val="left"/>
              <w:rPr>
                <w:rFonts w:hint="default" w:ascii="Calibri" w:hAnsi="Calibri" w:eastAsia="宋体" w:cs="Calibri"/>
                <w:i w:val="0"/>
                <w:iCs w:val="0"/>
                <w:color w:val="000000"/>
                <w:sz w:val="21"/>
                <w:szCs w:val="21"/>
                <w:u w:val="none"/>
              </w:rPr>
            </w:pPr>
          </w:p>
        </w:tc>
        <w:tc>
          <w:tcPr>
            <w:tcW w:w="2054" w:type="dxa"/>
            <w:vAlign w:val="center"/>
          </w:tcPr>
          <w:p w14:paraId="664BABF0">
            <w:pPr>
              <w:jc w:val="left"/>
              <w:rPr>
                <w:rFonts w:hint="default" w:ascii="Calibri" w:hAnsi="Calibri" w:eastAsia="宋体" w:cs="Calibri"/>
                <w:i w:val="0"/>
                <w:iCs w:val="0"/>
                <w:color w:val="000000"/>
                <w:sz w:val="21"/>
                <w:szCs w:val="21"/>
                <w:u w:val="none"/>
              </w:rPr>
            </w:pPr>
          </w:p>
        </w:tc>
        <w:tc>
          <w:tcPr>
            <w:tcW w:w="2659" w:type="dxa"/>
            <w:gridSpan w:val="4"/>
            <w:vAlign w:val="center"/>
          </w:tcPr>
          <w:p w14:paraId="5E8EE205">
            <w:pPr>
              <w:jc w:val="left"/>
              <w:rPr>
                <w:rFonts w:hint="default" w:ascii="Calibri" w:hAnsi="Calibri" w:eastAsia="宋体" w:cs="Calibri"/>
                <w:i w:val="0"/>
                <w:iCs w:val="0"/>
                <w:color w:val="000000"/>
                <w:sz w:val="21"/>
                <w:szCs w:val="21"/>
                <w:u w:val="none"/>
              </w:rPr>
            </w:pPr>
          </w:p>
        </w:tc>
        <w:tc>
          <w:tcPr>
            <w:tcW w:w="668" w:type="dxa"/>
            <w:gridSpan w:val="2"/>
            <w:vAlign w:val="center"/>
          </w:tcPr>
          <w:p w14:paraId="3B079BA7">
            <w:pPr>
              <w:jc w:val="left"/>
              <w:rPr>
                <w:rFonts w:hint="default" w:ascii="Calibri" w:hAnsi="Calibri" w:eastAsia="宋体" w:cs="Calibri"/>
                <w:i w:val="0"/>
                <w:iCs w:val="0"/>
                <w:color w:val="000000"/>
                <w:sz w:val="21"/>
                <w:szCs w:val="21"/>
                <w:u w:val="none"/>
              </w:rPr>
            </w:pPr>
          </w:p>
        </w:tc>
        <w:tc>
          <w:tcPr>
            <w:tcW w:w="572" w:type="dxa"/>
            <w:vAlign w:val="center"/>
          </w:tcPr>
          <w:p w14:paraId="6379AE34">
            <w:pPr>
              <w:jc w:val="right"/>
              <w:rPr>
                <w:rFonts w:hint="default" w:ascii="Calibri" w:hAnsi="Calibri" w:eastAsia="宋体" w:cs="Calibri"/>
                <w:i w:val="0"/>
                <w:iCs w:val="0"/>
                <w:color w:val="000000"/>
                <w:sz w:val="21"/>
                <w:szCs w:val="21"/>
                <w:u w:val="none"/>
              </w:rPr>
            </w:pPr>
          </w:p>
        </w:tc>
        <w:tc>
          <w:tcPr>
            <w:tcW w:w="1863" w:type="dxa"/>
            <w:vAlign w:val="center"/>
          </w:tcPr>
          <w:p w14:paraId="63DEBF00">
            <w:pPr>
              <w:jc w:val="left"/>
              <w:rPr>
                <w:rFonts w:hint="default" w:ascii="Calibri" w:hAnsi="Calibri" w:eastAsia="宋体" w:cs="Calibri"/>
                <w:i w:val="0"/>
                <w:iCs w:val="0"/>
                <w:color w:val="000000"/>
                <w:sz w:val="21"/>
                <w:szCs w:val="21"/>
                <w:u w:val="none"/>
              </w:rPr>
            </w:pPr>
          </w:p>
        </w:tc>
        <w:tc>
          <w:tcPr>
            <w:tcW w:w="1464" w:type="dxa"/>
            <w:gridSpan w:val="2"/>
            <w:vAlign w:val="center"/>
          </w:tcPr>
          <w:p w14:paraId="28C7365B">
            <w:pPr>
              <w:jc w:val="left"/>
              <w:rPr>
                <w:rFonts w:hint="default" w:ascii="Calibri" w:hAnsi="Calibri" w:eastAsia="宋体" w:cs="Calibri"/>
                <w:i w:val="0"/>
                <w:iCs w:val="0"/>
                <w:color w:val="000000"/>
                <w:sz w:val="21"/>
                <w:szCs w:val="21"/>
                <w:u w:val="none"/>
              </w:rPr>
            </w:pPr>
          </w:p>
        </w:tc>
        <w:tc>
          <w:tcPr>
            <w:tcW w:w="1664" w:type="dxa"/>
            <w:vAlign w:val="center"/>
          </w:tcPr>
          <w:p w14:paraId="241D9690">
            <w:pPr>
              <w:jc w:val="left"/>
              <w:rPr>
                <w:rFonts w:hint="default" w:ascii="Calibri" w:hAnsi="Calibri" w:eastAsia="宋体" w:cs="Calibri"/>
                <w:i w:val="0"/>
                <w:iCs w:val="0"/>
                <w:color w:val="000000"/>
                <w:sz w:val="21"/>
                <w:szCs w:val="21"/>
                <w:u w:val="none"/>
              </w:rPr>
            </w:pPr>
          </w:p>
        </w:tc>
      </w:tr>
    </w:tbl>
    <w:p w14:paraId="12BECD0D">
      <w:pPr>
        <w:rPr>
          <w:rFonts w:hint="default" w:ascii="仿宋" w:hAnsi="仿宋" w:eastAsia="仿宋" w:cs="仿宋"/>
          <w:b w:val="0"/>
          <w:bCs/>
          <w:sz w:val="32"/>
          <w:szCs w:val="32"/>
          <w:highlight w:val="none"/>
          <w:lang w:val="en-US" w:eastAsia="zh-CN"/>
        </w:rPr>
      </w:pPr>
    </w:p>
    <w:p w14:paraId="3A09A818">
      <w:pPr>
        <w:rPr>
          <w:rFonts w:hint="default" w:ascii="仿宋" w:hAnsi="仿宋" w:eastAsia="仿宋" w:cs="仿宋"/>
          <w:b w:val="0"/>
          <w:bCs/>
          <w:sz w:val="32"/>
          <w:szCs w:val="32"/>
          <w:highlight w:val="none"/>
          <w:lang w:val="en-US" w:eastAsia="zh-CN"/>
        </w:rPr>
      </w:pPr>
    </w:p>
    <w:p w14:paraId="0DB178D2">
      <w:pPr>
        <w:numPr>
          <w:ilvl w:val="0"/>
          <w:numId w:val="9"/>
        </w:numPr>
        <w:ind w:left="0" w:leftChars="0" w:firstLine="643" w:firstLineChars="200"/>
        <w:rPr>
          <w:rFonts w:hint="default" w:ascii="仿宋" w:hAnsi="仿宋" w:eastAsia="仿宋" w:cs="仿宋"/>
          <w:b/>
          <w:bCs w:val="0"/>
          <w:sz w:val="32"/>
          <w:szCs w:val="32"/>
          <w:highlight w:val="none"/>
          <w:lang w:val="en-US" w:eastAsia="zh-CN"/>
        </w:rPr>
      </w:pPr>
      <w:r>
        <w:rPr>
          <w:rFonts w:hint="default" w:ascii="仿宋" w:hAnsi="仿宋" w:eastAsia="仿宋" w:cs="仿宋"/>
          <w:b/>
          <w:bCs w:val="0"/>
          <w:sz w:val="32"/>
          <w:szCs w:val="32"/>
          <w:highlight w:val="none"/>
          <w:lang w:val="en-US" w:eastAsia="zh-CN"/>
        </w:rPr>
        <w:t>执法局应急消防资金</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25"/>
        <w:gridCol w:w="967"/>
        <w:gridCol w:w="170"/>
        <w:gridCol w:w="2370"/>
        <w:gridCol w:w="45"/>
        <w:gridCol w:w="249"/>
        <w:gridCol w:w="943"/>
        <w:gridCol w:w="796"/>
        <w:gridCol w:w="710"/>
        <w:gridCol w:w="385"/>
        <w:gridCol w:w="329"/>
        <w:gridCol w:w="1995"/>
        <w:gridCol w:w="510"/>
        <w:gridCol w:w="1057"/>
        <w:gridCol w:w="1781"/>
      </w:tblGrid>
      <w:tr w14:paraId="462D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4FCC0B68">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3"/>
            <w:vAlign w:val="center"/>
          </w:tcPr>
          <w:p w14:paraId="5D0BC1B6">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13060522P004025100012</w:t>
            </w:r>
          </w:p>
        </w:tc>
        <w:tc>
          <w:tcPr>
            <w:tcW w:w="1237" w:type="dxa"/>
            <w:gridSpan w:val="3"/>
            <w:vAlign w:val="center"/>
          </w:tcPr>
          <w:p w14:paraId="5296769E">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621E3E6E">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执法局2022应急消防资金</w:t>
            </w:r>
          </w:p>
        </w:tc>
      </w:tr>
      <w:tr w14:paraId="2E03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3EFBD55C">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3"/>
            <w:vAlign w:val="center"/>
          </w:tcPr>
          <w:p w14:paraId="38774D2C">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1480万元</w:t>
            </w:r>
          </w:p>
        </w:tc>
        <w:tc>
          <w:tcPr>
            <w:tcW w:w="1237" w:type="dxa"/>
            <w:gridSpan w:val="3"/>
            <w:vAlign w:val="center"/>
          </w:tcPr>
          <w:p w14:paraId="631FFDBA">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28A0D99C">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执法局2022应急消防资金</w:t>
            </w:r>
          </w:p>
        </w:tc>
      </w:tr>
      <w:tr w14:paraId="2F055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06A09A2D">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36AA8A74">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4"/>
            <w:vAlign w:val="center"/>
          </w:tcPr>
          <w:p w14:paraId="7392CF32">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3"/>
            <w:vAlign w:val="center"/>
          </w:tcPr>
          <w:p w14:paraId="4CED53EB">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5B71F09C">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5CC2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1C85ED81">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35C324B4">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4"/>
            <w:vAlign w:val="center"/>
          </w:tcPr>
          <w:p w14:paraId="3A1B96A7">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3"/>
            <w:vAlign w:val="center"/>
          </w:tcPr>
          <w:p w14:paraId="4EB2531F">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2A75126F">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393FF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restart"/>
            <w:vAlign w:val="center"/>
          </w:tcPr>
          <w:p w14:paraId="73DA827D">
            <w:pPr>
              <w:widowControl/>
              <w:jc w:val="center"/>
              <w:textAlignment w:val="center"/>
              <w:rPr>
                <w:rFonts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绩效目标</w:t>
            </w:r>
          </w:p>
        </w:tc>
        <w:tc>
          <w:tcPr>
            <w:tcW w:w="1562" w:type="dxa"/>
            <w:gridSpan w:val="3"/>
            <w:vAlign w:val="center"/>
          </w:tcPr>
          <w:p w14:paraId="27FB4168">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1170" w:type="dxa"/>
            <w:gridSpan w:val="12"/>
            <w:vAlign w:val="center"/>
          </w:tcPr>
          <w:p w14:paraId="039BFBA3">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2022年应急消防资金</w:t>
            </w:r>
          </w:p>
        </w:tc>
      </w:tr>
      <w:tr w14:paraId="2D62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69DA6821">
            <w:pPr>
              <w:jc w:val="center"/>
              <w:rPr>
                <w:rFonts w:hint="default" w:ascii="Calibri" w:hAnsi="Calibri" w:eastAsia="宋体" w:cs="Calibri"/>
                <w:b/>
                <w:bCs/>
                <w:i w:val="0"/>
                <w:iCs w:val="0"/>
                <w:color w:val="000000"/>
                <w:sz w:val="21"/>
                <w:szCs w:val="21"/>
                <w:u w:val="none"/>
              </w:rPr>
            </w:pPr>
          </w:p>
        </w:tc>
        <w:tc>
          <w:tcPr>
            <w:tcW w:w="1562" w:type="dxa"/>
            <w:gridSpan w:val="3"/>
            <w:vAlign w:val="top"/>
          </w:tcPr>
          <w:p w14:paraId="1B7AC4C1">
            <w:pPr>
              <w:rPr>
                <w:rFonts w:hint="default" w:ascii="Calibri" w:hAnsi="Calibri" w:eastAsia="宋体" w:cs="Calibri"/>
                <w:i w:val="0"/>
                <w:iCs w:val="0"/>
                <w:color w:val="000000"/>
                <w:sz w:val="21"/>
                <w:szCs w:val="21"/>
                <w:u w:val="none"/>
              </w:rPr>
            </w:pPr>
          </w:p>
        </w:tc>
        <w:tc>
          <w:tcPr>
            <w:tcW w:w="11170" w:type="dxa"/>
            <w:gridSpan w:val="12"/>
            <w:vAlign w:val="center"/>
          </w:tcPr>
          <w:p w14:paraId="636C89D8">
            <w:pPr>
              <w:rPr>
                <w:rFonts w:hint="eastAsia" w:ascii="宋体" w:hAnsi="宋体" w:eastAsia="宋体" w:cs="宋体"/>
                <w:i w:val="0"/>
                <w:iCs w:val="0"/>
                <w:color w:val="000000"/>
                <w:sz w:val="21"/>
                <w:szCs w:val="21"/>
                <w:u w:val="none"/>
              </w:rPr>
            </w:pPr>
          </w:p>
        </w:tc>
      </w:tr>
      <w:tr w14:paraId="0BD1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42" w:type="dxa"/>
            <w:vMerge w:val="continue"/>
            <w:vAlign w:val="center"/>
          </w:tcPr>
          <w:p w14:paraId="2EA1E411">
            <w:pPr>
              <w:jc w:val="center"/>
              <w:rPr>
                <w:rFonts w:hint="default" w:ascii="Calibri" w:hAnsi="Calibri" w:eastAsia="宋体" w:cs="Calibri"/>
                <w:b/>
                <w:bCs/>
                <w:i w:val="0"/>
                <w:iCs w:val="0"/>
                <w:color w:val="000000"/>
                <w:sz w:val="21"/>
                <w:szCs w:val="21"/>
                <w:u w:val="none"/>
              </w:rPr>
            </w:pPr>
          </w:p>
        </w:tc>
        <w:tc>
          <w:tcPr>
            <w:tcW w:w="1562" w:type="dxa"/>
            <w:gridSpan w:val="3"/>
            <w:vAlign w:val="top"/>
          </w:tcPr>
          <w:p w14:paraId="14A89B5F">
            <w:pPr>
              <w:rPr>
                <w:rFonts w:hint="default" w:ascii="Calibri" w:hAnsi="Calibri" w:eastAsia="宋体" w:cs="Calibri"/>
                <w:i w:val="0"/>
                <w:iCs w:val="0"/>
                <w:color w:val="000000"/>
                <w:sz w:val="21"/>
                <w:szCs w:val="21"/>
                <w:u w:val="none"/>
              </w:rPr>
            </w:pPr>
          </w:p>
        </w:tc>
        <w:tc>
          <w:tcPr>
            <w:tcW w:w="11170" w:type="dxa"/>
            <w:gridSpan w:val="12"/>
            <w:vAlign w:val="center"/>
          </w:tcPr>
          <w:p w14:paraId="0D44D9A7">
            <w:pPr>
              <w:rPr>
                <w:rFonts w:hint="eastAsia" w:ascii="宋体" w:hAnsi="宋体" w:eastAsia="宋体" w:cs="宋体"/>
                <w:i w:val="0"/>
                <w:iCs w:val="0"/>
                <w:color w:val="000000"/>
                <w:sz w:val="21"/>
                <w:szCs w:val="21"/>
                <w:u w:val="none"/>
              </w:rPr>
            </w:pPr>
          </w:p>
        </w:tc>
      </w:tr>
      <w:tr w14:paraId="1331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restart"/>
            <w:vAlign w:val="center"/>
          </w:tcPr>
          <w:p w14:paraId="2B630AEF">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562" w:type="dxa"/>
            <w:gridSpan w:val="3"/>
            <w:vMerge w:val="restart"/>
            <w:vAlign w:val="center"/>
          </w:tcPr>
          <w:p w14:paraId="722B3D12">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2415" w:type="dxa"/>
            <w:gridSpan w:val="2"/>
            <w:vMerge w:val="restart"/>
            <w:vAlign w:val="center"/>
          </w:tcPr>
          <w:p w14:paraId="1E762699">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1988" w:type="dxa"/>
            <w:gridSpan w:val="3"/>
            <w:vMerge w:val="restart"/>
            <w:vAlign w:val="center"/>
          </w:tcPr>
          <w:p w14:paraId="488D4D60">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指标说明</w:t>
            </w:r>
          </w:p>
        </w:tc>
        <w:tc>
          <w:tcPr>
            <w:tcW w:w="3419" w:type="dxa"/>
            <w:gridSpan w:val="4"/>
            <w:vAlign w:val="center"/>
          </w:tcPr>
          <w:p w14:paraId="69E63DEB">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567" w:type="dxa"/>
            <w:gridSpan w:val="2"/>
            <w:vMerge w:val="restart"/>
            <w:vAlign w:val="center"/>
          </w:tcPr>
          <w:p w14:paraId="16B65BD1">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781" w:type="dxa"/>
            <w:vMerge w:val="restart"/>
            <w:vAlign w:val="center"/>
          </w:tcPr>
          <w:p w14:paraId="696D0B37">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1723F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7C32E58B">
            <w:pPr>
              <w:jc w:val="center"/>
              <w:rPr>
                <w:rFonts w:hint="default" w:ascii="Calibri" w:hAnsi="Calibri" w:eastAsia="宋体" w:cs="Calibri"/>
                <w:b/>
                <w:bCs/>
                <w:i w:val="0"/>
                <w:iCs w:val="0"/>
                <w:color w:val="000000"/>
                <w:sz w:val="21"/>
                <w:szCs w:val="21"/>
                <w:u w:val="none"/>
              </w:rPr>
            </w:pPr>
          </w:p>
        </w:tc>
        <w:tc>
          <w:tcPr>
            <w:tcW w:w="1562" w:type="dxa"/>
            <w:gridSpan w:val="3"/>
            <w:vMerge w:val="continue"/>
            <w:vAlign w:val="center"/>
          </w:tcPr>
          <w:p w14:paraId="20938259">
            <w:pPr>
              <w:jc w:val="center"/>
              <w:rPr>
                <w:rFonts w:hint="default" w:ascii="Calibri" w:hAnsi="Calibri" w:eastAsia="宋体" w:cs="Calibri"/>
                <w:b/>
                <w:bCs/>
                <w:i w:val="0"/>
                <w:iCs w:val="0"/>
                <w:color w:val="000000"/>
                <w:sz w:val="21"/>
                <w:szCs w:val="21"/>
                <w:u w:val="none"/>
              </w:rPr>
            </w:pPr>
          </w:p>
        </w:tc>
        <w:tc>
          <w:tcPr>
            <w:tcW w:w="2415" w:type="dxa"/>
            <w:gridSpan w:val="2"/>
            <w:vMerge w:val="continue"/>
            <w:vAlign w:val="center"/>
          </w:tcPr>
          <w:p w14:paraId="4D49344D">
            <w:pPr>
              <w:jc w:val="center"/>
              <w:rPr>
                <w:rFonts w:hint="default" w:ascii="Calibri" w:hAnsi="Calibri" w:eastAsia="宋体" w:cs="Calibri"/>
                <w:b/>
                <w:bCs/>
                <w:i w:val="0"/>
                <w:iCs w:val="0"/>
                <w:color w:val="000000"/>
                <w:sz w:val="21"/>
                <w:szCs w:val="21"/>
                <w:u w:val="none"/>
              </w:rPr>
            </w:pPr>
          </w:p>
        </w:tc>
        <w:tc>
          <w:tcPr>
            <w:tcW w:w="1988" w:type="dxa"/>
            <w:gridSpan w:val="3"/>
            <w:vMerge w:val="continue"/>
            <w:vAlign w:val="center"/>
          </w:tcPr>
          <w:p w14:paraId="4B4213FB">
            <w:pPr>
              <w:jc w:val="center"/>
              <w:rPr>
                <w:rFonts w:hint="default" w:ascii="Calibri" w:hAnsi="Calibri" w:eastAsia="宋体" w:cs="Calibri"/>
                <w:b/>
                <w:bCs/>
                <w:i w:val="0"/>
                <w:iCs w:val="0"/>
                <w:color w:val="000000"/>
                <w:sz w:val="21"/>
                <w:szCs w:val="21"/>
                <w:u w:val="none"/>
              </w:rPr>
            </w:pPr>
          </w:p>
        </w:tc>
        <w:tc>
          <w:tcPr>
            <w:tcW w:w="710" w:type="dxa"/>
            <w:vAlign w:val="center"/>
          </w:tcPr>
          <w:p w14:paraId="1B6A496B">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714" w:type="dxa"/>
            <w:gridSpan w:val="2"/>
            <w:vAlign w:val="center"/>
          </w:tcPr>
          <w:p w14:paraId="1EED644E">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995" w:type="dxa"/>
            <w:vAlign w:val="center"/>
          </w:tcPr>
          <w:p w14:paraId="044E2F56">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567" w:type="dxa"/>
            <w:gridSpan w:val="2"/>
            <w:vMerge w:val="continue"/>
            <w:vAlign w:val="center"/>
          </w:tcPr>
          <w:p w14:paraId="7A0B6180">
            <w:pPr>
              <w:jc w:val="center"/>
              <w:rPr>
                <w:rFonts w:hint="default" w:ascii="Calibri" w:hAnsi="Calibri" w:eastAsia="宋体" w:cs="Calibri"/>
                <w:b/>
                <w:bCs/>
                <w:i w:val="0"/>
                <w:iCs w:val="0"/>
                <w:color w:val="000000"/>
                <w:sz w:val="21"/>
                <w:szCs w:val="21"/>
                <w:u w:val="none"/>
              </w:rPr>
            </w:pPr>
          </w:p>
        </w:tc>
        <w:tc>
          <w:tcPr>
            <w:tcW w:w="1781" w:type="dxa"/>
            <w:vMerge w:val="continue"/>
            <w:vAlign w:val="center"/>
          </w:tcPr>
          <w:p w14:paraId="5D6A57FD">
            <w:pPr>
              <w:jc w:val="center"/>
              <w:rPr>
                <w:rFonts w:hint="default" w:ascii="Calibri" w:hAnsi="Calibri" w:eastAsia="宋体" w:cs="Calibri"/>
                <w:b/>
                <w:bCs/>
                <w:i w:val="0"/>
                <w:iCs w:val="0"/>
                <w:color w:val="000000"/>
                <w:sz w:val="21"/>
                <w:szCs w:val="21"/>
                <w:u w:val="none"/>
              </w:rPr>
            </w:pPr>
          </w:p>
        </w:tc>
      </w:tr>
      <w:tr w14:paraId="1C717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restart"/>
            <w:vAlign w:val="center"/>
          </w:tcPr>
          <w:p w14:paraId="08ED030C">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产出指标</w:t>
            </w:r>
          </w:p>
        </w:tc>
        <w:tc>
          <w:tcPr>
            <w:tcW w:w="1562" w:type="dxa"/>
            <w:gridSpan w:val="3"/>
            <w:vAlign w:val="center"/>
          </w:tcPr>
          <w:p w14:paraId="4C8D4FA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数量指标</w:t>
            </w:r>
          </w:p>
        </w:tc>
        <w:tc>
          <w:tcPr>
            <w:tcW w:w="2415" w:type="dxa"/>
            <w:gridSpan w:val="2"/>
            <w:vAlign w:val="top"/>
          </w:tcPr>
          <w:p w14:paraId="6AB3893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资金到位率</w:t>
            </w:r>
          </w:p>
        </w:tc>
        <w:tc>
          <w:tcPr>
            <w:tcW w:w="1988" w:type="dxa"/>
            <w:gridSpan w:val="3"/>
            <w:vAlign w:val="top"/>
          </w:tcPr>
          <w:p w14:paraId="642E36D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智慧消防系统升级</w:t>
            </w:r>
          </w:p>
        </w:tc>
        <w:tc>
          <w:tcPr>
            <w:tcW w:w="710" w:type="dxa"/>
            <w:vAlign w:val="center"/>
          </w:tcPr>
          <w:p w14:paraId="7DAEB0DF">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14" w:type="dxa"/>
            <w:gridSpan w:val="2"/>
            <w:vAlign w:val="top"/>
          </w:tcPr>
          <w:p w14:paraId="5301C2DD">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995" w:type="dxa"/>
            <w:vAlign w:val="top"/>
          </w:tcPr>
          <w:p w14:paraId="6A85616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67" w:type="dxa"/>
            <w:gridSpan w:val="2"/>
            <w:vAlign w:val="top"/>
          </w:tcPr>
          <w:p w14:paraId="405AA73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781" w:type="dxa"/>
            <w:vAlign w:val="top"/>
          </w:tcPr>
          <w:p w14:paraId="359EC91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234B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62C0FD07">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564826C9">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质量指标</w:t>
            </w:r>
          </w:p>
        </w:tc>
        <w:tc>
          <w:tcPr>
            <w:tcW w:w="2415" w:type="dxa"/>
            <w:gridSpan w:val="2"/>
            <w:vAlign w:val="top"/>
          </w:tcPr>
          <w:p w14:paraId="3F4B155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保障运转率</w:t>
            </w:r>
          </w:p>
        </w:tc>
        <w:tc>
          <w:tcPr>
            <w:tcW w:w="1988" w:type="dxa"/>
            <w:gridSpan w:val="3"/>
            <w:vAlign w:val="top"/>
          </w:tcPr>
          <w:p w14:paraId="5F3F07F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升级服务质量</w:t>
            </w:r>
          </w:p>
        </w:tc>
        <w:tc>
          <w:tcPr>
            <w:tcW w:w="710" w:type="dxa"/>
            <w:vAlign w:val="center"/>
          </w:tcPr>
          <w:p w14:paraId="3F9E5196">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14" w:type="dxa"/>
            <w:gridSpan w:val="2"/>
            <w:vAlign w:val="top"/>
          </w:tcPr>
          <w:p w14:paraId="4B1D2436">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95" w:type="dxa"/>
            <w:vAlign w:val="top"/>
          </w:tcPr>
          <w:p w14:paraId="059CDEE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67" w:type="dxa"/>
            <w:gridSpan w:val="2"/>
            <w:vAlign w:val="top"/>
          </w:tcPr>
          <w:p w14:paraId="3520AF2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781" w:type="dxa"/>
            <w:vAlign w:val="top"/>
          </w:tcPr>
          <w:p w14:paraId="1A97D33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07EF0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4CDDE5D3">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00DA5B62">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时效指标</w:t>
            </w:r>
          </w:p>
        </w:tc>
        <w:tc>
          <w:tcPr>
            <w:tcW w:w="2415" w:type="dxa"/>
            <w:gridSpan w:val="2"/>
            <w:vAlign w:val="top"/>
          </w:tcPr>
          <w:p w14:paraId="6D2E8D7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经费保障及时性</w:t>
            </w:r>
          </w:p>
        </w:tc>
        <w:tc>
          <w:tcPr>
            <w:tcW w:w="1988" w:type="dxa"/>
            <w:gridSpan w:val="3"/>
            <w:vAlign w:val="top"/>
          </w:tcPr>
          <w:p w14:paraId="08F8CF9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保障服务及时性</w:t>
            </w:r>
          </w:p>
        </w:tc>
        <w:tc>
          <w:tcPr>
            <w:tcW w:w="710" w:type="dxa"/>
            <w:vAlign w:val="center"/>
          </w:tcPr>
          <w:p w14:paraId="7932321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14" w:type="dxa"/>
            <w:gridSpan w:val="2"/>
            <w:vAlign w:val="top"/>
          </w:tcPr>
          <w:p w14:paraId="2C8D6338">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995" w:type="dxa"/>
            <w:vAlign w:val="top"/>
          </w:tcPr>
          <w:p w14:paraId="4A0704E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67" w:type="dxa"/>
            <w:gridSpan w:val="2"/>
            <w:vAlign w:val="top"/>
          </w:tcPr>
          <w:p w14:paraId="751B88B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781" w:type="dxa"/>
            <w:vAlign w:val="top"/>
          </w:tcPr>
          <w:p w14:paraId="56BFDCA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211AE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continue"/>
            <w:vAlign w:val="center"/>
          </w:tcPr>
          <w:p w14:paraId="237E9E6D">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5C273AA8">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成本指标</w:t>
            </w:r>
          </w:p>
        </w:tc>
        <w:tc>
          <w:tcPr>
            <w:tcW w:w="2415" w:type="dxa"/>
            <w:gridSpan w:val="2"/>
            <w:vAlign w:val="top"/>
          </w:tcPr>
          <w:p w14:paraId="23FD6E0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项目资金支付率</w:t>
            </w:r>
          </w:p>
        </w:tc>
        <w:tc>
          <w:tcPr>
            <w:tcW w:w="1988" w:type="dxa"/>
            <w:gridSpan w:val="3"/>
            <w:vAlign w:val="top"/>
          </w:tcPr>
          <w:p w14:paraId="0F7D080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应急保障资金</w:t>
            </w:r>
          </w:p>
        </w:tc>
        <w:tc>
          <w:tcPr>
            <w:tcW w:w="710" w:type="dxa"/>
            <w:vAlign w:val="center"/>
          </w:tcPr>
          <w:p w14:paraId="3FA2E9C5">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14" w:type="dxa"/>
            <w:gridSpan w:val="2"/>
            <w:vAlign w:val="top"/>
          </w:tcPr>
          <w:p w14:paraId="46C4AB90">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1480</w:t>
            </w:r>
          </w:p>
        </w:tc>
        <w:tc>
          <w:tcPr>
            <w:tcW w:w="1995" w:type="dxa"/>
            <w:vAlign w:val="top"/>
          </w:tcPr>
          <w:p w14:paraId="3470B64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1567" w:type="dxa"/>
            <w:gridSpan w:val="2"/>
            <w:vAlign w:val="top"/>
          </w:tcPr>
          <w:p w14:paraId="2C79AE8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781" w:type="dxa"/>
            <w:vAlign w:val="top"/>
          </w:tcPr>
          <w:p w14:paraId="2F484EA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50CB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restart"/>
            <w:vAlign w:val="center"/>
          </w:tcPr>
          <w:p w14:paraId="1B3363E6">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效益指标</w:t>
            </w:r>
          </w:p>
        </w:tc>
        <w:tc>
          <w:tcPr>
            <w:tcW w:w="1562" w:type="dxa"/>
            <w:gridSpan w:val="3"/>
            <w:vAlign w:val="center"/>
          </w:tcPr>
          <w:p w14:paraId="5D51574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经济效益指标</w:t>
            </w:r>
          </w:p>
        </w:tc>
        <w:tc>
          <w:tcPr>
            <w:tcW w:w="2415" w:type="dxa"/>
            <w:gridSpan w:val="2"/>
            <w:vAlign w:val="top"/>
          </w:tcPr>
          <w:p w14:paraId="7092EB1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保障工作正常运转</w:t>
            </w:r>
          </w:p>
        </w:tc>
        <w:tc>
          <w:tcPr>
            <w:tcW w:w="1988" w:type="dxa"/>
            <w:gridSpan w:val="3"/>
            <w:vAlign w:val="top"/>
          </w:tcPr>
          <w:p w14:paraId="732120C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保障工作正常运转</w:t>
            </w:r>
          </w:p>
        </w:tc>
        <w:tc>
          <w:tcPr>
            <w:tcW w:w="710" w:type="dxa"/>
            <w:vAlign w:val="center"/>
          </w:tcPr>
          <w:p w14:paraId="7E51F7E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14" w:type="dxa"/>
            <w:gridSpan w:val="2"/>
            <w:vAlign w:val="top"/>
          </w:tcPr>
          <w:p w14:paraId="58E6413F">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995" w:type="dxa"/>
            <w:vAlign w:val="top"/>
          </w:tcPr>
          <w:p w14:paraId="19C046E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67" w:type="dxa"/>
            <w:gridSpan w:val="2"/>
            <w:vAlign w:val="top"/>
          </w:tcPr>
          <w:p w14:paraId="07F2187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781" w:type="dxa"/>
            <w:vAlign w:val="top"/>
          </w:tcPr>
          <w:p w14:paraId="1EBC6EF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6885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continue"/>
            <w:vAlign w:val="center"/>
          </w:tcPr>
          <w:p w14:paraId="4FD17644">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57813386">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社会效益指标</w:t>
            </w:r>
          </w:p>
        </w:tc>
        <w:tc>
          <w:tcPr>
            <w:tcW w:w="2415" w:type="dxa"/>
            <w:gridSpan w:val="2"/>
            <w:vAlign w:val="top"/>
          </w:tcPr>
          <w:p w14:paraId="37FCA5A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扩大防火安全宣传效益</w:t>
            </w:r>
          </w:p>
        </w:tc>
        <w:tc>
          <w:tcPr>
            <w:tcW w:w="1988" w:type="dxa"/>
            <w:gridSpan w:val="3"/>
            <w:vAlign w:val="top"/>
          </w:tcPr>
          <w:p w14:paraId="56E6184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有较好的社会影响</w:t>
            </w:r>
          </w:p>
        </w:tc>
        <w:tc>
          <w:tcPr>
            <w:tcW w:w="710" w:type="dxa"/>
            <w:vAlign w:val="center"/>
          </w:tcPr>
          <w:p w14:paraId="33F78F68">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14" w:type="dxa"/>
            <w:gridSpan w:val="2"/>
            <w:vAlign w:val="top"/>
          </w:tcPr>
          <w:p w14:paraId="7561CEB4">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995" w:type="dxa"/>
            <w:vAlign w:val="top"/>
          </w:tcPr>
          <w:p w14:paraId="2EF9790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67" w:type="dxa"/>
            <w:gridSpan w:val="2"/>
            <w:vAlign w:val="top"/>
          </w:tcPr>
          <w:p w14:paraId="69FA073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781" w:type="dxa"/>
            <w:vAlign w:val="top"/>
          </w:tcPr>
          <w:p w14:paraId="738E821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3B22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continue"/>
            <w:vAlign w:val="center"/>
          </w:tcPr>
          <w:p w14:paraId="6AA72AB7">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516A5525">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生态效益指标</w:t>
            </w:r>
          </w:p>
        </w:tc>
        <w:tc>
          <w:tcPr>
            <w:tcW w:w="2415" w:type="dxa"/>
            <w:gridSpan w:val="2"/>
            <w:vAlign w:val="top"/>
          </w:tcPr>
          <w:p w14:paraId="294CB3C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988" w:type="dxa"/>
            <w:gridSpan w:val="3"/>
            <w:vAlign w:val="top"/>
          </w:tcPr>
          <w:p w14:paraId="0DC670C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710" w:type="dxa"/>
            <w:vAlign w:val="center"/>
          </w:tcPr>
          <w:p w14:paraId="3935556A">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14" w:type="dxa"/>
            <w:gridSpan w:val="2"/>
            <w:vAlign w:val="top"/>
          </w:tcPr>
          <w:p w14:paraId="72EFA96A">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995" w:type="dxa"/>
            <w:vAlign w:val="top"/>
          </w:tcPr>
          <w:p w14:paraId="528CABB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67" w:type="dxa"/>
            <w:gridSpan w:val="2"/>
            <w:vAlign w:val="top"/>
          </w:tcPr>
          <w:p w14:paraId="514F18D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781" w:type="dxa"/>
            <w:vAlign w:val="top"/>
          </w:tcPr>
          <w:p w14:paraId="3AFFAC9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1C39D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continue"/>
            <w:vAlign w:val="center"/>
          </w:tcPr>
          <w:p w14:paraId="390647B3">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35108088">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可持续影响指标</w:t>
            </w:r>
          </w:p>
        </w:tc>
        <w:tc>
          <w:tcPr>
            <w:tcW w:w="2415" w:type="dxa"/>
            <w:gridSpan w:val="2"/>
            <w:vAlign w:val="top"/>
          </w:tcPr>
          <w:p w14:paraId="2E5BC03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维持社会稳定</w:t>
            </w:r>
          </w:p>
        </w:tc>
        <w:tc>
          <w:tcPr>
            <w:tcW w:w="1988" w:type="dxa"/>
            <w:gridSpan w:val="3"/>
            <w:vAlign w:val="top"/>
          </w:tcPr>
          <w:p w14:paraId="2DA907D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维持社会稳定</w:t>
            </w:r>
          </w:p>
        </w:tc>
        <w:tc>
          <w:tcPr>
            <w:tcW w:w="710" w:type="dxa"/>
            <w:vAlign w:val="center"/>
          </w:tcPr>
          <w:p w14:paraId="4BF91D83">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14" w:type="dxa"/>
            <w:gridSpan w:val="2"/>
            <w:vAlign w:val="top"/>
          </w:tcPr>
          <w:p w14:paraId="384C8C5E">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995" w:type="dxa"/>
            <w:vAlign w:val="top"/>
          </w:tcPr>
          <w:p w14:paraId="7109F89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67" w:type="dxa"/>
            <w:gridSpan w:val="2"/>
            <w:vAlign w:val="top"/>
          </w:tcPr>
          <w:p w14:paraId="674C2CA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781" w:type="dxa"/>
            <w:vAlign w:val="top"/>
          </w:tcPr>
          <w:p w14:paraId="3FF8564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05F89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restart"/>
            <w:vAlign w:val="center"/>
          </w:tcPr>
          <w:p w14:paraId="3C1EF54B">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满意度指标</w:t>
            </w:r>
          </w:p>
        </w:tc>
        <w:tc>
          <w:tcPr>
            <w:tcW w:w="1562" w:type="dxa"/>
            <w:gridSpan w:val="3"/>
            <w:vAlign w:val="center"/>
          </w:tcPr>
          <w:p w14:paraId="01AA4815">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服务对象满意度指标</w:t>
            </w:r>
          </w:p>
        </w:tc>
        <w:tc>
          <w:tcPr>
            <w:tcW w:w="2415" w:type="dxa"/>
            <w:gridSpan w:val="2"/>
            <w:vAlign w:val="top"/>
          </w:tcPr>
          <w:p w14:paraId="6E35693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服务对象满意度</w:t>
            </w:r>
          </w:p>
        </w:tc>
        <w:tc>
          <w:tcPr>
            <w:tcW w:w="1988" w:type="dxa"/>
            <w:gridSpan w:val="3"/>
            <w:vAlign w:val="top"/>
          </w:tcPr>
          <w:p w14:paraId="57B01A6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服务对象满意度</w:t>
            </w:r>
          </w:p>
        </w:tc>
        <w:tc>
          <w:tcPr>
            <w:tcW w:w="710" w:type="dxa"/>
            <w:vAlign w:val="center"/>
          </w:tcPr>
          <w:p w14:paraId="06A3C9C5">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14" w:type="dxa"/>
            <w:gridSpan w:val="2"/>
            <w:vAlign w:val="top"/>
          </w:tcPr>
          <w:p w14:paraId="7A1A1B90">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995" w:type="dxa"/>
            <w:vAlign w:val="top"/>
          </w:tcPr>
          <w:p w14:paraId="0D54ECC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67" w:type="dxa"/>
            <w:gridSpan w:val="2"/>
            <w:vAlign w:val="top"/>
          </w:tcPr>
          <w:p w14:paraId="0C6C8ED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781" w:type="dxa"/>
            <w:vAlign w:val="top"/>
          </w:tcPr>
          <w:p w14:paraId="285483E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4705E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continue"/>
            <w:vAlign w:val="center"/>
          </w:tcPr>
          <w:p w14:paraId="576C9349">
            <w:pPr>
              <w:jc w:val="center"/>
              <w:rPr>
                <w:rFonts w:hint="default" w:ascii="Calibri" w:hAnsi="Calibri" w:eastAsia="宋体" w:cs="Calibri"/>
                <w:b/>
                <w:bCs/>
                <w:i w:val="0"/>
                <w:iCs w:val="0"/>
                <w:color w:val="000000"/>
                <w:sz w:val="21"/>
                <w:szCs w:val="21"/>
                <w:u w:val="none"/>
              </w:rPr>
            </w:pPr>
          </w:p>
        </w:tc>
        <w:tc>
          <w:tcPr>
            <w:tcW w:w="1562" w:type="dxa"/>
            <w:gridSpan w:val="3"/>
            <w:vAlign w:val="center"/>
          </w:tcPr>
          <w:p w14:paraId="2EED63FA">
            <w:pPr>
              <w:rPr>
                <w:rFonts w:hint="eastAsia" w:ascii="宋体" w:hAnsi="宋体" w:eastAsia="宋体" w:cs="宋体"/>
                <w:i w:val="0"/>
                <w:iCs w:val="0"/>
                <w:color w:val="000000"/>
                <w:sz w:val="21"/>
                <w:szCs w:val="21"/>
                <w:u w:val="none"/>
              </w:rPr>
            </w:pPr>
          </w:p>
        </w:tc>
        <w:tc>
          <w:tcPr>
            <w:tcW w:w="2415" w:type="dxa"/>
            <w:gridSpan w:val="2"/>
            <w:vAlign w:val="top"/>
          </w:tcPr>
          <w:p w14:paraId="468426D8">
            <w:pPr>
              <w:rPr>
                <w:rFonts w:hint="default" w:ascii="Calibri" w:hAnsi="Calibri" w:eastAsia="宋体" w:cs="Calibri"/>
                <w:i w:val="0"/>
                <w:iCs w:val="0"/>
                <w:color w:val="000000"/>
                <w:sz w:val="21"/>
                <w:szCs w:val="21"/>
                <w:u w:val="none"/>
              </w:rPr>
            </w:pPr>
          </w:p>
        </w:tc>
        <w:tc>
          <w:tcPr>
            <w:tcW w:w="1988" w:type="dxa"/>
            <w:gridSpan w:val="3"/>
            <w:vAlign w:val="top"/>
          </w:tcPr>
          <w:p w14:paraId="2EE98ED4">
            <w:pPr>
              <w:rPr>
                <w:rFonts w:hint="default" w:ascii="Calibri" w:hAnsi="Calibri" w:eastAsia="宋体" w:cs="Calibri"/>
                <w:i w:val="0"/>
                <w:iCs w:val="0"/>
                <w:color w:val="000000"/>
                <w:sz w:val="21"/>
                <w:szCs w:val="21"/>
                <w:u w:val="none"/>
              </w:rPr>
            </w:pPr>
          </w:p>
        </w:tc>
        <w:tc>
          <w:tcPr>
            <w:tcW w:w="710" w:type="dxa"/>
            <w:vAlign w:val="center"/>
          </w:tcPr>
          <w:p w14:paraId="42675EFC">
            <w:pPr>
              <w:rPr>
                <w:rFonts w:hint="eastAsia" w:ascii="宋体" w:hAnsi="宋体" w:eastAsia="宋体" w:cs="宋体"/>
                <w:i w:val="0"/>
                <w:iCs w:val="0"/>
                <w:color w:val="000000"/>
                <w:sz w:val="21"/>
                <w:szCs w:val="21"/>
                <w:u w:val="none"/>
              </w:rPr>
            </w:pPr>
          </w:p>
        </w:tc>
        <w:tc>
          <w:tcPr>
            <w:tcW w:w="714" w:type="dxa"/>
            <w:gridSpan w:val="2"/>
            <w:vAlign w:val="top"/>
          </w:tcPr>
          <w:p w14:paraId="303B4182">
            <w:pPr>
              <w:rPr>
                <w:rFonts w:hint="default" w:ascii="Calibri" w:hAnsi="Calibri" w:eastAsia="宋体" w:cs="Calibri"/>
                <w:i w:val="0"/>
                <w:iCs w:val="0"/>
                <w:color w:val="000000"/>
                <w:sz w:val="21"/>
                <w:szCs w:val="21"/>
                <w:u w:val="none"/>
              </w:rPr>
            </w:pPr>
          </w:p>
        </w:tc>
        <w:tc>
          <w:tcPr>
            <w:tcW w:w="1995" w:type="dxa"/>
            <w:vAlign w:val="top"/>
          </w:tcPr>
          <w:p w14:paraId="50695B91">
            <w:pPr>
              <w:rPr>
                <w:rFonts w:hint="default" w:ascii="Calibri" w:hAnsi="Calibri" w:eastAsia="宋体" w:cs="Calibri"/>
                <w:i w:val="0"/>
                <w:iCs w:val="0"/>
                <w:color w:val="000000"/>
                <w:sz w:val="21"/>
                <w:szCs w:val="21"/>
                <w:u w:val="none"/>
              </w:rPr>
            </w:pPr>
          </w:p>
        </w:tc>
        <w:tc>
          <w:tcPr>
            <w:tcW w:w="1567" w:type="dxa"/>
            <w:gridSpan w:val="2"/>
            <w:vAlign w:val="top"/>
          </w:tcPr>
          <w:p w14:paraId="147C090F">
            <w:pPr>
              <w:rPr>
                <w:rFonts w:hint="default" w:ascii="Calibri" w:hAnsi="Calibri" w:eastAsia="宋体" w:cs="Calibri"/>
                <w:i w:val="0"/>
                <w:iCs w:val="0"/>
                <w:color w:val="000000"/>
                <w:sz w:val="21"/>
                <w:szCs w:val="21"/>
                <w:u w:val="none"/>
              </w:rPr>
            </w:pPr>
          </w:p>
        </w:tc>
        <w:tc>
          <w:tcPr>
            <w:tcW w:w="1781" w:type="dxa"/>
            <w:vAlign w:val="top"/>
          </w:tcPr>
          <w:p w14:paraId="3B1650EA">
            <w:pPr>
              <w:rPr>
                <w:rFonts w:hint="default" w:ascii="Calibri" w:hAnsi="Calibri" w:eastAsia="宋体" w:cs="Calibri"/>
                <w:i w:val="0"/>
                <w:iCs w:val="0"/>
                <w:color w:val="000000"/>
                <w:sz w:val="21"/>
                <w:szCs w:val="21"/>
                <w:u w:val="none"/>
              </w:rPr>
            </w:pPr>
          </w:p>
        </w:tc>
      </w:tr>
      <w:tr w14:paraId="7BC87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continue"/>
            <w:vAlign w:val="center"/>
          </w:tcPr>
          <w:p w14:paraId="037890C5">
            <w:pPr>
              <w:jc w:val="center"/>
              <w:rPr>
                <w:rFonts w:hint="default" w:ascii="Calibri" w:hAnsi="Calibri" w:eastAsia="宋体" w:cs="Calibri"/>
                <w:b/>
                <w:bCs/>
                <w:i w:val="0"/>
                <w:iCs w:val="0"/>
                <w:color w:val="000000"/>
                <w:sz w:val="21"/>
                <w:szCs w:val="21"/>
                <w:u w:val="none"/>
              </w:rPr>
            </w:pPr>
          </w:p>
        </w:tc>
        <w:tc>
          <w:tcPr>
            <w:tcW w:w="1562" w:type="dxa"/>
            <w:gridSpan w:val="3"/>
            <w:vAlign w:val="center"/>
          </w:tcPr>
          <w:p w14:paraId="0C09814B">
            <w:pPr>
              <w:rPr>
                <w:rFonts w:hint="eastAsia" w:ascii="宋体" w:hAnsi="宋体" w:eastAsia="宋体" w:cs="宋体"/>
                <w:i w:val="0"/>
                <w:iCs w:val="0"/>
                <w:color w:val="000000"/>
                <w:sz w:val="21"/>
                <w:szCs w:val="21"/>
                <w:u w:val="none"/>
              </w:rPr>
            </w:pPr>
          </w:p>
        </w:tc>
        <w:tc>
          <w:tcPr>
            <w:tcW w:w="2415" w:type="dxa"/>
            <w:gridSpan w:val="2"/>
            <w:vAlign w:val="top"/>
          </w:tcPr>
          <w:p w14:paraId="5D93FECB">
            <w:pPr>
              <w:rPr>
                <w:rFonts w:hint="default" w:ascii="Calibri" w:hAnsi="Calibri" w:eastAsia="宋体" w:cs="Calibri"/>
                <w:i w:val="0"/>
                <w:iCs w:val="0"/>
                <w:color w:val="000000"/>
                <w:sz w:val="21"/>
                <w:szCs w:val="21"/>
                <w:u w:val="none"/>
              </w:rPr>
            </w:pPr>
          </w:p>
        </w:tc>
        <w:tc>
          <w:tcPr>
            <w:tcW w:w="1988" w:type="dxa"/>
            <w:gridSpan w:val="3"/>
            <w:vAlign w:val="top"/>
          </w:tcPr>
          <w:p w14:paraId="56329C4B">
            <w:pPr>
              <w:rPr>
                <w:rFonts w:hint="default" w:ascii="Calibri" w:hAnsi="Calibri" w:eastAsia="宋体" w:cs="Calibri"/>
                <w:i w:val="0"/>
                <w:iCs w:val="0"/>
                <w:color w:val="000000"/>
                <w:sz w:val="21"/>
                <w:szCs w:val="21"/>
                <w:u w:val="none"/>
              </w:rPr>
            </w:pPr>
          </w:p>
        </w:tc>
        <w:tc>
          <w:tcPr>
            <w:tcW w:w="710" w:type="dxa"/>
            <w:vAlign w:val="center"/>
          </w:tcPr>
          <w:p w14:paraId="6E021AAA">
            <w:pPr>
              <w:rPr>
                <w:rFonts w:hint="eastAsia" w:ascii="宋体" w:hAnsi="宋体" w:eastAsia="宋体" w:cs="宋体"/>
                <w:i w:val="0"/>
                <w:iCs w:val="0"/>
                <w:color w:val="000000"/>
                <w:sz w:val="21"/>
                <w:szCs w:val="21"/>
                <w:u w:val="none"/>
              </w:rPr>
            </w:pPr>
          </w:p>
        </w:tc>
        <w:tc>
          <w:tcPr>
            <w:tcW w:w="714" w:type="dxa"/>
            <w:gridSpan w:val="2"/>
            <w:vAlign w:val="top"/>
          </w:tcPr>
          <w:p w14:paraId="65FC3DB1">
            <w:pPr>
              <w:rPr>
                <w:rFonts w:hint="default" w:ascii="Calibri" w:hAnsi="Calibri" w:eastAsia="宋体" w:cs="Calibri"/>
                <w:i w:val="0"/>
                <w:iCs w:val="0"/>
                <w:color w:val="000000"/>
                <w:sz w:val="21"/>
                <w:szCs w:val="21"/>
                <w:u w:val="none"/>
              </w:rPr>
            </w:pPr>
          </w:p>
        </w:tc>
        <w:tc>
          <w:tcPr>
            <w:tcW w:w="1995" w:type="dxa"/>
            <w:vAlign w:val="top"/>
          </w:tcPr>
          <w:p w14:paraId="174A76FF">
            <w:pPr>
              <w:rPr>
                <w:rFonts w:hint="default" w:ascii="Calibri" w:hAnsi="Calibri" w:eastAsia="宋体" w:cs="Calibri"/>
                <w:i w:val="0"/>
                <w:iCs w:val="0"/>
                <w:color w:val="000000"/>
                <w:sz w:val="21"/>
                <w:szCs w:val="21"/>
                <w:u w:val="none"/>
              </w:rPr>
            </w:pPr>
          </w:p>
        </w:tc>
        <w:tc>
          <w:tcPr>
            <w:tcW w:w="1567" w:type="dxa"/>
            <w:gridSpan w:val="2"/>
            <w:vAlign w:val="top"/>
          </w:tcPr>
          <w:p w14:paraId="125CC937">
            <w:pPr>
              <w:rPr>
                <w:rFonts w:hint="default" w:ascii="Calibri" w:hAnsi="Calibri" w:eastAsia="宋体" w:cs="Calibri"/>
                <w:i w:val="0"/>
                <w:iCs w:val="0"/>
                <w:color w:val="000000"/>
                <w:sz w:val="21"/>
                <w:szCs w:val="21"/>
                <w:u w:val="none"/>
              </w:rPr>
            </w:pPr>
          </w:p>
        </w:tc>
        <w:tc>
          <w:tcPr>
            <w:tcW w:w="1781" w:type="dxa"/>
            <w:vAlign w:val="top"/>
          </w:tcPr>
          <w:p w14:paraId="66486AF0">
            <w:pPr>
              <w:rPr>
                <w:rFonts w:hint="default" w:ascii="Calibri" w:hAnsi="Calibri" w:eastAsia="宋体" w:cs="Calibri"/>
                <w:i w:val="0"/>
                <w:iCs w:val="0"/>
                <w:color w:val="000000"/>
                <w:sz w:val="21"/>
                <w:szCs w:val="21"/>
                <w:u w:val="none"/>
              </w:rPr>
            </w:pPr>
          </w:p>
        </w:tc>
      </w:tr>
    </w:tbl>
    <w:p w14:paraId="5CFAE0CE">
      <w:pPr>
        <w:rPr>
          <w:rFonts w:hint="default" w:ascii="仿宋" w:hAnsi="仿宋" w:eastAsia="仿宋" w:cs="仿宋"/>
          <w:b w:val="0"/>
          <w:bCs/>
          <w:sz w:val="32"/>
          <w:szCs w:val="32"/>
          <w:highlight w:val="none"/>
          <w:lang w:val="en-US" w:eastAsia="zh-CN"/>
        </w:rPr>
      </w:pPr>
    </w:p>
    <w:p w14:paraId="4BB0D970">
      <w:pPr>
        <w:rPr>
          <w:rFonts w:hint="default" w:ascii="仿宋" w:hAnsi="仿宋" w:eastAsia="仿宋" w:cs="仿宋"/>
          <w:b w:val="0"/>
          <w:bCs/>
          <w:sz w:val="32"/>
          <w:szCs w:val="32"/>
          <w:highlight w:val="none"/>
          <w:lang w:val="en-US" w:eastAsia="zh-CN"/>
        </w:rPr>
      </w:pPr>
    </w:p>
    <w:p w14:paraId="251B1FAE">
      <w:pPr>
        <w:numPr>
          <w:ilvl w:val="0"/>
          <w:numId w:val="9"/>
        </w:numPr>
        <w:ind w:left="0" w:leftChars="0" w:firstLine="643" w:firstLineChars="200"/>
        <w:rPr>
          <w:rFonts w:hint="default" w:ascii="仿宋" w:hAnsi="仿宋" w:eastAsia="仿宋" w:cs="仿宋"/>
          <w:b/>
          <w:bCs w:val="0"/>
          <w:sz w:val="32"/>
          <w:szCs w:val="32"/>
          <w:highlight w:val="none"/>
          <w:lang w:val="en-US" w:eastAsia="zh-CN"/>
        </w:rPr>
      </w:pPr>
      <w:r>
        <w:rPr>
          <w:rFonts w:hint="default" w:ascii="仿宋" w:hAnsi="仿宋" w:eastAsia="仿宋" w:cs="仿宋"/>
          <w:b/>
          <w:bCs w:val="0"/>
          <w:sz w:val="32"/>
          <w:szCs w:val="32"/>
          <w:highlight w:val="none"/>
          <w:lang w:val="en-US" w:eastAsia="zh-CN"/>
        </w:rPr>
        <w:t>执法局延长供热补贴</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25"/>
        <w:gridCol w:w="967"/>
        <w:gridCol w:w="170"/>
        <w:gridCol w:w="1810"/>
        <w:gridCol w:w="560"/>
        <w:gridCol w:w="294"/>
        <w:gridCol w:w="943"/>
        <w:gridCol w:w="665"/>
        <w:gridCol w:w="723"/>
        <w:gridCol w:w="503"/>
        <w:gridCol w:w="225"/>
        <w:gridCol w:w="2034"/>
        <w:gridCol w:w="575"/>
        <w:gridCol w:w="1022"/>
        <w:gridCol w:w="1816"/>
      </w:tblGrid>
      <w:tr w14:paraId="772B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31B3DE9C">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4"/>
            <w:vAlign w:val="center"/>
          </w:tcPr>
          <w:p w14:paraId="04DED92F">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13060522P004028100013</w:t>
            </w:r>
          </w:p>
        </w:tc>
        <w:tc>
          <w:tcPr>
            <w:tcW w:w="1237" w:type="dxa"/>
            <w:gridSpan w:val="2"/>
            <w:vAlign w:val="center"/>
          </w:tcPr>
          <w:p w14:paraId="38E1E2F9">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3D6C28FD">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执法局2022延长供热补贴（2021-2022）</w:t>
            </w:r>
          </w:p>
        </w:tc>
      </w:tr>
      <w:tr w14:paraId="75BA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34CB3360">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4"/>
            <w:vAlign w:val="center"/>
          </w:tcPr>
          <w:p w14:paraId="46A44778">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1500万元</w:t>
            </w:r>
          </w:p>
        </w:tc>
        <w:tc>
          <w:tcPr>
            <w:tcW w:w="1237" w:type="dxa"/>
            <w:gridSpan w:val="2"/>
            <w:vAlign w:val="center"/>
          </w:tcPr>
          <w:p w14:paraId="634776C7">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2161D78E">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执法局2022延长供热补贴（2021-2022）</w:t>
            </w:r>
          </w:p>
        </w:tc>
      </w:tr>
      <w:tr w14:paraId="686E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671A1177">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070E21CA">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4"/>
            <w:vAlign w:val="center"/>
          </w:tcPr>
          <w:p w14:paraId="2339A4BC">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3"/>
            <w:vAlign w:val="center"/>
          </w:tcPr>
          <w:p w14:paraId="247B9E63">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568DFE88">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25BBE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01E8AC74">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183CF60A">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4"/>
            <w:vAlign w:val="center"/>
          </w:tcPr>
          <w:p w14:paraId="3FC26EF3">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3"/>
            <w:vAlign w:val="center"/>
          </w:tcPr>
          <w:p w14:paraId="0F82E7D3">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57A7DC83">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330C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restart"/>
            <w:vAlign w:val="center"/>
          </w:tcPr>
          <w:p w14:paraId="2D217728">
            <w:pPr>
              <w:widowControl/>
              <w:jc w:val="center"/>
              <w:textAlignment w:val="center"/>
              <w:rPr>
                <w:rFonts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绩效目标</w:t>
            </w:r>
          </w:p>
        </w:tc>
        <w:tc>
          <w:tcPr>
            <w:tcW w:w="1562" w:type="dxa"/>
            <w:gridSpan w:val="3"/>
            <w:vAlign w:val="center"/>
          </w:tcPr>
          <w:p w14:paraId="7C36D213">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1170" w:type="dxa"/>
            <w:gridSpan w:val="12"/>
            <w:vAlign w:val="center"/>
          </w:tcPr>
          <w:p w14:paraId="176FCE3D">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2022延长供热补贴（2021-2022）</w:t>
            </w:r>
          </w:p>
        </w:tc>
      </w:tr>
      <w:tr w14:paraId="74F0C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72608695">
            <w:pPr>
              <w:jc w:val="center"/>
              <w:rPr>
                <w:rFonts w:hint="default" w:ascii="Calibri" w:hAnsi="Calibri" w:eastAsia="宋体" w:cs="Calibri"/>
                <w:b/>
                <w:bCs/>
                <w:i w:val="0"/>
                <w:iCs w:val="0"/>
                <w:color w:val="000000"/>
                <w:sz w:val="21"/>
                <w:szCs w:val="21"/>
                <w:u w:val="none"/>
              </w:rPr>
            </w:pPr>
          </w:p>
        </w:tc>
        <w:tc>
          <w:tcPr>
            <w:tcW w:w="1562" w:type="dxa"/>
            <w:gridSpan w:val="3"/>
            <w:vAlign w:val="top"/>
          </w:tcPr>
          <w:p w14:paraId="05763D48">
            <w:pPr>
              <w:rPr>
                <w:rFonts w:hint="default" w:ascii="Calibri" w:hAnsi="Calibri" w:eastAsia="宋体" w:cs="Calibri"/>
                <w:i w:val="0"/>
                <w:iCs w:val="0"/>
                <w:color w:val="000000"/>
                <w:sz w:val="21"/>
                <w:szCs w:val="21"/>
                <w:u w:val="none"/>
              </w:rPr>
            </w:pPr>
          </w:p>
        </w:tc>
        <w:tc>
          <w:tcPr>
            <w:tcW w:w="11170" w:type="dxa"/>
            <w:gridSpan w:val="12"/>
            <w:vAlign w:val="center"/>
          </w:tcPr>
          <w:p w14:paraId="6FA508B0">
            <w:pPr>
              <w:rPr>
                <w:rFonts w:hint="eastAsia" w:ascii="宋体" w:hAnsi="宋体" w:eastAsia="宋体" w:cs="宋体"/>
                <w:i w:val="0"/>
                <w:iCs w:val="0"/>
                <w:color w:val="000000"/>
                <w:sz w:val="21"/>
                <w:szCs w:val="21"/>
                <w:u w:val="none"/>
              </w:rPr>
            </w:pPr>
          </w:p>
        </w:tc>
      </w:tr>
      <w:tr w14:paraId="3819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42" w:type="dxa"/>
            <w:vMerge w:val="continue"/>
            <w:vAlign w:val="center"/>
          </w:tcPr>
          <w:p w14:paraId="7D289CCC">
            <w:pPr>
              <w:jc w:val="center"/>
              <w:rPr>
                <w:rFonts w:hint="default" w:ascii="Calibri" w:hAnsi="Calibri" w:eastAsia="宋体" w:cs="Calibri"/>
                <w:b/>
                <w:bCs/>
                <w:i w:val="0"/>
                <w:iCs w:val="0"/>
                <w:color w:val="000000"/>
                <w:sz w:val="21"/>
                <w:szCs w:val="21"/>
                <w:u w:val="none"/>
              </w:rPr>
            </w:pPr>
          </w:p>
        </w:tc>
        <w:tc>
          <w:tcPr>
            <w:tcW w:w="1562" w:type="dxa"/>
            <w:gridSpan w:val="3"/>
            <w:vAlign w:val="top"/>
          </w:tcPr>
          <w:p w14:paraId="6F8F4920">
            <w:pPr>
              <w:rPr>
                <w:rFonts w:hint="default" w:ascii="Calibri" w:hAnsi="Calibri" w:eastAsia="宋体" w:cs="Calibri"/>
                <w:i w:val="0"/>
                <w:iCs w:val="0"/>
                <w:color w:val="000000"/>
                <w:sz w:val="21"/>
                <w:szCs w:val="21"/>
                <w:u w:val="none"/>
              </w:rPr>
            </w:pPr>
          </w:p>
        </w:tc>
        <w:tc>
          <w:tcPr>
            <w:tcW w:w="11170" w:type="dxa"/>
            <w:gridSpan w:val="12"/>
            <w:vAlign w:val="center"/>
          </w:tcPr>
          <w:p w14:paraId="4C63FA3D">
            <w:pPr>
              <w:rPr>
                <w:rFonts w:hint="eastAsia" w:ascii="宋体" w:hAnsi="宋体" w:eastAsia="宋体" w:cs="宋体"/>
                <w:i w:val="0"/>
                <w:iCs w:val="0"/>
                <w:color w:val="000000"/>
                <w:sz w:val="21"/>
                <w:szCs w:val="21"/>
                <w:u w:val="none"/>
              </w:rPr>
            </w:pPr>
          </w:p>
        </w:tc>
      </w:tr>
      <w:tr w14:paraId="5E66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restart"/>
            <w:vAlign w:val="center"/>
          </w:tcPr>
          <w:p w14:paraId="3FABCDE2">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562" w:type="dxa"/>
            <w:gridSpan w:val="3"/>
            <w:vMerge w:val="restart"/>
            <w:vAlign w:val="center"/>
          </w:tcPr>
          <w:p w14:paraId="4FE5F8AD">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1810" w:type="dxa"/>
            <w:vMerge w:val="restart"/>
            <w:vAlign w:val="center"/>
          </w:tcPr>
          <w:p w14:paraId="16E5390B">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2462" w:type="dxa"/>
            <w:gridSpan w:val="4"/>
            <w:vMerge w:val="restart"/>
            <w:vAlign w:val="center"/>
          </w:tcPr>
          <w:p w14:paraId="5A735EFE">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指标说明</w:t>
            </w:r>
          </w:p>
        </w:tc>
        <w:tc>
          <w:tcPr>
            <w:tcW w:w="3485" w:type="dxa"/>
            <w:gridSpan w:val="4"/>
            <w:vAlign w:val="center"/>
          </w:tcPr>
          <w:p w14:paraId="119FC7B0">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597" w:type="dxa"/>
            <w:gridSpan w:val="2"/>
            <w:vMerge w:val="restart"/>
            <w:vAlign w:val="center"/>
          </w:tcPr>
          <w:p w14:paraId="0EE9F1F3">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816" w:type="dxa"/>
            <w:vMerge w:val="restart"/>
            <w:vAlign w:val="center"/>
          </w:tcPr>
          <w:p w14:paraId="6025561F">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0BD5D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5624F7ED">
            <w:pPr>
              <w:jc w:val="center"/>
              <w:rPr>
                <w:rFonts w:hint="default" w:ascii="Calibri" w:hAnsi="Calibri" w:eastAsia="宋体" w:cs="Calibri"/>
                <w:b/>
                <w:bCs/>
                <w:i w:val="0"/>
                <w:iCs w:val="0"/>
                <w:color w:val="000000"/>
                <w:sz w:val="21"/>
                <w:szCs w:val="21"/>
                <w:u w:val="none"/>
              </w:rPr>
            </w:pPr>
          </w:p>
        </w:tc>
        <w:tc>
          <w:tcPr>
            <w:tcW w:w="1562" w:type="dxa"/>
            <w:gridSpan w:val="3"/>
            <w:vMerge w:val="continue"/>
            <w:vAlign w:val="center"/>
          </w:tcPr>
          <w:p w14:paraId="34DE05B5">
            <w:pPr>
              <w:jc w:val="center"/>
              <w:rPr>
                <w:rFonts w:hint="default" w:ascii="Calibri" w:hAnsi="Calibri" w:eastAsia="宋体" w:cs="Calibri"/>
                <w:b/>
                <w:bCs/>
                <w:i w:val="0"/>
                <w:iCs w:val="0"/>
                <w:color w:val="000000"/>
                <w:sz w:val="21"/>
                <w:szCs w:val="21"/>
                <w:u w:val="none"/>
              </w:rPr>
            </w:pPr>
          </w:p>
        </w:tc>
        <w:tc>
          <w:tcPr>
            <w:tcW w:w="1810" w:type="dxa"/>
            <w:vMerge w:val="continue"/>
            <w:vAlign w:val="center"/>
          </w:tcPr>
          <w:p w14:paraId="63BA13F7">
            <w:pPr>
              <w:jc w:val="center"/>
              <w:rPr>
                <w:rFonts w:hint="default" w:ascii="Calibri" w:hAnsi="Calibri" w:eastAsia="宋体" w:cs="Calibri"/>
                <w:b/>
                <w:bCs/>
                <w:i w:val="0"/>
                <w:iCs w:val="0"/>
                <w:color w:val="000000"/>
                <w:sz w:val="21"/>
                <w:szCs w:val="21"/>
                <w:u w:val="none"/>
              </w:rPr>
            </w:pPr>
          </w:p>
        </w:tc>
        <w:tc>
          <w:tcPr>
            <w:tcW w:w="2462" w:type="dxa"/>
            <w:gridSpan w:val="4"/>
            <w:vMerge w:val="continue"/>
            <w:vAlign w:val="center"/>
          </w:tcPr>
          <w:p w14:paraId="510C131A">
            <w:pPr>
              <w:jc w:val="center"/>
              <w:rPr>
                <w:rFonts w:hint="default" w:ascii="Calibri" w:hAnsi="Calibri" w:eastAsia="宋体" w:cs="Calibri"/>
                <w:b/>
                <w:bCs/>
                <w:i w:val="0"/>
                <w:iCs w:val="0"/>
                <w:color w:val="000000"/>
                <w:sz w:val="21"/>
                <w:szCs w:val="21"/>
                <w:u w:val="none"/>
              </w:rPr>
            </w:pPr>
          </w:p>
        </w:tc>
        <w:tc>
          <w:tcPr>
            <w:tcW w:w="723" w:type="dxa"/>
            <w:vAlign w:val="center"/>
          </w:tcPr>
          <w:p w14:paraId="6ED97463">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728" w:type="dxa"/>
            <w:gridSpan w:val="2"/>
            <w:vAlign w:val="center"/>
          </w:tcPr>
          <w:p w14:paraId="34880387">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2034" w:type="dxa"/>
            <w:vAlign w:val="center"/>
          </w:tcPr>
          <w:p w14:paraId="31736940">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597" w:type="dxa"/>
            <w:gridSpan w:val="2"/>
            <w:vMerge w:val="continue"/>
            <w:vAlign w:val="center"/>
          </w:tcPr>
          <w:p w14:paraId="452EBA49">
            <w:pPr>
              <w:jc w:val="center"/>
              <w:rPr>
                <w:rFonts w:hint="default" w:ascii="Calibri" w:hAnsi="Calibri" w:eastAsia="宋体" w:cs="Calibri"/>
                <w:b/>
                <w:bCs/>
                <w:i w:val="0"/>
                <w:iCs w:val="0"/>
                <w:color w:val="000000"/>
                <w:sz w:val="21"/>
                <w:szCs w:val="21"/>
                <w:u w:val="none"/>
              </w:rPr>
            </w:pPr>
          </w:p>
        </w:tc>
        <w:tc>
          <w:tcPr>
            <w:tcW w:w="1816" w:type="dxa"/>
            <w:vMerge w:val="continue"/>
            <w:vAlign w:val="center"/>
          </w:tcPr>
          <w:p w14:paraId="2E60AA0B">
            <w:pPr>
              <w:jc w:val="center"/>
              <w:rPr>
                <w:rFonts w:hint="default" w:ascii="Calibri" w:hAnsi="Calibri" w:eastAsia="宋体" w:cs="Calibri"/>
                <w:b/>
                <w:bCs/>
                <w:i w:val="0"/>
                <w:iCs w:val="0"/>
                <w:color w:val="000000"/>
                <w:sz w:val="21"/>
                <w:szCs w:val="21"/>
                <w:u w:val="none"/>
              </w:rPr>
            </w:pPr>
          </w:p>
        </w:tc>
      </w:tr>
      <w:tr w14:paraId="4884B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restart"/>
            <w:vAlign w:val="center"/>
          </w:tcPr>
          <w:p w14:paraId="57E786DA">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产出指标</w:t>
            </w:r>
          </w:p>
        </w:tc>
        <w:tc>
          <w:tcPr>
            <w:tcW w:w="1562" w:type="dxa"/>
            <w:gridSpan w:val="3"/>
            <w:vAlign w:val="center"/>
          </w:tcPr>
          <w:p w14:paraId="6FE4BD31">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数量指标</w:t>
            </w:r>
          </w:p>
        </w:tc>
        <w:tc>
          <w:tcPr>
            <w:tcW w:w="1810" w:type="dxa"/>
            <w:vAlign w:val="top"/>
          </w:tcPr>
          <w:p w14:paraId="12A7286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供热小区数量</w:t>
            </w:r>
          </w:p>
        </w:tc>
        <w:tc>
          <w:tcPr>
            <w:tcW w:w="2462" w:type="dxa"/>
            <w:gridSpan w:val="4"/>
            <w:vAlign w:val="top"/>
          </w:tcPr>
          <w:p w14:paraId="6563DFF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供热时长</w:t>
            </w:r>
          </w:p>
        </w:tc>
        <w:tc>
          <w:tcPr>
            <w:tcW w:w="723" w:type="dxa"/>
            <w:vAlign w:val="center"/>
          </w:tcPr>
          <w:p w14:paraId="25555441">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28" w:type="dxa"/>
            <w:gridSpan w:val="2"/>
            <w:vAlign w:val="top"/>
          </w:tcPr>
          <w:p w14:paraId="3BE4B481">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034" w:type="dxa"/>
            <w:vAlign w:val="top"/>
          </w:tcPr>
          <w:p w14:paraId="5F2F765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97" w:type="dxa"/>
            <w:gridSpan w:val="2"/>
            <w:vAlign w:val="top"/>
          </w:tcPr>
          <w:p w14:paraId="05BE23A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文件</w:t>
            </w:r>
          </w:p>
        </w:tc>
        <w:tc>
          <w:tcPr>
            <w:tcW w:w="1816" w:type="dxa"/>
            <w:vAlign w:val="top"/>
          </w:tcPr>
          <w:p w14:paraId="5635C0A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53307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5CB51026">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5A8A4F04">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质量指标</w:t>
            </w:r>
          </w:p>
        </w:tc>
        <w:tc>
          <w:tcPr>
            <w:tcW w:w="1810" w:type="dxa"/>
            <w:vAlign w:val="top"/>
          </w:tcPr>
          <w:p w14:paraId="6E7ECFD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确保供热达标</w:t>
            </w:r>
          </w:p>
        </w:tc>
        <w:tc>
          <w:tcPr>
            <w:tcW w:w="2462" w:type="dxa"/>
            <w:gridSpan w:val="4"/>
            <w:vAlign w:val="top"/>
          </w:tcPr>
          <w:p w14:paraId="4BEA04F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供暖是否达标</w:t>
            </w:r>
          </w:p>
        </w:tc>
        <w:tc>
          <w:tcPr>
            <w:tcW w:w="723" w:type="dxa"/>
            <w:vAlign w:val="center"/>
          </w:tcPr>
          <w:p w14:paraId="5DCD4B41">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28" w:type="dxa"/>
            <w:gridSpan w:val="2"/>
            <w:vAlign w:val="top"/>
          </w:tcPr>
          <w:p w14:paraId="6314B8DD">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99</w:t>
            </w:r>
          </w:p>
        </w:tc>
        <w:tc>
          <w:tcPr>
            <w:tcW w:w="2034" w:type="dxa"/>
            <w:vAlign w:val="top"/>
          </w:tcPr>
          <w:p w14:paraId="3ADA52C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保工作正常运转</w:t>
            </w:r>
          </w:p>
        </w:tc>
        <w:tc>
          <w:tcPr>
            <w:tcW w:w="1597" w:type="dxa"/>
            <w:gridSpan w:val="2"/>
            <w:vAlign w:val="top"/>
          </w:tcPr>
          <w:p w14:paraId="3936CD7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文件</w:t>
            </w:r>
          </w:p>
        </w:tc>
        <w:tc>
          <w:tcPr>
            <w:tcW w:w="1816" w:type="dxa"/>
            <w:vAlign w:val="top"/>
          </w:tcPr>
          <w:p w14:paraId="21DBF8C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47A5B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7BDDC8F7">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5F3CE202">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时效指标</w:t>
            </w:r>
          </w:p>
        </w:tc>
        <w:tc>
          <w:tcPr>
            <w:tcW w:w="1810" w:type="dxa"/>
            <w:vAlign w:val="top"/>
          </w:tcPr>
          <w:p w14:paraId="04786FD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延长时效</w:t>
            </w:r>
          </w:p>
        </w:tc>
        <w:tc>
          <w:tcPr>
            <w:tcW w:w="2462" w:type="dxa"/>
            <w:gridSpan w:val="4"/>
            <w:vAlign w:val="top"/>
          </w:tcPr>
          <w:p w14:paraId="0BAEB1F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延长供热时间</w:t>
            </w:r>
          </w:p>
        </w:tc>
        <w:tc>
          <w:tcPr>
            <w:tcW w:w="723" w:type="dxa"/>
            <w:vAlign w:val="center"/>
          </w:tcPr>
          <w:p w14:paraId="1FD838A4">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28" w:type="dxa"/>
            <w:gridSpan w:val="2"/>
            <w:vAlign w:val="top"/>
          </w:tcPr>
          <w:p w14:paraId="2F6428DB">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034" w:type="dxa"/>
            <w:vAlign w:val="top"/>
          </w:tcPr>
          <w:p w14:paraId="5BBF09D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97" w:type="dxa"/>
            <w:gridSpan w:val="2"/>
            <w:vAlign w:val="top"/>
          </w:tcPr>
          <w:p w14:paraId="44CBAE4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文件</w:t>
            </w:r>
          </w:p>
        </w:tc>
        <w:tc>
          <w:tcPr>
            <w:tcW w:w="1816" w:type="dxa"/>
            <w:vAlign w:val="top"/>
          </w:tcPr>
          <w:p w14:paraId="34D63B9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6D46F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20580679">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1B3A8C0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成本指标</w:t>
            </w:r>
          </w:p>
        </w:tc>
        <w:tc>
          <w:tcPr>
            <w:tcW w:w="1810" w:type="dxa"/>
            <w:vAlign w:val="top"/>
          </w:tcPr>
          <w:p w14:paraId="2F7426B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保障资金</w:t>
            </w:r>
          </w:p>
        </w:tc>
        <w:tc>
          <w:tcPr>
            <w:tcW w:w="2462" w:type="dxa"/>
            <w:gridSpan w:val="4"/>
            <w:vAlign w:val="top"/>
          </w:tcPr>
          <w:p w14:paraId="3B22CAF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资金成本</w:t>
            </w:r>
          </w:p>
        </w:tc>
        <w:tc>
          <w:tcPr>
            <w:tcW w:w="723" w:type="dxa"/>
            <w:vAlign w:val="center"/>
          </w:tcPr>
          <w:p w14:paraId="16C91097">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28" w:type="dxa"/>
            <w:gridSpan w:val="2"/>
            <w:vAlign w:val="top"/>
          </w:tcPr>
          <w:p w14:paraId="2F711EBA">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1500</w:t>
            </w:r>
          </w:p>
        </w:tc>
        <w:tc>
          <w:tcPr>
            <w:tcW w:w="2034" w:type="dxa"/>
            <w:vAlign w:val="top"/>
          </w:tcPr>
          <w:p w14:paraId="2AEF7A6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1597" w:type="dxa"/>
            <w:gridSpan w:val="2"/>
            <w:vAlign w:val="top"/>
          </w:tcPr>
          <w:p w14:paraId="01DC97A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文件</w:t>
            </w:r>
          </w:p>
        </w:tc>
        <w:tc>
          <w:tcPr>
            <w:tcW w:w="1816" w:type="dxa"/>
            <w:vAlign w:val="top"/>
          </w:tcPr>
          <w:p w14:paraId="7F42765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78D5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restart"/>
            <w:vAlign w:val="center"/>
          </w:tcPr>
          <w:p w14:paraId="1D9D07DC">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效益指标</w:t>
            </w:r>
          </w:p>
        </w:tc>
        <w:tc>
          <w:tcPr>
            <w:tcW w:w="1562" w:type="dxa"/>
            <w:gridSpan w:val="3"/>
            <w:vAlign w:val="center"/>
          </w:tcPr>
          <w:p w14:paraId="78868D58">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经济效益指标</w:t>
            </w:r>
          </w:p>
        </w:tc>
        <w:tc>
          <w:tcPr>
            <w:tcW w:w="1810" w:type="dxa"/>
            <w:vAlign w:val="top"/>
          </w:tcPr>
          <w:p w14:paraId="4AE5EA8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提高效率</w:t>
            </w:r>
          </w:p>
        </w:tc>
        <w:tc>
          <w:tcPr>
            <w:tcW w:w="2462" w:type="dxa"/>
            <w:gridSpan w:val="4"/>
            <w:vAlign w:val="top"/>
          </w:tcPr>
          <w:p w14:paraId="18CA04B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提高效率</w:t>
            </w:r>
          </w:p>
        </w:tc>
        <w:tc>
          <w:tcPr>
            <w:tcW w:w="723" w:type="dxa"/>
            <w:vAlign w:val="center"/>
          </w:tcPr>
          <w:p w14:paraId="5AF2DB8B">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28" w:type="dxa"/>
            <w:gridSpan w:val="2"/>
            <w:vAlign w:val="top"/>
          </w:tcPr>
          <w:p w14:paraId="37E38097">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2034" w:type="dxa"/>
            <w:vAlign w:val="top"/>
          </w:tcPr>
          <w:p w14:paraId="79061F4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97" w:type="dxa"/>
            <w:gridSpan w:val="2"/>
            <w:vAlign w:val="top"/>
          </w:tcPr>
          <w:p w14:paraId="3824627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文件</w:t>
            </w:r>
          </w:p>
        </w:tc>
        <w:tc>
          <w:tcPr>
            <w:tcW w:w="1816" w:type="dxa"/>
            <w:vAlign w:val="top"/>
          </w:tcPr>
          <w:p w14:paraId="7A51F3A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7F9D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6D4B75BC">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19963A28">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社会效益指标</w:t>
            </w:r>
          </w:p>
        </w:tc>
        <w:tc>
          <w:tcPr>
            <w:tcW w:w="1810" w:type="dxa"/>
            <w:vAlign w:val="top"/>
          </w:tcPr>
          <w:p w14:paraId="62A4D32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保社会稳定</w:t>
            </w:r>
          </w:p>
        </w:tc>
        <w:tc>
          <w:tcPr>
            <w:tcW w:w="2462" w:type="dxa"/>
            <w:gridSpan w:val="4"/>
            <w:vAlign w:val="top"/>
          </w:tcPr>
          <w:p w14:paraId="5F3B9D2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提供居民生活环境水平</w:t>
            </w:r>
          </w:p>
        </w:tc>
        <w:tc>
          <w:tcPr>
            <w:tcW w:w="723" w:type="dxa"/>
            <w:vAlign w:val="center"/>
          </w:tcPr>
          <w:p w14:paraId="4C80B64D">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28" w:type="dxa"/>
            <w:gridSpan w:val="2"/>
            <w:vAlign w:val="top"/>
          </w:tcPr>
          <w:p w14:paraId="53C15C43">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2034" w:type="dxa"/>
            <w:vAlign w:val="top"/>
          </w:tcPr>
          <w:p w14:paraId="7A91172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97" w:type="dxa"/>
            <w:gridSpan w:val="2"/>
            <w:vAlign w:val="top"/>
          </w:tcPr>
          <w:p w14:paraId="2DC081C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文件</w:t>
            </w:r>
          </w:p>
        </w:tc>
        <w:tc>
          <w:tcPr>
            <w:tcW w:w="1816" w:type="dxa"/>
            <w:vAlign w:val="top"/>
          </w:tcPr>
          <w:p w14:paraId="1436FCB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6454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3A007DD6">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726B12F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生态效益指标</w:t>
            </w:r>
          </w:p>
        </w:tc>
        <w:tc>
          <w:tcPr>
            <w:tcW w:w="1810" w:type="dxa"/>
            <w:vAlign w:val="top"/>
          </w:tcPr>
          <w:p w14:paraId="218D824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提高生态环境</w:t>
            </w:r>
          </w:p>
        </w:tc>
        <w:tc>
          <w:tcPr>
            <w:tcW w:w="2462" w:type="dxa"/>
            <w:gridSpan w:val="4"/>
            <w:vAlign w:val="top"/>
          </w:tcPr>
          <w:p w14:paraId="4E3959F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提高生态环境</w:t>
            </w:r>
          </w:p>
        </w:tc>
        <w:tc>
          <w:tcPr>
            <w:tcW w:w="723" w:type="dxa"/>
            <w:vAlign w:val="center"/>
          </w:tcPr>
          <w:p w14:paraId="77F434E6">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28" w:type="dxa"/>
            <w:gridSpan w:val="2"/>
            <w:vAlign w:val="top"/>
          </w:tcPr>
          <w:p w14:paraId="08ABC941">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2034" w:type="dxa"/>
            <w:vAlign w:val="top"/>
          </w:tcPr>
          <w:p w14:paraId="4B03E43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97" w:type="dxa"/>
            <w:gridSpan w:val="2"/>
            <w:vAlign w:val="top"/>
          </w:tcPr>
          <w:p w14:paraId="3BF74A2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文件</w:t>
            </w:r>
          </w:p>
        </w:tc>
        <w:tc>
          <w:tcPr>
            <w:tcW w:w="1816" w:type="dxa"/>
            <w:vAlign w:val="top"/>
          </w:tcPr>
          <w:p w14:paraId="7FAAB3A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1CC1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continue"/>
            <w:vAlign w:val="center"/>
          </w:tcPr>
          <w:p w14:paraId="08FD503F">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5326B250">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可持续影响指标</w:t>
            </w:r>
          </w:p>
        </w:tc>
        <w:tc>
          <w:tcPr>
            <w:tcW w:w="1810" w:type="dxa"/>
            <w:vAlign w:val="top"/>
          </w:tcPr>
          <w:p w14:paraId="5363ADB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保工作正常运转</w:t>
            </w:r>
          </w:p>
        </w:tc>
        <w:tc>
          <w:tcPr>
            <w:tcW w:w="2462" w:type="dxa"/>
            <w:gridSpan w:val="4"/>
            <w:vAlign w:val="top"/>
          </w:tcPr>
          <w:p w14:paraId="37B4CCF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保工作正常运转</w:t>
            </w:r>
          </w:p>
        </w:tc>
        <w:tc>
          <w:tcPr>
            <w:tcW w:w="723" w:type="dxa"/>
            <w:vAlign w:val="center"/>
          </w:tcPr>
          <w:p w14:paraId="56AEEC94">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28" w:type="dxa"/>
            <w:gridSpan w:val="2"/>
            <w:vAlign w:val="top"/>
          </w:tcPr>
          <w:p w14:paraId="2432CFC5">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2034" w:type="dxa"/>
            <w:vAlign w:val="top"/>
          </w:tcPr>
          <w:p w14:paraId="665E3FF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97" w:type="dxa"/>
            <w:gridSpan w:val="2"/>
            <w:vAlign w:val="top"/>
          </w:tcPr>
          <w:p w14:paraId="137E319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文件</w:t>
            </w:r>
          </w:p>
        </w:tc>
        <w:tc>
          <w:tcPr>
            <w:tcW w:w="1816" w:type="dxa"/>
            <w:vAlign w:val="top"/>
          </w:tcPr>
          <w:p w14:paraId="6EE3838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566E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restart"/>
            <w:vAlign w:val="center"/>
          </w:tcPr>
          <w:p w14:paraId="6BB4BC3F">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满意度指标</w:t>
            </w:r>
          </w:p>
        </w:tc>
        <w:tc>
          <w:tcPr>
            <w:tcW w:w="1562" w:type="dxa"/>
            <w:gridSpan w:val="3"/>
            <w:vAlign w:val="center"/>
          </w:tcPr>
          <w:p w14:paraId="0A22893D">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服务对象满意度指标</w:t>
            </w:r>
          </w:p>
        </w:tc>
        <w:tc>
          <w:tcPr>
            <w:tcW w:w="1810" w:type="dxa"/>
            <w:vAlign w:val="top"/>
          </w:tcPr>
          <w:p w14:paraId="1DBF276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客户满意度</w:t>
            </w:r>
          </w:p>
        </w:tc>
        <w:tc>
          <w:tcPr>
            <w:tcW w:w="2462" w:type="dxa"/>
            <w:gridSpan w:val="4"/>
            <w:vAlign w:val="top"/>
          </w:tcPr>
          <w:p w14:paraId="57A9E1C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客户满意度</w:t>
            </w:r>
          </w:p>
        </w:tc>
        <w:tc>
          <w:tcPr>
            <w:tcW w:w="723" w:type="dxa"/>
            <w:vAlign w:val="center"/>
          </w:tcPr>
          <w:p w14:paraId="2F4AB32B">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28" w:type="dxa"/>
            <w:gridSpan w:val="2"/>
            <w:vAlign w:val="top"/>
          </w:tcPr>
          <w:p w14:paraId="79102198">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2034" w:type="dxa"/>
            <w:vAlign w:val="top"/>
          </w:tcPr>
          <w:p w14:paraId="1283332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97" w:type="dxa"/>
            <w:gridSpan w:val="2"/>
            <w:vAlign w:val="top"/>
          </w:tcPr>
          <w:p w14:paraId="707B6FE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文件</w:t>
            </w:r>
          </w:p>
        </w:tc>
        <w:tc>
          <w:tcPr>
            <w:tcW w:w="1816" w:type="dxa"/>
            <w:vAlign w:val="top"/>
          </w:tcPr>
          <w:p w14:paraId="4D6FB77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38C9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365EBEB2">
            <w:pPr>
              <w:jc w:val="center"/>
              <w:rPr>
                <w:rFonts w:hint="default" w:ascii="Calibri" w:hAnsi="Calibri" w:eastAsia="宋体" w:cs="Calibri"/>
                <w:b/>
                <w:bCs/>
                <w:i w:val="0"/>
                <w:iCs w:val="0"/>
                <w:color w:val="000000"/>
                <w:sz w:val="21"/>
                <w:szCs w:val="21"/>
                <w:u w:val="none"/>
              </w:rPr>
            </w:pPr>
          </w:p>
        </w:tc>
        <w:tc>
          <w:tcPr>
            <w:tcW w:w="1562" w:type="dxa"/>
            <w:gridSpan w:val="3"/>
            <w:vAlign w:val="center"/>
          </w:tcPr>
          <w:p w14:paraId="6A02E1D7">
            <w:pPr>
              <w:rPr>
                <w:rFonts w:hint="eastAsia" w:ascii="宋体" w:hAnsi="宋体" w:eastAsia="宋体" w:cs="宋体"/>
                <w:i w:val="0"/>
                <w:iCs w:val="0"/>
                <w:color w:val="000000"/>
                <w:sz w:val="21"/>
                <w:szCs w:val="21"/>
                <w:u w:val="none"/>
              </w:rPr>
            </w:pPr>
          </w:p>
        </w:tc>
        <w:tc>
          <w:tcPr>
            <w:tcW w:w="1810" w:type="dxa"/>
            <w:vAlign w:val="top"/>
          </w:tcPr>
          <w:p w14:paraId="52E7AFED">
            <w:pPr>
              <w:rPr>
                <w:rFonts w:hint="default" w:ascii="Calibri" w:hAnsi="Calibri" w:eastAsia="宋体" w:cs="Calibri"/>
                <w:i w:val="0"/>
                <w:iCs w:val="0"/>
                <w:color w:val="000000"/>
                <w:sz w:val="21"/>
                <w:szCs w:val="21"/>
                <w:u w:val="none"/>
              </w:rPr>
            </w:pPr>
          </w:p>
        </w:tc>
        <w:tc>
          <w:tcPr>
            <w:tcW w:w="2462" w:type="dxa"/>
            <w:gridSpan w:val="4"/>
            <w:vAlign w:val="top"/>
          </w:tcPr>
          <w:p w14:paraId="2246025D">
            <w:pPr>
              <w:rPr>
                <w:rFonts w:hint="default" w:ascii="Calibri" w:hAnsi="Calibri" w:eastAsia="宋体" w:cs="Calibri"/>
                <w:i w:val="0"/>
                <w:iCs w:val="0"/>
                <w:color w:val="000000"/>
                <w:sz w:val="21"/>
                <w:szCs w:val="21"/>
                <w:u w:val="none"/>
              </w:rPr>
            </w:pPr>
          </w:p>
        </w:tc>
        <w:tc>
          <w:tcPr>
            <w:tcW w:w="723" w:type="dxa"/>
            <w:vAlign w:val="center"/>
          </w:tcPr>
          <w:p w14:paraId="0D86B881">
            <w:pPr>
              <w:rPr>
                <w:rFonts w:hint="eastAsia" w:ascii="宋体" w:hAnsi="宋体" w:eastAsia="宋体" w:cs="宋体"/>
                <w:i w:val="0"/>
                <w:iCs w:val="0"/>
                <w:color w:val="000000"/>
                <w:sz w:val="21"/>
                <w:szCs w:val="21"/>
                <w:u w:val="none"/>
              </w:rPr>
            </w:pPr>
          </w:p>
        </w:tc>
        <w:tc>
          <w:tcPr>
            <w:tcW w:w="728" w:type="dxa"/>
            <w:gridSpan w:val="2"/>
            <w:vAlign w:val="top"/>
          </w:tcPr>
          <w:p w14:paraId="0B60E862">
            <w:pPr>
              <w:rPr>
                <w:rFonts w:hint="default" w:ascii="Calibri" w:hAnsi="Calibri" w:eastAsia="宋体" w:cs="Calibri"/>
                <w:i w:val="0"/>
                <w:iCs w:val="0"/>
                <w:color w:val="000000"/>
                <w:sz w:val="21"/>
                <w:szCs w:val="21"/>
                <w:u w:val="none"/>
              </w:rPr>
            </w:pPr>
          </w:p>
        </w:tc>
        <w:tc>
          <w:tcPr>
            <w:tcW w:w="2034" w:type="dxa"/>
            <w:vAlign w:val="top"/>
          </w:tcPr>
          <w:p w14:paraId="5C214C20">
            <w:pPr>
              <w:rPr>
                <w:rFonts w:hint="default" w:ascii="Calibri" w:hAnsi="Calibri" w:eastAsia="宋体" w:cs="Calibri"/>
                <w:i w:val="0"/>
                <w:iCs w:val="0"/>
                <w:color w:val="000000"/>
                <w:sz w:val="21"/>
                <w:szCs w:val="21"/>
                <w:u w:val="none"/>
              </w:rPr>
            </w:pPr>
          </w:p>
        </w:tc>
        <w:tc>
          <w:tcPr>
            <w:tcW w:w="1597" w:type="dxa"/>
            <w:gridSpan w:val="2"/>
            <w:vAlign w:val="top"/>
          </w:tcPr>
          <w:p w14:paraId="704CBC2A">
            <w:pPr>
              <w:rPr>
                <w:rFonts w:hint="default" w:ascii="Calibri" w:hAnsi="Calibri" w:eastAsia="宋体" w:cs="Calibri"/>
                <w:i w:val="0"/>
                <w:iCs w:val="0"/>
                <w:color w:val="000000"/>
                <w:sz w:val="21"/>
                <w:szCs w:val="21"/>
                <w:u w:val="none"/>
              </w:rPr>
            </w:pPr>
          </w:p>
        </w:tc>
        <w:tc>
          <w:tcPr>
            <w:tcW w:w="1816" w:type="dxa"/>
            <w:vAlign w:val="top"/>
          </w:tcPr>
          <w:p w14:paraId="50F21274">
            <w:pPr>
              <w:rPr>
                <w:rFonts w:hint="default" w:ascii="Calibri" w:hAnsi="Calibri" w:eastAsia="宋体" w:cs="Calibri"/>
                <w:i w:val="0"/>
                <w:iCs w:val="0"/>
                <w:color w:val="000000"/>
                <w:sz w:val="21"/>
                <w:szCs w:val="21"/>
                <w:u w:val="none"/>
              </w:rPr>
            </w:pPr>
          </w:p>
        </w:tc>
      </w:tr>
      <w:tr w14:paraId="7E982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0ACB7645">
            <w:pPr>
              <w:jc w:val="center"/>
              <w:rPr>
                <w:rFonts w:hint="default" w:ascii="Calibri" w:hAnsi="Calibri" w:eastAsia="宋体" w:cs="Calibri"/>
                <w:b/>
                <w:bCs/>
                <w:i w:val="0"/>
                <w:iCs w:val="0"/>
                <w:color w:val="000000"/>
                <w:sz w:val="21"/>
                <w:szCs w:val="21"/>
                <w:u w:val="none"/>
              </w:rPr>
            </w:pPr>
          </w:p>
        </w:tc>
        <w:tc>
          <w:tcPr>
            <w:tcW w:w="1562" w:type="dxa"/>
            <w:gridSpan w:val="3"/>
            <w:vAlign w:val="center"/>
          </w:tcPr>
          <w:p w14:paraId="6204F13D">
            <w:pPr>
              <w:rPr>
                <w:rFonts w:hint="eastAsia" w:ascii="宋体" w:hAnsi="宋体" w:eastAsia="宋体" w:cs="宋体"/>
                <w:i w:val="0"/>
                <w:iCs w:val="0"/>
                <w:color w:val="000000"/>
                <w:sz w:val="21"/>
                <w:szCs w:val="21"/>
                <w:u w:val="none"/>
              </w:rPr>
            </w:pPr>
          </w:p>
        </w:tc>
        <w:tc>
          <w:tcPr>
            <w:tcW w:w="1810" w:type="dxa"/>
            <w:vAlign w:val="top"/>
          </w:tcPr>
          <w:p w14:paraId="1CB31589">
            <w:pPr>
              <w:rPr>
                <w:rFonts w:hint="default" w:ascii="Calibri" w:hAnsi="Calibri" w:eastAsia="宋体" w:cs="Calibri"/>
                <w:i w:val="0"/>
                <w:iCs w:val="0"/>
                <w:color w:val="000000"/>
                <w:sz w:val="21"/>
                <w:szCs w:val="21"/>
                <w:u w:val="none"/>
              </w:rPr>
            </w:pPr>
          </w:p>
        </w:tc>
        <w:tc>
          <w:tcPr>
            <w:tcW w:w="2462" w:type="dxa"/>
            <w:gridSpan w:val="4"/>
            <w:vAlign w:val="top"/>
          </w:tcPr>
          <w:p w14:paraId="77E2ABEF">
            <w:pPr>
              <w:rPr>
                <w:rFonts w:hint="default" w:ascii="Calibri" w:hAnsi="Calibri" w:eastAsia="宋体" w:cs="Calibri"/>
                <w:i w:val="0"/>
                <w:iCs w:val="0"/>
                <w:color w:val="000000"/>
                <w:sz w:val="21"/>
                <w:szCs w:val="21"/>
                <w:u w:val="none"/>
              </w:rPr>
            </w:pPr>
          </w:p>
        </w:tc>
        <w:tc>
          <w:tcPr>
            <w:tcW w:w="723" w:type="dxa"/>
            <w:vAlign w:val="center"/>
          </w:tcPr>
          <w:p w14:paraId="0EF0A47D">
            <w:pPr>
              <w:rPr>
                <w:rFonts w:hint="eastAsia" w:ascii="宋体" w:hAnsi="宋体" w:eastAsia="宋体" w:cs="宋体"/>
                <w:i w:val="0"/>
                <w:iCs w:val="0"/>
                <w:color w:val="000000"/>
                <w:sz w:val="21"/>
                <w:szCs w:val="21"/>
                <w:u w:val="none"/>
              </w:rPr>
            </w:pPr>
          </w:p>
        </w:tc>
        <w:tc>
          <w:tcPr>
            <w:tcW w:w="728" w:type="dxa"/>
            <w:gridSpan w:val="2"/>
            <w:vAlign w:val="top"/>
          </w:tcPr>
          <w:p w14:paraId="709A76C1">
            <w:pPr>
              <w:rPr>
                <w:rFonts w:hint="default" w:ascii="Calibri" w:hAnsi="Calibri" w:eastAsia="宋体" w:cs="Calibri"/>
                <w:i w:val="0"/>
                <w:iCs w:val="0"/>
                <w:color w:val="000000"/>
                <w:sz w:val="21"/>
                <w:szCs w:val="21"/>
                <w:u w:val="none"/>
              </w:rPr>
            </w:pPr>
          </w:p>
        </w:tc>
        <w:tc>
          <w:tcPr>
            <w:tcW w:w="2034" w:type="dxa"/>
            <w:vAlign w:val="top"/>
          </w:tcPr>
          <w:p w14:paraId="4D3F8BBC">
            <w:pPr>
              <w:rPr>
                <w:rFonts w:hint="default" w:ascii="Calibri" w:hAnsi="Calibri" w:eastAsia="宋体" w:cs="Calibri"/>
                <w:i w:val="0"/>
                <w:iCs w:val="0"/>
                <w:color w:val="000000"/>
                <w:sz w:val="21"/>
                <w:szCs w:val="21"/>
                <w:u w:val="none"/>
              </w:rPr>
            </w:pPr>
          </w:p>
        </w:tc>
        <w:tc>
          <w:tcPr>
            <w:tcW w:w="1597" w:type="dxa"/>
            <w:gridSpan w:val="2"/>
            <w:vAlign w:val="top"/>
          </w:tcPr>
          <w:p w14:paraId="496D78BC">
            <w:pPr>
              <w:rPr>
                <w:rFonts w:hint="default" w:ascii="Calibri" w:hAnsi="Calibri" w:eastAsia="宋体" w:cs="Calibri"/>
                <w:i w:val="0"/>
                <w:iCs w:val="0"/>
                <w:color w:val="000000"/>
                <w:sz w:val="21"/>
                <w:szCs w:val="21"/>
                <w:u w:val="none"/>
              </w:rPr>
            </w:pPr>
          </w:p>
        </w:tc>
        <w:tc>
          <w:tcPr>
            <w:tcW w:w="1816" w:type="dxa"/>
            <w:vAlign w:val="top"/>
          </w:tcPr>
          <w:p w14:paraId="34B7C4FE">
            <w:pPr>
              <w:rPr>
                <w:rFonts w:hint="default" w:ascii="Calibri" w:hAnsi="Calibri" w:eastAsia="宋体" w:cs="Calibri"/>
                <w:i w:val="0"/>
                <w:iCs w:val="0"/>
                <w:color w:val="000000"/>
                <w:sz w:val="21"/>
                <w:szCs w:val="21"/>
                <w:u w:val="none"/>
              </w:rPr>
            </w:pPr>
          </w:p>
        </w:tc>
      </w:tr>
    </w:tbl>
    <w:p w14:paraId="186C520C">
      <w:pPr>
        <w:rPr>
          <w:rFonts w:hint="default" w:ascii="仿宋" w:hAnsi="仿宋" w:eastAsia="仿宋" w:cs="仿宋"/>
          <w:b w:val="0"/>
          <w:bCs/>
          <w:sz w:val="32"/>
          <w:szCs w:val="32"/>
          <w:highlight w:val="none"/>
          <w:lang w:val="en-US" w:eastAsia="zh-CN"/>
        </w:rPr>
      </w:pPr>
    </w:p>
    <w:p w14:paraId="77BE6822">
      <w:pPr>
        <w:rPr>
          <w:rFonts w:hint="default" w:ascii="仿宋" w:hAnsi="仿宋" w:eastAsia="仿宋" w:cs="仿宋"/>
          <w:b w:val="0"/>
          <w:bCs/>
          <w:sz w:val="32"/>
          <w:szCs w:val="32"/>
          <w:highlight w:val="none"/>
          <w:lang w:val="en-US" w:eastAsia="zh-CN"/>
        </w:rPr>
      </w:pPr>
    </w:p>
    <w:p w14:paraId="2F4310C3">
      <w:pPr>
        <w:numPr>
          <w:ilvl w:val="0"/>
          <w:numId w:val="10"/>
        </w:numPr>
        <w:ind w:firstLine="643" w:firstLineChars="200"/>
        <w:rPr>
          <w:rFonts w:hint="default" w:ascii="仿宋" w:hAnsi="仿宋" w:eastAsia="仿宋" w:cs="仿宋"/>
          <w:b/>
          <w:bCs w:val="0"/>
          <w:sz w:val="32"/>
          <w:szCs w:val="32"/>
          <w:highlight w:val="none"/>
          <w:lang w:val="en-US" w:eastAsia="zh-CN"/>
        </w:rPr>
      </w:pPr>
      <w:r>
        <w:rPr>
          <w:rFonts w:hint="default" w:ascii="仿宋" w:hAnsi="仿宋" w:eastAsia="仿宋" w:cs="仿宋"/>
          <w:b/>
          <w:bCs w:val="0"/>
          <w:sz w:val="32"/>
          <w:szCs w:val="32"/>
          <w:highlight w:val="none"/>
          <w:lang w:val="en-US" w:eastAsia="zh-CN"/>
        </w:rPr>
        <w:t>社会治安综合治理临时聘用资金</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690"/>
        <w:gridCol w:w="967"/>
        <w:gridCol w:w="30"/>
        <w:gridCol w:w="2024"/>
        <w:gridCol w:w="486"/>
        <w:gridCol w:w="294"/>
        <w:gridCol w:w="943"/>
        <w:gridCol w:w="1098"/>
        <w:gridCol w:w="442"/>
        <w:gridCol w:w="351"/>
        <w:gridCol w:w="280"/>
        <w:gridCol w:w="1842"/>
        <w:gridCol w:w="712"/>
        <w:gridCol w:w="1112"/>
        <w:gridCol w:w="1726"/>
      </w:tblGrid>
      <w:tr w14:paraId="2CBD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081ADD09">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4"/>
            <w:vAlign w:val="center"/>
          </w:tcPr>
          <w:p w14:paraId="6A9440AF">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13060522P003649100013</w:t>
            </w:r>
          </w:p>
        </w:tc>
        <w:tc>
          <w:tcPr>
            <w:tcW w:w="1237" w:type="dxa"/>
            <w:gridSpan w:val="2"/>
            <w:vAlign w:val="center"/>
          </w:tcPr>
          <w:p w14:paraId="3390B2E9">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0BC96756">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2022年社会治安综合治理临时聘用资金</w:t>
            </w:r>
          </w:p>
        </w:tc>
      </w:tr>
      <w:tr w14:paraId="46E44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2425D39C">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4"/>
            <w:vAlign w:val="center"/>
          </w:tcPr>
          <w:p w14:paraId="748C2465">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6.57万元</w:t>
            </w:r>
          </w:p>
        </w:tc>
        <w:tc>
          <w:tcPr>
            <w:tcW w:w="1237" w:type="dxa"/>
            <w:gridSpan w:val="2"/>
            <w:vAlign w:val="center"/>
          </w:tcPr>
          <w:p w14:paraId="753FB2CF">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7A361857">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2022年社会治安综合治理临时聘用资金</w:t>
            </w:r>
          </w:p>
        </w:tc>
      </w:tr>
      <w:tr w14:paraId="72E5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11FA33D6">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5BA8B781">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4"/>
            <w:vAlign w:val="center"/>
          </w:tcPr>
          <w:p w14:paraId="1431FAC7">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3"/>
            <w:vAlign w:val="center"/>
          </w:tcPr>
          <w:p w14:paraId="7E12C071">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1FF2D056">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0D331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17E6719F">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7DE337BA">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4"/>
            <w:vAlign w:val="center"/>
          </w:tcPr>
          <w:p w14:paraId="7359EB4D">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3"/>
            <w:vAlign w:val="center"/>
          </w:tcPr>
          <w:p w14:paraId="3B811CDE">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54FB5A46">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6F1E5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7" w:type="dxa"/>
            <w:vMerge w:val="restart"/>
            <w:vAlign w:val="center"/>
          </w:tcPr>
          <w:p w14:paraId="20F11544">
            <w:pPr>
              <w:widowControl/>
              <w:jc w:val="left"/>
              <w:textAlignment w:val="top"/>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rPr>
              <w:t>绩效目标</w:t>
            </w:r>
          </w:p>
        </w:tc>
        <w:tc>
          <w:tcPr>
            <w:tcW w:w="12997" w:type="dxa"/>
            <w:gridSpan w:val="15"/>
            <w:vAlign w:val="center"/>
          </w:tcPr>
          <w:p w14:paraId="5151CEEA">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中长期目标（2022年-2022年）</w:t>
            </w:r>
          </w:p>
        </w:tc>
      </w:tr>
      <w:tr w14:paraId="72D08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7" w:type="dxa"/>
            <w:vMerge w:val="continue"/>
            <w:vAlign w:val="center"/>
          </w:tcPr>
          <w:p w14:paraId="1FEEE231">
            <w:pPr>
              <w:rPr>
                <w:rFonts w:hint="default" w:ascii="Arial" w:hAnsi="Arial" w:eastAsia="宋体" w:cs="Arial"/>
                <w:b/>
                <w:bCs/>
                <w:i w:val="0"/>
                <w:iCs w:val="0"/>
                <w:color w:val="000000"/>
                <w:sz w:val="21"/>
                <w:szCs w:val="21"/>
                <w:u w:val="none"/>
              </w:rPr>
            </w:pPr>
          </w:p>
        </w:tc>
        <w:tc>
          <w:tcPr>
            <w:tcW w:w="1687" w:type="dxa"/>
            <w:gridSpan w:val="3"/>
            <w:vAlign w:val="center"/>
          </w:tcPr>
          <w:p w14:paraId="26F83682">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1310" w:type="dxa"/>
            <w:gridSpan w:val="12"/>
            <w:vAlign w:val="center"/>
          </w:tcPr>
          <w:p w14:paraId="32321756">
            <w:pPr>
              <w:widowControl/>
              <w:jc w:val="left"/>
              <w:textAlignment w:val="top"/>
              <w:rPr>
                <w:rFonts w:ascii="Calibri" w:hAnsi="Calibri" w:eastAsia="宋体" w:cs="Calibri"/>
                <w:i w:val="0"/>
                <w:iCs w:val="0"/>
                <w:color w:val="000000"/>
                <w:sz w:val="21"/>
                <w:szCs w:val="21"/>
                <w:u w:val="none"/>
              </w:rPr>
            </w:pPr>
            <w:r>
              <w:rPr>
                <w:rFonts w:hint="eastAsia" w:cs="Calibri"/>
                <w:i w:val="0"/>
                <w:iCs w:val="0"/>
                <w:color w:val="000000"/>
                <w:kern w:val="0"/>
                <w:sz w:val="21"/>
                <w:szCs w:val="21"/>
                <w:u w:val="none"/>
                <w:lang w:val="en-US" w:eastAsia="zh-CN"/>
              </w:rPr>
              <w:t>保障2022</w:t>
            </w:r>
            <w:r>
              <w:rPr>
                <w:rFonts w:hint="default" w:ascii="Calibri" w:hAnsi="Calibri" w:eastAsia="宋体" w:cs="Calibri"/>
                <w:i w:val="0"/>
                <w:iCs w:val="0"/>
                <w:color w:val="000000"/>
                <w:kern w:val="0"/>
                <w:sz w:val="21"/>
                <w:szCs w:val="21"/>
                <w:u w:val="none"/>
                <w:lang w:val="en-US" w:eastAsia="zh-CN"/>
              </w:rPr>
              <w:t>年社会治安综合治理临时聘用资金</w:t>
            </w:r>
          </w:p>
        </w:tc>
      </w:tr>
      <w:tr w14:paraId="2BFD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7" w:type="dxa"/>
            <w:vMerge w:val="restart"/>
            <w:vAlign w:val="center"/>
          </w:tcPr>
          <w:p w14:paraId="04885B91">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687" w:type="dxa"/>
            <w:gridSpan w:val="3"/>
            <w:vMerge w:val="restart"/>
            <w:vAlign w:val="center"/>
          </w:tcPr>
          <w:p w14:paraId="0A1DC9FA">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2024" w:type="dxa"/>
            <w:vMerge w:val="restart"/>
            <w:vAlign w:val="center"/>
          </w:tcPr>
          <w:p w14:paraId="7A3C2876">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2821" w:type="dxa"/>
            <w:gridSpan w:val="4"/>
            <w:vMerge w:val="restart"/>
            <w:vAlign w:val="center"/>
          </w:tcPr>
          <w:p w14:paraId="35C0D6DB">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指标说明</w:t>
            </w:r>
          </w:p>
        </w:tc>
        <w:tc>
          <w:tcPr>
            <w:tcW w:w="2915" w:type="dxa"/>
            <w:gridSpan w:val="4"/>
            <w:vAlign w:val="center"/>
          </w:tcPr>
          <w:p w14:paraId="2E170749">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824" w:type="dxa"/>
            <w:gridSpan w:val="2"/>
            <w:vMerge w:val="restart"/>
            <w:vAlign w:val="center"/>
          </w:tcPr>
          <w:p w14:paraId="71A73A79">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726" w:type="dxa"/>
            <w:vMerge w:val="restart"/>
            <w:vAlign w:val="center"/>
          </w:tcPr>
          <w:p w14:paraId="058D4F95">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1999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77" w:type="dxa"/>
            <w:vMerge w:val="continue"/>
            <w:vAlign w:val="center"/>
          </w:tcPr>
          <w:p w14:paraId="6EBED80C">
            <w:pPr>
              <w:jc w:val="center"/>
              <w:rPr>
                <w:rFonts w:hint="default" w:ascii="Calibri" w:hAnsi="Calibri" w:eastAsia="宋体" w:cs="Calibri"/>
                <w:i w:val="0"/>
                <w:iCs w:val="0"/>
                <w:color w:val="000000"/>
                <w:sz w:val="21"/>
                <w:szCs w:val="21"/>
                <w:u w:val="none"/>
              </w:rPr>
            </w:pPr>
          </w:p>
        </w:tc>
        <w:tc>
          <w:tcPr>
            <w:tcW w:w="1687" w:type="dxa"/>
            <w:gridSpan w:val="3"/>
            <w:vMerge w:val="continue"/>
            <w:vAlign w:val="center"/>
          </w:tcPr>
          <w:p w14:paraId="5265B671">
            <w:pPr>
              <w:jc w:val="center"/>
              <w:rPr>
                <w:rFonts w:hint="default" w:ascii="Calibri" w:hAnsi="Calibri" w:eastAsia="宋体" w:cs="Calibri"/>
                <w:i w:val="0"/>
                <w:iCs w:val="0"/>
                <w:color w:val="000000"/>
                <w:sz w:val="21"/>
                <w:szCs w:val="21"/>
                <w:u w:val="none"/>
              </w:rPr>
            </w:pPr>
          </w:p>
        </w:tc>
        <w:tc>
          <w:tcPr>
            <w:tcW w:w="2024" w:type="dxa"/>
            <w:vMerge w:val="continue"/>
            <w:vAlign w:val="center"/>
          </w:tcPr>
          <w:p w14:paraId="050D5FD8">
            <w:pPr>
              <w:jc w:val="center"/>
              <w:rPr>
                <w:rFonts w:hint="default" w:ascii="Calibri" w:hAnsi="Calibri" w:eastAsia="宋体" w:cs="Calibri"/>
                <w:i w:val="0"/>
                <w:iCs w:val="0"/>
                <w:color w:val="000000"/>
                <w:sz w:val="21"/>
                <w:szCs w:val="21"/>
                <w:u w:val="none"/>
              </w:rPr>
            </w:pPr>
          </w:p>
        </w:tc>
        <w:tc>
          <w:tcPr>
            <w:tcW w:w="2821" w:type="dxa"/>
            <w:gridSpan w:val="4"/>
            <w:vMerge w:val="continue"/>
            <w:vAlign w:val="center"/>
          </w:tcPr>
          <w:p w14:paraId="5BF3498B">
            <w:pPr>
              <w:jc w:val="center"/>
              <w:rPr>
                <w:rFonts w:hint="default" w:ascii="Calibri" w:hAnsi="Calibri" w:eastAsia="宋体" w:cs="Calibri"/>
                <w:i w:val="0"/>
                <w:iCs w:val="0"/>
                <w:color w:val="000000"/>
                <w:sz w:val="21"/>
                <w:szCs w:val="21"/>
                <w:u w:val="none"/>
              </w:rPr>
            </w:pPr>
          </w:p>
        </w:tc>
        <w:tc>
          <w:tcPr>
            <w:tcW w:w="442" w:type="dxa"/>
            <w:vAlign w:val="center"/>
          </w:tcPr>
          <w:p w14:paraId="6DDC0FC5">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631" w:type="dxa"/>
            <w:gridSpan w:val="2"/>
            <w:vAlign w:val="center"/>
          </w:tcPr>
          <w:p w14:paraId="24FFD019">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842" w:type="dxa"/>
            <w:vAlign w:val="center"/>
          </w:tcPr>
          <w:p w14:paraId="7E9C9513">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824" w:type="dxa"/>
            <w:gridSpan w:val="2"/>
            <w:vMerge w:val="continue"/>
            <w:vAlign w:val="center"/>
          </w:tcPr>
          <w:p w14:paraId="030E35DF">
            <w:pPr>
              <w:jc w:val="center"/>
              <w:rPr>
                <w:rFonts w:hint="default" w:ascii="Calibri" w:hAnsi="Calibri" w:eastAsia="宋体" w:cs="Calibri"/>
                <w:i w:val="0"/>
                <w:iCs w:val="0"/>
                <w:color w:val="000000"/>
                <w:sz w:val="21"/>
                <w:szCs w:val="21"/>
                <w:u w:val="none"/>
              </w:rPr>
            </w:pPr>
          </w:p>
        </w:tc>
        <w:tc>
          <w:tcPr>
            <w:tcW w:w="1726" w:type="dxa"/>
            <w:vMerge w:val="continue"/>
            <w:vAlign w:val="center"/>
          </w:tcPr>
          <w:p w14:paraId="290BE357">
            <w:pPr>
              <w:jc w:val="center"/>
              <w:rPr>
                <w:rFonts w:hint="default" w:ascii="Calibri" w:hAnsi="Calibri" w:eastAsia="宋体" w:cs="Calibri"/>
                <w:i w:val="0"/>
                <w:iCs w:val="0"/>
                <w:color w:val="000000"/>
                <w:sz w:val="21"/>
                <w:szCs w:val="21"/>
                <w:u w:val="none"/>
              </w:rPr>
            </w:pPr>
          </w:p>
        </w:tc>
      </w:tr>
      <w:tr w14:paraId="5982A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177" w:type="dxa"/>
            <w:vMerge w:val="restart"/>
            <w:vAlign w:val="center"/>
          </w:tcPr>
          <w:p w14:paraId="60A6AE20">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产出指标</w:t>
            </w:r>
          </w:p>
        </w:tc>
        <w:tc>
          <w:tcPr>
            <w:tcW w:w="1687" w:type="dxa"/>
            <w:gridSpan w:val="3"/>
            <w:vAlign w:val="center"/>
          </w:tcPr>
          <w:p w14:paraId="4F44FFC5">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数量指标</w:t>
            </w:r>
          </w:p>
        </w:tc>
        <w:tc>
          <w:tcPr>
            <w:tcW w:w="2024" w:type="dxa"/>
            <w:vAlign w:val="center"/>
          </w:tcPr>
          <w:p w14:paraId="45CAFC3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保障人数</w:t>
            </w:r>
          </w:p>
        </w:tc>
        <w:tc>
          <w:tcPr>
            <w:tcW w:w="2821" w:type="dxa"/>
            <w:gridSpan w:val="4"/>
            <w:vAlign w:val="center"/>
          </w:tcPr>
          <w:p w14:paraId="5D6B1E6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保障人数</w:t>
            </w:r>
          </w:p>
        </w:tc>
        <w:tc>
          <w:tcPr>
            <w:tcW w:w="442" w:type="dxa"/>
            <w:vAlign w:val="center"/>
          </w:tcPr>
          <w:p w14:paraId="271D415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31" w:type="dxa"/>
            <w:gridSpan w:val="2"/>
            <w:vAlign w:val="center"/>
          </w:tcPr>
          <w:p w14:paraId="78FA5FE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2</w:t>
            </w:r>
          </w:p>
        </w:tc>
        <w:tc>
          <w:tcPr>
            <w:tcW w:w="1842" w:type="dxa"/>
            <w:vAlign w:val="center"/>
          </w:tcPr>
          <w:p w14:paraId="369A157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保障人数</w:t>
            </w:r>
          </w:p>
        </w:tc>
        <w:tc>
          <w:tcPr>
            <w:tcW w:w="1824" w:type="dxa"/>
            <w:gridSpan w:val="2"/>
            <w:vAlign w:val="center"/>
          </w:tcPr>
          <w:p w14:paraId="30BE8B4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保障人数</w:t>
            </w:r>
          </w:p>
        </w:tc>
        <w:tc>
          <w:tcPr>
            <w:tcW w:w="1726" w:type="dxa"/>
            <w:vAlign w:val="center"/>
          </w:tcPr>
          <w:p w14:paraId="041CA39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6400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7" w:type="dxa"/>
            <w:vMerge w:val="continue"/>
            <w:vAlign w:val="center"/>
          </w:tcPr>
          <w:p w14:paraId="32E15FA8">
            <w:pPr>
              <w:jc w:val="center"/>
              <w:rPr>
                <w:rFonts w:hint="default" w:ascii="Calibri" w:hAnsi="Calibri" w:eastAsia="宋体" w:cs="Calibri"/>
                <w:i w:val="0"/>
                <w:iCs w:val="0"/>
                <w:color w:val="000000"/>
                <w:sz w:val="21"/>
                <w:szCs w:val="21"/>
                <w:u w:val="none"/>
              </w:rPr>
            </w:pPr>
          </w:p>
        </w:tc>
        <w:tc>
          <w:tcPr>
            <w:tcW w:w="1687" w:type="dxa"/>
            <w:gridSpan w:val="3"/>
            <w:vAlign w:val="center"/>
          </w:tcPr>
          <w:p w14:paraId="755DC93D">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质量指标</w:t>
            </w:r>
          </w:p>
        </w:tc>
        <w:tc>
          <w:tcPr>
            <w:tcW w:w="2024" w:type="dxa"/>
            <w:vAlign w:val="center"/>
          </w:tcPr>
          <w:p w14:paraId="1E768B6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工资福利等发放精准性</w:t>
            </w:r>
          </w:p>
        </w:tc>
        <w:tc>
          <w:tcPr>
            <w:tcW w:w="2821" w:type="dxa"/>
            <w:gridSpan w:val="4"/>
            <w:vAlign w:val="center"/>
          </w:tcPr>
          <w:p w14:paraId="1E0B5DD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工资福利等发放精准性</w:t>
            </w:r>
          </w:p>
        </w:tc>
        <w:tc>
          <w:tcPr>
            <w:tcW w:w="442" w:type="dxa"/>
            <w:vAlign w:val="center"/>
          </w:tcPr>
          <w:p w14:paraId="62E97F4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31" w:type="dxa"/>
            <w:gridSpan w:val="2"/>
            <w:vAlign w:val="center"/>
          </w:tcPr>
          <w:p w14:paraId="6AACB38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42" w:type="dxa"/>
            <w:vAlign w:val="center"/>
          </w:tcPr>
          <w:p w14:paraId="5409ABC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完成全部工作</w:t>
            </w:r>
          </w:p>
        </w:tc>
        <w:tc>
          <w:tcPr>
            <w:tcW w:w="1824" w:type="dxa"/>
            <w:gridSpan w:val="2"/>
            <w:vAlign w:val="center"/>
          </w:tcPr>
          <w:p w14:paraId="67487FC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完成全部工作</w:t>
            </w:r>
          </w:p>
        </w:tc>
        <w:tc>
          <w:tcPr>
            <w:tcW w:w="1726" w:type="dxa"/>
            <w:vAlign w:val="center"/>
          </w:tcPr>
          <w:p w14:paraId="6F0D29D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5F9B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7" w:type="dxa"/>
            <w:vMerge w:val="continue"/>
            <w:vAlign w:val="center"/>
          </w:tcPr>
          <w:p w14:paraId="1573DF57">
            <w:pPr>
              <w:jc w:val="center"/>
              <w:rPr>
                <w:rFonts w:hint="default" w:ascii="Calibri" w:hAnsi="Calibri" w:eastAsia="宋体" w:cs="Calibri"/>
                <w:i w:val="0"/>
                <w:iCs w:val="0"/>
                <w:color w:val="000000"/>
                <w:sz w:val="21"/>
                <w:szCs w:val="21"/>
                <w:u w:val="none"/>
              </w:rPr>
            </w:pPr>
          </w:p>
        </w:tc>
        <w:tc>
          <w:tcPr>
            <w:tcW w:w="1687" w:type="dxa"/>
            <w:gridSpan w:val="3"/>
            <w:vAlign w:val="center"/>
          </w:tcPr>
          <w:p w14:paraId="2B291496">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时效指标</w:t>
            </w:r>
          </w:p>
        </w:tc>
        <w:tc>
          <w:tcPr>
            <w:tcW w:w="2024" w:type="dxa"/>
            <w:vAlign w:val="center"/>
          </w:tcPr>
          <w:p w14:paraId="6CECCC4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工资发放及时性</w:t>
            </w:r>
          </w:p>
        </w:tc>
        <w:tc>
          <w:tcPr>
            <w:tcW w:w="2821" w:type="dxa"/>
            <w:gridSpan w:val="4"/>
            <w:vAlign w:val="center"/>
          </w:tcPr>
          <w:p w14:paraId="1A60DA7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工资发放及时性</w:t>
            </w:r>
          </w:p>
        </w:tc>
        <w:tc>
          <w:tcPr>
            <w:tcW w:w="442" w:type="dxa"/>
            <w:vAlign w:val="center"/>
          </w:tcPr>
          <w:p w14:paraId="1CADD6B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31" w:type="dxa"/>
            <w:gridSpan w:val="2"/>
            <w:vAlign w:val="center"/>
          </w:tcPr>
          <w:p w14:paraId="1E8C669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42" w:type="dxa"/>
            <w:vAlign w:val="center"/>
          </w:tcPr>
          <w:p w14:paraId="5021D96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按照规定定时限发放工资</w:t>
            </w:r>
          </w:p>
        </w:tc>
        <w:tc>
          <w:tcPr>
            <w:tcW w:w="1824" w:type="dxa"/>
            <w:gridSpan w:val="2"/>
            <w:vAlign w:val="center"/>
          </w:tcPr>
          <w:p w14:paraId="217421D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按照规定定时限发放工资</w:t>
            </w:r>
          </w:p>
        </w:tc>
        <w:tc>
          <w:tcPr>
            <w:tcW w:w="1726" w:type="dxa"/>
            <w:vAlign w:val="center"/>
          </w:tcPr>
          <w:p w14:paraId="35EADDC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5079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77" w:type="dxa"/>
            <w:vMerge w:val="continue"/>
            <w:vAlign w:val="center"/>
          </w:tcPr>
          <w:p w14:paraId="7D49DB05">
            <w:pPr>
              <w:jc w:val="center"/>
              <w:rPr>
                <w:rFonts w:hint="default" w:ascii="Calibri" w:hAnsi="Calibri" w:eastAsia="宋体" w:cs="Calibri"/>
                <w:i w:val="0"/>
                <w:iCs w:val="0"/>
                <w:color w:val="000000"/>
                <w:sz w:val="21"/>
                <w:szCs w:val="21"/>
                <w:u w:val="none"/>
              </w:rPr>
            </w:pPr>
          </w:p>
        </w:tc>
        <w:tc>
          <w:tcPr>
            <w:tcW w:w="1687" w:type="dxa"/>
            <w:gridSpan w:val="3"/>
            <w:vAlign w:val="center"/>
          </w:tcPr>
          <w:p w14:paraId="38F32A0F">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成本指标</w:t>
            </w:r>
          </w:p>
        </w:tc>
        <w:tc>
          <w:tcPr>
            <w:tcW w:w="2024" w:type="dxa"/>
            <w:vAlign w:val="center"/>
          </w:tcPr>
          <w:p w14:paraId="20A2D29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工资福利、社会保障</w:t>
            </w:r>
          </w:p>
        </w:tc>
        <w:tc>
          <w:tcPr>
            <w:tcW w:w="2821" w:type="dxa"/>
            <w:gridSpan w:val="4"/>
            <w:vAlign w:val="center"/>
          </w:tcPr>
          <w:p w14:paraId="5EB91B3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工资福利、社会保障</w:t>
            </w:r>
          </w:p>
        </w:tc>
        <w:tc>
          <w:tcPr>
            <w:tcW w:w="442" w:type="dxa"/>
            <w:vAlign w:val="center"/>
          </w:tcPr>
          <w:p w14:paraId="61455DF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31" w:type="dxa"/>
            <w:gridSpan w:val="2"/>
            <w:vAlign w:val="center"/>
          </w:tcPr>
          <w:p w14:paraId="48AB5E8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6.57</w:t>
            </w:r>
          </w:p>
        </w:tc>
        <w:tc>
          <w:tcPr>
            <w:tcW w:w="1842" w:type="dxa"/>
            <w:vAlign w:val="center"/>
          </w:tcPr>
          <w:p w14:paraId="0C8BE21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1824" w:type="dxa"/>
            <w:gridSpan w:val="2"/>
            <w:vAlign w:val="center"/>
          </w:tcPr>
          <w:p w14:paraId="5E20006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支付人员工资额</w:t>
            </w:r>
          </w:p>
        </w:tc>
        <w:tc>
          <w:tcPr>
            <w:tcW w:w="1726" w:type="dxa"/>
            <w:vAlign w:val="center"/>
          </w:tcPr>
          <w:p w14:paraId="661A179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24D8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7" w:type="dxa"/>
            <w:vMerge w:val="restart"/>
            <w:vAlign w:val="center"/>
          </w:tcPr>
          <w:p w14:paraId="7DDFD3DA">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效益指标</w:t>
            </w:r>
          </w:p>
        </w:tc>
        <w:tc>
          <w:tcPr>
            <w:tcW w:w="1687" w:type="dxa"/>
            <w:gridSpan w:val="3"/>
            <w:vAlign w:val="center"/>
          </w:tcPr>
          <w:p w14:paraId="6940A3D5">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经济效益指标</w:t>
            </w:r>
          </w:p>
        </w:tc>
        <w:tc>
          <w:tcPr>
            <w:tcW w:w="2024" w:type="dxa"/>
            <w:vAlign w:val="center"/>
          </w:tcPr>
          <w:p w14:paraId="7CAC485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提高效率</w:t>
            </w:r>
          </w:p>
        </w:tc>
        <w:tc>
          <w:tcPr>
            <w:tcW w:w="2821" w:type="dxa"/>
            <w:gridSpan w:val="4"/>
            <w:vAlign w:val="center"/>
          </w:tcPr>
          <w:p w14:paraId="5576091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提高效率</w:t>
            </w:r>
          </w:p>
        </w:tc>
        <w:tc>
          <w:tcPr>
            <w:tcW w:w="442" w:type="dxa"/>
            <w:vAlign w:val="center"/>
          </w:tcPr>
          <w:p w14:paraId="00CE74B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31" w:type="dxa"/>
            <w:gridSpan w:val="2"/>
            <w:vAlign w:val="center"/>
          </w:tcPr>
          <w:p w14:paraId="4465DC1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42" w:type="dxa"/>
            <w:vAlign w:val="center"/>
          </w:tcPr>
          <w:p w14:paraId="77262E0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提高效率</w:t>
            </w:r>
          </w:p>
        </w:tc>
        <w:tc>
          <w:tcPr>
            <w:tcW w:w="1824" w:type="dxa"/>
            <w:gridSpan w:val="2"/>
            <w:vAlign w:val="center"/>
          </w:tcPr>
          <w:p w14:paraId="36A9C15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提高效率</w:t>
            </w:r>
          </w:p>
        </w:tc>
        <w:tc>
          <w:tcPr>
            <w:tcW w:w="1726" w:type="dxa"/>
            <w:vAlign w:val="center"/>
          </w:tcPr>
          <w:p w14:paraId="00ACEBE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52F5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7" w:type="dxa"/>
            <w:vMerge w:val="continue"/>
            <w:vAlign w:val="center"/>
          </w:tcPr>
          <w:p w14:paraId="1BB1B206">
            <w:pPr>
              <w:jc w:val="center"/>
              <w:rPr>
                <w:rFonts w:hint="default" w:ascii="Calibri" w:hAnsi="Calibri" w:eastAsia="宋体" w:cs="Calibri"/>
                <w:i w:val="0"/>
                <w:iCs w:val="0"/>
                <w:color w:val="000000"/>
                <w:sz w:val="21"/>
                <w:szCs w:val="21"/>
                <w:u w:val="none"/>
              </w:rPr>
            </w:pPr>
          </w:p>
        </w:tc>
        <w:tc>
          <w:tcPr>
            <w:tcW w:w="1687" w:type="dxa"/>
            <w:gridSpan w:val="3"/>
            <w:vAlign w:val="center"/>
          </w:tcPr>
          <w:p w14:paraId="274BA958">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社会效益指标</w:t>
            </w:r>
          </w:p>
        </w:tc>
        <w:tc>
          <w:tcPr>
            <w:tcW w:w="2024" w:type="dxa"/>
            <w:vAlign w:val="center"/>
          </w:tcPr>
          <w:p w14:paraId="3823016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加强工作人员工作效率</w:t>
            </w:r>
          </w:p>
        </w:tc>
        <w:tc>
          <w:tcPr>
            <w:tcW w:w="2821" w:type="dxa"/>
            <w:gridSpan w:val="4"/>
            <w:vAlign w:val="center"/>
          </w:tcPr>
          <w:p w14:paraId="6A7B83F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加强工作人员工作效率</w:t>
            </w:r>
          </w:p>
        </w:tc>
        <w:tc>
          <w:tcPr>
            <w:tcW w:w="442" w:type="dxa"/>
            <w:vAlign w:val="center"/>
          </w:tcPr>
          <w:p w14:paraId="42422BB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31" w:type="dxa"/>
            <w:gridSpan w:val="2"/>
            <w:vAlign w:val="center"/>
          </w:tcPr>
          <w:p w14:paraId="3077A01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42" w:type="dxa"/>
            <w:vAlign w:val="center"/>
          </w:tcPr>
          <w:p w14:paraId="0150892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加强工作人员工作效率</w:t>
            </w:r>
          </w:p>
        </w:tc>
        <w:tc>
          <w:tcPr>
            <w:tcW w:w="1824" w:type="dxa"/>
            <w:gridSpan w:val="2"/>
            <w:vAlign w:val="center"/>
          </w:tcPr>
          <w:p w14:paraId="7D2FBF7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加强工作人员工作效率</w:t>
            </w:r>
          </w:p>
        </w:tc>
        <w:tc>
          <w:tcPr>
            <w:tcW w:w="1726" w:type="dxa"/>
            <w:vAlign w:val="center"/>
          </w:tcPr>
          <w:p w14:paraId="6C40AD3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3E5E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7" w:type="dxa"/>
            <w:vMerge w:val="continue"/>
            <w:vAlign w:val="center"/>
          </w:tcPr>
          <w:p w14:paraId="49BD873E">
            <w:pPr>
              <w:jc w:val="center"/>
              <w:rPr>
                <w:rFonts w:hint="default" w:ascii="Calibri" w:hAnsi="Calibri" w:eastAsia="宋体" w:cs="Calibri"/>
                <w:i w:val="0"/>
                <w:iCs w:val="0"/>
                <w:color w:val="000000"/>
                <w:sz w:val="21"/>
                <w:szCs w:val="21"/>
                <w:u w:val="none"/>
              </w:rPr>
            </w:pPr>
          </w:p>
        </w:tc>
        <w:tc>
          <w:tcPr>
            <w:tcW w:w="1687" w:type="dxa"/>
            <w:gridSpan w:val="3"/>
            <w:vAlign w:val="center"/>
          </w:tcPr>
          <w:p w14:paraId="70825168">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生态效益指标</w:t>
            </w:r>
          </w:p>
        </w:tc>
        <w:tc>
          <w:tcPr>
            <w:tcW w:w="2024" w:type="dxa"/>
            <w:vAlign w:val="center"/>
          </w:tcPr>
          <w:p w14:paraId="3E3C29F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2821" w:type="dxa"/>
            <w:gridSpan w:val="4"/>
            <w:vAlign w:val="center"/>
          </w:tcPr>
          <w:p w14:paraId="09CF6B3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442" w:type="dxa"/>
            <w:vAlign w:val="center"/>
          </w:tcPr>
          <w:p w14:paraId="7178FD2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31" w:type="dxa"/>
            <w:gridSpan w:val="2"/>
            <w:vAlign w:val="center"/>
          </w:tcPr>
          <w:p w14:paraId="307583C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42" w:type="dxa"/>
            <w:vAlign w:val="center"/>
          </w:tcPr>
          <w:p w14:paraId="08DD17F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824" w:type="dxa"/>
            <w:gridSpan w:val="2"/>
            <w:vAlign w:val="center"/>
          </w:tcPr>
          <w:p w14:paraId="6E53EEF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726" w:type="dxa"/>
            <w:vAlign w:val="center"/>
          </w:tcPr>
          <w:p w14:paraId="0A273D6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0DAA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7" w:type="dxa"/>
            <w:vMerge w:val="continue"/>
            <w:vAlign w:val="center"/>
          </w:tcPr>
          <w:p w14:paraId="68307DF4">
            <w:pPr>
              <w:jc w:val="center"/>
              <w:rPr>
                <w:rFonts w:hint="default" w:ascii="Calibri" w:hAnsi="Calibri" w:eastAsia="宋体" w:cs="Calibri"/>
                <w:i w:val="0"/>
                <w:iCs w:val="0"/>
                <w:color w:val="000000"/>
                <w:sz w:val="21"/>
                <w:szCs w:val="21"/>
                <w:u w:val="none"/>
              </w:rPr>
            </w:pPr>
          </w:p>
        </w:tc>
        <w:tc>
          <w:tcPr>
            <w:tcW w:w="1687" w:type="dxa"/>
            <w:gridSpan w:val="3"/>
            <w:vAlign w:val="center"/>
          </w:tcPr>
          <w:p w14:paraId="1C957551">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可持续影响指标</w:t>
            </w:r>
          </w:p>
        </w:tc>
        <w:tc>
          <w:tcPr>
            <w:tcW w:w="2024" w:type="dxa"/>
            <w:vAlign w:val="center"/>
          </w:tcPr>
          <w:p w14:paraId="2E93EA0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2821" w:type="dxa"/>
            <w:gridSpan w:val="4"/>
            <w:vAlign w:val="center"/>
          </w:tcPr>
          <w:p w14:paraId="618CA9F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442" w:type="dxa"/>
            <w:vAlign w:val="center"/>
          </w:tcPr>
          <w:p w14:paraId="45EB291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31" w:type="dxa"/>
            <w:gridSpan w:val="2"/>
            <w:vAlign w:val="center"/>
          </w:tcPr>
          <w:p w14:paraId="210823E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42" w:type="dxa"/>
            <w:vAlign w:val="center"/>
          </w:tcPr>
          <w:p w14:paraId="28BCA19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1824" w:type="dxa"/>
            <w:gridSpan w:val="2"/>
            <w:vAlign w:val="center"/>
          </w:tcPr>
          <w:p w14:paraId="3EC0E95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1726" w:type="dxa"/>
            <w:vAlign w:val="center"/>
          </w:tcPr>
          <w:p w14:paraId="6DEAFD2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6875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7" w:type="dxa"/>
            <w:vAlign w:val="center"/>
          </w:tcPr>
          <w:p w14:paraId="6E1D318E">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满意度指标</w:t>
            </w:r>
          </w:p>
        </w:tc>
        <w:tc>
          <w:tcPr>
            <w:tcW w:w="1687" w:type="dxa"/>
            <w:gridSpan w:val="3"/>
            <w:vAlign w:val="center"/>
          </w:tcPr>
          <w:p w14:paraId="515917A8">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服务对象满意度指标</w:t>
            </w:r>
          </w:p>
        </w:tc>
        <w:tc>
          <w:tcPr>
            <w:tcW w:w="2024" w:type="dxa"/>
            <w:vAlign w:val="center"/>
          </w:tcPr>
          <w:p w14:paraId="08DF9A4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单位人员满意度</w:t>
            </w:r>
          </w:p>
        </w:tc>
        <w:tc>
          <w:tcPr>
            <w:tcW w:w="2821" w:type="dxa"/>
            <w:gridSpan w:val="4"/>
            <w:vAlign w:val="center"/>
          </w:tcPr>
          <w:p w14:paraId="6086120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单位人员对工资福利等发放工作满意度</w:t>
            </w:r>
          </w:p>
        </w:tc>
        <w:tc>
          <w:tcPr>
            <w:tcW w:w="442" w:type="dxa"/>
            <w:vAlign w:val="center"/>
          </w:tcPr>
          <w:p w14:paraId="3AA1571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31" w:type="dxa"/>
            <w:gridSpan w:val="2"/>
            <w:vAlign w:val="center"/>
          </w:tcPr>
          <w:p w14:paraId="2B94A50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42" w:type="dxa"/>
            <w:vAlign w:val="center"/>
          </w:tcPr>
          <w:p w14:paraId="321AE0B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w:t>
            </w:r>
          </w:p>
        </w:tc>
        <w:tc>
          <w:tcPr>
            <w:tcW w:w="1824" w:type="dxa"/>
            <w:gridSpan w:val="2"/>
            <w:vAlign w:val="center"/>
          </w:tcPr>
          <w:p w14:paraId="5043F47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w:t>
            </w:r>
          </w:p>
        </w:tc>
        <w:tc>
          <w:tcPr>
            <w:tcW w:w="1726" w:type="dxa"/>
            <w:vAlign w:val="center"/>
          </w:tcPr>
          <w:p w14:paraId="46B03DE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bl>
    <w:p w14:paraId="27ACFB1E">
      <w:pPr>
        <w:rPr>
          <w:rFonts w:hint="default" w:ascii="仿宋" w:hAnsi="仿宋" w:eastAsia="仿宋" w:cs="仿宋"/>
          <w:b w:val="0"/>
          <w:bCs/>
          <w:sz w:val="32"/>
          <w:szCs w:val="32"/>
          <w:highlight w:val="none"/>
          <w:lang w:val="en-US" w:eastAsia="zh-CN"/>
        </w:rPr>
      </w:pPr>
    </w:p>
    <w:p w14:paraId="5F5AF931">
      <w:pPr>
        <w:numPr>
          <w:ilvl w:val="0"/>
          <w:numId w:val="10"/>
        </w:numPr>
        <w:ind w:left="0" w:leftChars="0" w:firstLine="643" w:firstLineChars="200"/>
        <w:rPr>
          <w:rFonts w:hint="default" w:ascii="仿宋" w:hAnsi="仿宋" w:eastAsia="仿宋" w:cs="仿宋"/>
          <w:b/>
          <w:bCs w:val="0"/>
          <w:sz w:val="32"/>
          <w:szCs w:val="32"/>
          <w:highlight w:val="none"/>
          <w:lang w:val="en-US" w:eastAsia="zh-CN"/>
        </w:rPr>
      </w:pPr>
      <w:r>
        <w:rPr>
          <w:rFonts w:hint="default" w:ascii="仿宋" w:hAnsi="仿宋" w:eastAsia="仿宋" w:cs="仿宋"/>
          <w:b/>
          <w:bCs w:val="0"/>
          <w:sz w:val="32"/>
          <w:szCs w:val="32"/>
          <w:highlight w:val="none"/>
          <w:lang w:val="en-US" w:eastAsia="zh-CN"/>
        </w:rPr>
        <w:t>市管会调入经费</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691"/>
        <w:gridCol w:w="967"/>
        <w:gridCol w:w="20"/>
        <w:gridCol w:w="1841"/>
        <w:gridCol w:w="679"/>
        <w:gridCol w:w="294"/>
        <w:gridCol w:w="943"/>
        <w:gridCol w:w="1063"/>
        <w:gridCol w:w="376"/>
        <w:gridCol w:w="452"/>
        <w:gridCol w:w="306"/>
        <w:gridCol w:w="2003"/>
        <w:gridCol w:w="525"/>
        <w:gridCol w:w="1092"/>
        <w:gridCol w:w="1746"/>
      </w:tblGrid>
      <w:tr w14:paraId="66F5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0ADB6AAF">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4"/>
            <w:vAlign w:val="center"/>
          </w:tcPr>
          <w:p w14:paraId="11928227">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13060522P00365110001W</w:t>
            </w:r>
          </w:p>
        </w:tc>
        <w:tc>
          <w:tcPr>
            <w:tcW w:w="1237" w:type="dxa"/>
            <w:gridSpan w:val="2"/>
            <w:vAlign w:val="center"/>
          </w:tcPr>
          <w:p w14:paraId="5F4D8484">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22E84463">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2022年市管会调入经费（李东升）</w:t>
            </w:r>
          </w:p>
        </w:tc>
      </w:tr>
      <w:tr w14:paraId="4CD0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532526F7">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4"/>
            <w:vAlign w:val="center"/>
          </w:tcPr>
          <w:p w14:paraId="224E16BB">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10.56万元</w:t>
            </w:r>
          </w:p>
        </w:tc>
        <w:tc>
          <w:tcPr>
            <w:tcW w:w="1237" w:type="dxa"/>
            <w:gridSpan w:val="2"/>
            <w:vAlign w:val="center"/>
          </w:tcPr>
          <w:p w14:paraId="7F28286D">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32DB5F9E">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2022年市管会调入经费（李东升）</w:t>
            </w:r>
          </w:p>
        </w:tc>
      </w:tr>
      <w:tr w14:paraId="277E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7421A1EE">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664B5814">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4"/>
            <w:vAlign w:val="center"/>
          </w:tcPr>
          <w:p w14:paraId="05D5E289">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3"/>
            <w:vAlign w:val="center"/>
          </w:tcPr>
          <w:p w14:paraId="3921A1A6">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083E9A41">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1E91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3FF33FDA">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0EA3A9DD">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4"/>
            <w:vAlign w:val="center"/>
          </w:tcPr>
          <w:p w14:paraId="6239F9CD">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3"/>
            <w:vAlign w:val="center"/>
          </w:tcPr>
          <w:p w14:paraId="7EE8078E">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1565D5A2">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369AC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6" w:type="dxa"/>
            <w:vMerge w:val="restart"/>
            <w:vAlign w:val="center"/>
          </w:tcPr>
          <w:p w14:paraId="597A7812">
            <w:pPr>
              <w:widowControl/>
              <w:jc w:val="left"/>
              <w:textAlignment w:val="top"/>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rPr>
              <w:t>绩效目标</w:t>
            </w:r>
          </w:p>
        </w:tc>
        <w:tc>
          <w:tcPr>
            <w:tcW w:w="12998" w:type="dxa"/>
            <w:gridSpan w:val="15"/>
            <w:vAlign w:val="center"/>
          </w:tcPr>
          <w:p w14:paraId="732C4F03">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中长期目标（2022年-2022年）</w:t>
            </w:r>
          </w:p>
        </w:tc>
      </w:tr>
      <w:tr w14:paraId="19A81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6" w:type="dxa"/>
            <w:vMerge w:val="continue"/>
            <w:vAlign w:val="center"/>
          </w:tcPr>
          <w:p w14:paraId="617475ED">
            <w:pPr>
              <w:rPr>
                <w:rFonts w:hint="default" w:ascii="Arial" w:hAnsi="Arial" w:eastAsia="宋体" w:cs="Arial"/>
                <w:b/>
                <w:bCs/>
                <w:i w:val="0"/>
                <w:iCs w:val="0"/>
                <w:color w:val="000000"/>
                <w:sz w:val="21"/>
                <w:szCs w:val="21"/>
                <w:u w:val="none"/>
              </w:rPr>
            </w:pPr>
          </w:p>
        </w:tc>
        <w:tc>
          <w:tcPr>
            <w:tcW w:w="1678" w:type="dxa"/>
            <w:gridSpan w:val="3"/>
            <w:vAlign w:val="center"/>
          </w:tcPr>
          <w:p w14:paraId="2B78E98D">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1320" w:type="dxa"/>
            <w:gridSpan w:val="12"/>
            <w:vAlign w:val="center"/>
          </w:tcPr>
          <w:p w14:paraId="1E5250C3">
            <w:pPr>
              <w:widowControl/>
              <w:jc w:val="left"/>
              <w:textAlignment w:val="top"/>
              <w:rPr>
                <w:rFonts w:ascii="Calibri" w:hAnsi="Calibri" w:eastAsia="宋体" w:cs="Calibri"/>
                <w:i w:val="0"/>
                <w:iCs w:val="0"/>
                <w:color w:val="000000"/>
                <w:sz w:val="21"/>
                <w:szCs w:val="21"/>
                <w:u w:val="none"/>
              </w:rPr>
            </w:pPr>
            <w:r>
              <w:rPr>
                <w:rFonts w:hint="eastAsia" w:cs="Calibri"/>
                <w:i w:val="0"/>
                <w:iCs w:val="0"/>
                <w:color w:val="000000"/>
                <w:kern w:val="0"/>
                <w:sz w:val="21"/>
                <w:szCs w:val="21"/>
                <w:u w:val="none"/>
                <w:lang w:val="en-US" w:eastAsia="zh-CN"/>
              </w:rPr>
              <w:t>保障</w:t>
            </w:r>
            <w:r>
              <w:rPr>
                <w:rFonts w:hint="default" w:ascii="Calibri" w:hAnsi="Calibri" w:eastAsia="宋体" w:cs="Calibri"/>
                <w:i w:val="0"/>
                <w:iCs w:val="0"/>
                <w:color w:val="000000"/>
                <w:kern w:val="0"/>
                <w:sz w:val="21"/>
                <w:szCs w:val="21"/>
                <w:u w:val="none"/>
                <w:lang w:val="en-US" w:eastAsia="zh-CN"/>
              </w:rPr>
              <w:t>2022年市管会调入经费（李东升）</w:t>
            </w:r>
          </w:p>
        </w:tc>
      </w:tr>
      <w:tr w14:paraId="2ED8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6" w:type="dxa"/>
            <w:vMerge w:val="restart"/>
            <w:vAlign w:val="center"/>
          </w:tcPr>
          <w:p w14:paraId="7396847A">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678" w:type="dxa"/>
            <w:gridSpan w:val="3"/>
            <w:vMerge w:val="restart"/>
            <w:vAlign w:val="center"/>
          </w:tcPr>
          <w:p w14:paraId="590ADDD0">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1841" w:type="dxa"/>
            <w:vMerge w:val="restart"/>
            <w:vAlign w:val="center"/>
          </w:tcPr>
          <w:p w14:paraId="272636D8">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2979" w:type="dxa"/>
            <w:gridSpan w:val="4"/>
            <w:vMerge w:val="restart"/>
            <w:vAlign w:val="center"/>
          </w:tcPr>
          <w:p w14:paraId="39A20D49">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指标说明</w:t>
            </w:r>
          </w:p>
        </w:tc>
        <w:tc>
          <w:tcPr>
            <w:tcW w:w="3137" w:type="dxa"/>
            <w:gridSpan w:val="4"/>
            <w:vAlign w:val="center"/>
          </w:tcPr>
          <w:p w14:paraId="5F598B53">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617" w:type="dxa"/>
            <w:gridSpan w:val="2"/>
            <w:vMerge w:val="restart"/>
            <w:vAlign w:val="center"/>
          </w:tcPr>
          <w:p w14:paraId="516A8B64">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746" w:type="dxa"/>
            <w:vMerge w:val="restart"/>
            <w:vAlign w:val="center"/>
          </w:tcPr>
          <w:p w14:paraId="1DE6FAF4">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5BB6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6" w:type="dxa"/>
            <w:vMerge w:val="continue"/>
            <w:vAlign w:val="center"/>
          </w:tcPr>
          <w:p w14:paraId="6008E37F">
            <w:pPr>
              <w:jc w:val="center"/>
              <w:rPr>
                <w:rFonts w:hint="default" w:ascii="Calibri" w:hAnsi="Calibri" w:eastAsia="宋体" w:cs="Calibri"/>
                <w:i w:val="0"/>
                <w:iCs w:val="0"/>
                <w:color w:val="000000"/>
                <w:sz w:val="21"/>
                <w:szCs w:val="21"/>
                <w:u w:val="none"/>
              </w:rPr>
            </w:pPr>
          </w:p>
        </w:tc>
        <w:tc>
          <w:tcPr>
            <w:tcW w:w="1678" w:type="dxa"/>
            <w:gridSpan w:val="3"/>
            <w:vMerge w:val="continue"/>
            <w:vAlign w:val="center"/>
          </w:tcPr>
          <w:p w14:paraId="01C1E87D">
            <w:pPr>
              <w:jc w:val="center"/>
              <w:rPr>
                <w:rFonts w:hint="default" w:ascii="Calibri" w:hAnsi="Calibri" w:eastAsia="宋体" w:cs="Calibri"/>
                <w:i w:val="0"/>
                <w:iCs w:val="0"/>
                <w:color w:val="000000"/>
                <w:sz w:val="21"/>
                <w:szCs w:val="21"/>
                <w:u w:val="none"/>
              </w:rPr>
            </w:pPr>
          </w:p>
        </w:tc>
        <w:tc>
          <w:tcPr>
            <w:tcW w:w="1841" w:type="dxa"/>
            <w:vMerge w:val="continue"/>
            <w:vAlign w:val="center"/>
          </w:tcPr>
          <w:p w14:paraId="60C95DE4">
            <w:pPr>
              <w:jc w:val="center"/>
              <w:rPr>
                <w:rFonts w:hint="default" w:ascii="Calibri" w:hAnsi="Calibri" w:eastAsia="宋体" w:cs="Calibri"/>
                <w:i w:val="0"/>
                <w:iCs w:val="0"/>
                <w:color w:val="000000"/>
                <w:sz w:val="21"/>
                <w:szCs w:val="21"/>
                <w:u w:val="none"/>
              </w:rPr>
            </w:pPr>
          </w:p>
        </w:tc>
        <w:tc>
          <w:tcPr>
            <w:tcW w:w="2979" w:type="dxa"/>
            <w:gridSpan w:val="4"/>
            <w:vMerge w:val="continue"/>
            <w:vAlign w:val="center"/>
          </w:tcPr>
          <w:p w14:paraId="5936ABE3">
            <w:pPr>
              <w:jc w:val="center"/>
              <w:rPr>
                <w:rFonts w:hint="default" w:ascii="Calibri" w:hAnsi="Calibri" w:eastAsia="宋体" w:cs="Calibri"/>
                <w:i w:val="0"/>
                <w:iCs w:val="0"/>
                <w:color w:val="000000"/>
                <w:sz w:val="21"/>
                <w:szCs w:val="21"/>
                <w:u w:val="none"/>
              </w:rPr>
            </w:pPr>
          </w:p>
        </w:tc>
        <w:tc>
          <w:tcPr>
            <w:tcW w:w="376" w:type="dxa"/>
            <w:vAlign w:val="center"/>
          </w:tcPr>
          <w:p w14:paraId="62CD05A3">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758" w:type="dxa"/>
            <w:gridSpan w:val="2"/>
            <w:vAlign w:val="center"/>
          </w:tcPr>
          <w:p w14:paraId="53EB8DF4">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2003" w:type="dxa"/>
            <w:vAlign w:val="center"/>
          </w:tcPr>
          <w:p w14:paraId="38492A8B">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617" w:type="dxa"/>
            <w:gridSpan w:val="2"/>
            <w:vMerge w:val="continue"/>
            <w:vAlign w:val="center"/>
          </w:tcPr>
          <w:p w14:paraId="199ECF66">
            <w:pPr>
              <w:jc w:val="center"/>
              <w:rPr>
                <w:rFonts w:hint="default" w:ascii="Calibri" w:hAnsi="Calibri" w:eastAsia="宋体" w:cs="Calibri"/>
                <w:i w:val="0"/>
                <w:iCs w:val="0"/>
                <w:color w:val="000000"/>
                <w:sz w:val="21"/>
                <w:szCs w:val="21"/>
                <w:u w:val="none"/>
              </w:rPr>
            </w:pPr>
          </w:p>
        </w:tc>
        <w:tc>
          <w:tcPr>
            <w:tcW w:w="1746" w:type="dxa"/>
            <w:vMerge w:val="continue"/>
            <w:vAlign w:val="center"/>
          </w:tcPr>
          <w:p w14:paraId="5C90B953">
            <w:pPr>
              <w:jc w:val="center"/>
              <w:rPr>
                <w:rFonts w:hint="default" w:ascii="Calibri" w:hAnsi="Calibri" w:eastAsia="宋体" w:cs="Calibri"/>
                <w:i w:val="0"/>
                <w:iCs w:val="0"/>
                <w:color w:val="000000"/>
                <w:sz w:val="21"/>
                <w:szCs w:val="21"/>
                <w:u w:val="none"/>
              </w:rPr>
            </w:pPr>
          </w:p>
        </w:tc>
      </w:tr>
      <w:tr w14:paraId="57D2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6" w:type="dxa"/>
            <w:vMerge w:val="restart"/>
            <w:vAlign w:val="center"/>
          </w:tcPr>
          <w:p w14:paraId="13299D09">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产出指标</w:t>
            </w:r>
          </w:p>
        </w:tc>
        <w:tc>
          <w:tcPr>
            <w:tcW w:w="1678" w:type="dxa"/>
            <w:gridSpan w:val="3"/>
            <w:vAlign w:val="center"/>
          </w:tcPr>
          <w:p w14:paraId="38E6F818">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数量指标</w:t>
            </w:r>
          </w:p>
        </w:tc>
        <w:tc>
          <w:tcPr>
            <w:tcW w:w="1841" w:type="dxa"/>
            <w:vAlign w:val="center"/>
          </w:tcPr>
          <w:p w14:paraId="4DA3907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保障人数</w:t>
            </w:r>
          </w:p>
        </w:tc>
        <w:tc>
          <w:tcPr>
            <w:tcW w:w="2979" w:type="dxa"/>
            <w:gridSpan w:val="4"/>
            <w:vAlign w:val="center"/>
          </w:tcPr>
          <w:p w14:paraId="217E89C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保障人数</w:t>
            </w:r>
          </w:p>
        </w:tc>
        <w:tc>
          <w:tcPr>
            <w:tcW w:w="376" w:type="dxa"/>
            <w:vAlign w:val="center"/>
          </w:tcPr>
          <w:p w14:paraId="7D5F07D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58" w:type="dxa"/>
            <w:gridSpan w:val="2"/>
            <w:vAlign w:val="center"/>
          </w:tcPr>
          <w:p w14:paraId="738BC6E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w:t>
            </w:r>
          </w:p>
        </w:tc>
        <w:tc>
          <w:tcPr>
            <w:tcW w:w="2003" w:type="dxa"/>
            <w:vAlign w:val="center"/>
          </w:tcPr>
          <w:p w14:paraId="1EF22B3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保障人数</w:t>
            </w:r>
          </w:p>
        </w:tc>
        <w:tc>
          <w:tcPr>
            <w:tcW w:w="1617" w:type="dxa"/>
            <w:gridSpan w:val="2"/>
            <w:vAlign w:val="center"/>
          </w:tcPr>
          <w:p w14:paraId="685FA2E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保障人数</w:t>
            </w:r>
          </w:p>
        </w:tc>
        <w:tc>
          <w:tcPr>
            <w:tcW w:w="1746" w:type="dxa"/>
            <w:vAlign w:val="center"/>
          </w:tcPr>
          <w:p w14:paraId="15DB09D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2A6D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6" w:type="dxa"/>
            <w:vMerge w:val="continue"/>
            <w:vAlign w:val="center"/>
          </w:tcPr>
          <w:p w14:paraId="3381C2F7">
            <w:pPr>
              <w:jc w:val="center"/>
              <w:rPr>
                <w:rFonts w:hint="default" w:ascii="Calibri" w:hAnsi="Calibri" w:eastAsia="宋体" w:cs="Calibri"/>
                <w:i w:val="0"/>
                <w:iCs w:val="0"/>
                <w:color w:val="000000"/>
                <w:sz w:val="21"/>
                <w:szCs w:val="21"/>
                <w:u w:val="none"/>
              </w:rPr>
            </w:pPr>
          </w:p>
        </w:tc>
        <w:tc>
          <w:tcPr>
            <w:tcW w:w="1678" w:type="dxa"/>
            <w:gridSpan w:val="3"/>
            <w:vAlign w:val="center"/>
          </w:tcPr>
          <w:p w14:paraId="1B027F5A">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质量指标</w:t>
            </w:r>
          </w:p>
        </w:tc>
        <w:tc>
          <w:tcPr>
            <w:tcW w:w="1841" w:type="dxa"/>
            <w:vAlign w:val="center"/>
          </w:tcPr>
          <w:p w14:paraId="6C7E7C0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工资福利等发放精准性</w:t>
            </w:r>
          </w:p>
        </w:tc>
        <w:tc>
          <w:tcPr>
            <w:tcW w:w="2979" w:type="dxa"/>
            <w:gridSpan w:val="4"/>
            <w:vAlign w:val="center"/>
          </w:tcPr>
          <w:p w14:paraId="472DE48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工资福利等发放精准性</w:t>
            </w:r>
          </w:p>
        </w:tc>
        <w:tc>
          <w:tcPr>
            <w:tcW w:w="376" w:type="dxa"/>
            <w:vAlign w:val="center"/>
          </w:tcPr>
          <w:p w14:paraId="1CCF0E0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58" w:type="dxa"/>
            <w:gridSpan w:val="2"/>
            <w:vAlign w:val="center"/>
          </w:tcPr>
          <w:p w14:paraId="758EAF7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003" w:type="dxa"/>
            <w:vAlign w:val="center"/>
          </w:tcPr>
          <w:p w14:paraId="58BCD58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完成全部工作</w:t>
            </w:r>
          </w:p>
        </w:tc>
        <w:tc>
          <w:tcPr>
            <w:tcW w:w="1617" w:type="dxa"/>
            <w:gridSpan w:val="2"/>
            <w:vAlign w:val="center"/>
          </w:tcPr>
          <w:p w14:paraId="104D5B7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完成全部工作</w:t>
            </w:r>
          </w:p>
        </w:tc>
        <w:tc>
          <w:tcPr>
            <w:tcW w:w="1746" w:type="dxa"/>
            <w:vAlign w:val="center"/>
          </w:tcPr>
          <w:p w14:paraId="5538717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652AB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6" w:type="dxa"/>
            <w:vMerge w:val="continue"/>
            <w:vAlign w:val="center"/>
          </w:tcPr>
          <w:p w14:paraId="7447BE45">
            <w:pPr>
              <w:jc w:val="center"/>
              <w:rPr>
                <w:rFonts w:hint="default" w:ascii="Calibri" w:hAnsi="Calibri" w:eastAsia="宋体" w:cs="Calibri"/>
                <w:i w:val="0"/>
                <w:iCs w:val="0"/>
                <w:color w:val="000000"/>
                <w:sz w:val="21"/>
                <w:szCs w:val="21"/>
                <w:u w:val="none"/>
              </w:rPr>
            </w:pPr>
          </w:p>
        </w:tc>
        <w:tc>
          <w:tcPr>
            <w:tcW w:w="1678" w:type="dxa"/>
            <w:gridSpan w:val="3"/>
            <w:vAlign w:val="center"/>
          </w:tcPr>
          <w:p w14:paraId="75EFA3B5">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时效指标</w:t>
            </w:r>
          </w:p>
        </w:tc>
        <w:tc>
          <w:tcPr>
            <w:tcW w:w="1841" w:type="dxa"/>
            <w:vAlign w:val="center"/>
          </w:tcPr>
          <w:p w14:paraId="7543443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工资发放及时性</w:t>
            </w:r>
          </w:p>
        </w:tc>
        <w:tc>
          <w:tcPr>
            <w:tcW w:w="2979" w:type="dxa"/>
            <w:gridSpan w:val="4"/>
            <w:vAlign w:val="center"/>
          </w:tcPr>
          <w:p w14:paraId="156208A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工资发放及时性</w:t>
            </w:r>
          </w:p>
        </w:tc>
        <w:tc>
          <w:tcPr>
            <w:tcW w:w="376" w:type="dxa"/>
            <w:vAlign w:val="center"/>
          </w:tcPr>
          <w:p w14:paraId="5025622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58" w:type="dxa"/>
            <w:gridSpan w:val="2"/>
            <w:vAlign w:val="center"/>
          </w:tcPr>
          <w:p w14:paraId="64D417C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003" w:type="dxa"/>
            <w:vAlign w:val="center"/>
          </w:tcPr>
          <w:p w14:paraId="3C41D03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按照规定定时限发放工资</w:t>
            </w:r>
          </w:p>
        </w:tc>
        <w:tc>
          <w:tcPr>
            <w:tcW w:w="1617" w:type="dxa"/>
            <w:gridSpan w:val="2"/>
            <w:vAlign w:val="center"/>
          </w:tcPr>
          <w:p w14:paraId="60E559D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按照规定定时限发放工资</w:t>
            </w:r>
          </w:p>
        </w:tc>
        <w:tc>
          <w:tcPr>
            <w:tcW w:w="1746" w:type="dxa"/>
            <w:vAlign w:val="center"/>
          </w:tcPr>
          <w:p w14:paraId="40F4D11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77C1F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6" w:type="dxa"/>
            <w:vMerge w:val="continue"/>
            <w:vAlign w:val="center"/>
          </w:tcPr>
          <w:p w14:paraId="2F14284A">
            <w:pPr>
              <w:jc w:val="center"/>
              <w:rPr>
                <w:rFonts w:hint="default" w:ascii="Calibri" w:hAnsi="Calibri" w:eastAsia="宋体" w:cs="Calibri"/>
                <w:i w:val="0"/>
                <w:iCs w:val="0"/>
                <w:color w:val="000000"/>
                <w:sz w:val="21"/>
                <w:szCs w:val="21"/>
                <w:u w:val="none"/>
              </w:rPr>
            </w:pPr>
          </w:p>
        </w:tc>
        <w:tc>
          <w:tcPr>
            <w:tcW w:w="1678" w:type="dxa"/>
            <w:gridSpan w:val="3"/>
            <w:vAlign w:val="center"/>
          </w:tcPr>
          <w:p w14:paraId="2F4DB6C1">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成本指标</w:t>
            </w:r>
          </w:p>
        </w:tc>
        <w:tc>
          <w:tcPr>
            <w:tcW w:w="1841" w:type="dxa"/>
            <w:vAlign w:val="center"/>
          </w:tcPr>
          <w:p w14:paraId="78BCB56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工资福利、社会保障等</w:t>
            </w:r>
          </w:p>
        </w:tc>
        <w:tc>
          <w:tcPr>
            <w:tcW w:w="2979" w:type="dxa"/>
            <w:gridSpan w:val="4"/>
            <w:vAlign w:val="center"/>
          </w:tcPr>
          <w:p w14:paraId="06A661E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工资福利、社会保障等</w:t>
            </w:r>
          </w:p>
        </w:tc>
        <w:tc>
          <w:tcPr>
            <w:tcW w:w="376" w:type="dxa"/>
            <w:vAlign w:val="center"/>
          </w:tcPr>
          <w:p w14:paraId="1576DB0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58" w:type="dxa"/>
            <w:gridSpan w:val="2"/>
            <w:vAlign w:val="center"/>
          </w:tcPr>
          <w:p w14:paraId="4712112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10.56</w:t>
            </w:r>
          </w:p>
        </w:tc>
        <w:tc>
          <w:tcPr>
            <w:tcW w:w="2003" w:type="dxa"/>
            <w:vAlign w:val="center"/>
          </w:tcPr>
          <w:p w14:paraId="780CE91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1617" w:type="dxa"/>
            <w:gridSpan w:val="2"/>
            <w:vAlign w:val="center"/>
          </w:tcPr>
          <w:p w14:paraId="1654725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支付人员工资额</w:t>
            </w:r>
          </w:p>
        </w:tc>
        <w:tc>
          <w:tcPr>
            <w:tcW w:w="1746" w:type="dxa"/>
            <w:vAlign w:val="center"/>
          </w:tcPr>
          <w:p w14:paraId="7373A12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77B2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6" w:type="dxa"/>
            <w:vMerge w:val="restart"/>
            <w:vAlign w:val="center"/>
          </w:tcPr>
          <w:p w14:paraId="5C040C3D">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效益指标</w:t>
            </w:r>
          </w:p>
        </w:tc>
        <w:tc>
          <w:tcPr>
            <w:tcW w:w="1678" w:type="dxa"/>
            <w:gridSpan w:val="3"/>
            <w:vAlign w:val="center"/>
          </w:tcPr>
          <w:p w14:paraId="3383C6B6">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经济效益指标</w:t>
            </w:r>
          </w:p>
        </w:tc>
        <w:tc>
          <w:tcPr>
            <w:tcW w:w="1841" w:type="dxa"/>
            <w:vAlign w:val="center"/>
          </w:tcPr>
          <w:p w14:paraId="24F18DB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提高效率</w:t>
            </w:r>
          </w:p>
        </w:tc>
        <w:tc>
          <w:tcPr>
            <w:tcW w:w="2979" w:type="dxa"/>
            <w:gridSpan w:val="4"/>
            <w:vAlign w:val="center"/>
          </w:tcPr>
          <w:p w14:paraId="483B26F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提高效率</w:t>
            </w:r>
          </w:p>
        </w:tc>
        <w:tc>
          <w:tcPr>
            <w:tcW w:w="376" w:type="dxa"/>
            <w:vAlign w:val="center"/>
          </w:tcPr>
          <w:p w14:paraId="018AB5E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58" w:type="dxa"/>
            <w:gridSpan w:val="2"/>
            <w:vAlign w:val="center"/>
          </w:tcPr>
          <w:p w14:paraId="5222248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003" w:type="dxa"/>
            <w:vAlign w:val="center"/>
          </w:tcPr>
          <w:p w14:paraId="7CBD877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提高效率</w:t>
            </w:r>
          </w:p>
        </w:tc>
        <w:tc>
          <w:tcPr>
            <w:tcW w:w="1617" w:type="dxa"/>
            <w:gridSpan w:val="2"/>
            <w:vAlign w:val="center"/>
          </w:tcPr>
          <w:p w14:paraId="0F1CD34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提高效率</w:t>
            </w:r>
          </w:p>
        </w:tc>
        <w:tc>
          <w:tcPr>
            <w:tcW w:w="1746" w:type="dxa"/>
            <w:vAlign w:val="center"/>
          </w:tcPr>
          <w:p w14:paraId="4FC84A1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6C07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6" w:type="dxa"/>
            <w:vMerge w:val="continue"/>
            <w:vAlign w:val="center"/>
          </w:tcPr>
          <w:p w14:paraId="6130391A">
            <w:pPr>
              <w:jc w:val="center"/>
              <w:rPr>
                <w:rFonts w:hint="default" w:ascii="Calibri" w:hAnsi="Calibri" w:eastAsia="宋体" w:cs="Calibri"/>
                <w:i w:val="0"/>
                <w:iCs w:val="0"/>
                <w:color w:val="000000"/>
                <w:sz w:val="21"/>
                <w:szCs w:val="21"/>
                <w:u w:val="none"/>
              </w:rPr>
            </w:pPr>
          </w:p>
        </w:tc>
        <w:tc>
          <w:tcPr>
            <w:tcW w:w="1678" w:type="dxa"/>
            <w:gridSpan w:val="3"/>
            <w:vAlign w:val="center"/>
          </w:tcPr>
          <w:p w14:paraId="24AF9460">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社会效益指标</w:t>
            </w:r>
          </w:p>
        </w:tc>
        <w:tc>
          <w:tcPr>
            <w:tcW w:w="1841" w:type="dxa"/>
            <w:vAlign w:val="center"/>
          </w:tcPr>
          <w:p w14:paraId="6EC5B2C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加强工作人员工作效率</w:t>
            </w:r>
          </w:p>
        </w:tc>
        <w:tc>
          <w:tcPr>
            <w:tcW w:w="2979" w:type="dxa"/>
            <w:gridSpan w:val="4"/>
            <w:vAlign w:val="center"/>
          </w:tcPr>
          <w:p w14:paraId="6108068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加强工作人员工作效率</w:t>
            </w:r>
          </w:p>
        </w:tc>
        <w:tc>
          <w:tcPr>
            <w:tcW w:w="376" w:type="dxa"/>
            <w:vAlign w:val="center"/>
          </w:tcPr>
          <w:p w14:paraId="6AFB37A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58" w:type="dxa"/>
            <w:gridSpan w:val="2"/>
            <w:vAlign w:val="center"/>
          </w:tcPr>
          <w:p w14:paraId="7B25A85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003" w:type="dxa"/>
            <w:vAlign w:val="center"/>
          </w:tcPr>
          <w:p w14:paraId="070B5D0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加强工作人员工作效率</w:t>
            </w:r>
          </w:p>
        </w:tc>
        <w:tc>
          <w:tcPr>
            <w:tcW w:w="1617" w:type="dxa"/>
            <w:gridSpan w:val="2"/>
            <w:vAlign w:val="center"/>
          </w:tcPr>
          <w:p w14:paraId="14F6647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加强工作人员工作效率</w:t>
            </w:r>
          </w:p>
        </w:tc>
        <w:tc>
          <w:tcPr>
            <w:tcW w:w="1746" w:type="dxa"/>
            <w:vAlign w:val="center"/>
          </w:tcPr>
          <w:p w14:paraId="29BB7B8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1277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6" w:type="dxa"/>
            <w:vMerge w:val="continue"/>
            <w:vAlign w:val="center"/>
          </w:tcPr>
          <w:p w14:paraId="04E80164">
            <w:pPr>
              <w:jc w:val="center"/>
              <w:rPr>
                <w:rFonts w:hint="default" w:ascii="Calibri" w:hAnsi="Calibri" w:eastAsia="宋体" w:cs="Calibri"/>
                <w:i w:val="0"/>
                <w:iCs w:val="0"/>
                <w:color w:val="000000"/>
                <w:sz w:val="21"/>
                <w:szCs w:val="21"/>
                <w:u w:val="none"/>
              </w:rPr>
            </w:pPr>
          </w:p>
        </w:tc>
        <w:tc>
          <w:tcPr>
            <w:tcW w:w="1678" w:type="dxa"/>
            <w:gridSpan w:val="3"/>
            <w:vAlign w:val="center"/>
          </w:tcPr>
          <w:p w14:paraId="330FF826">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生态效益指标</w:t>
            </w:r>
          </w:p>
        </w:tc>
        <w:tc>
          <w:tcPr>
            <w:tcW w:w="1841" w:type="dxa"/>
            <w:vAlign w:val="center"/>
          </w:tcPr>
          <w:p w14:paraId="2257B5B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2979" w:type="dxa"/>
            <w:gridSpan w:val="4"/>
            <w:vAlign w:val="center"/>
          </w:tcPr>
          <w:p w14:paraId="472811B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376" w:type="dxa"/>
            <w:vAlign w:val="center"/>
          </w:tcPr>
          <w:p w14:paraId="2675A3D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58" w:type="dxa"/>
            <w:gridSpan w:val="2"/>
            <w:vAlign w:val="center"/>
          </w:tcPr>
          <w:p w14:paraId="5197514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003" w:type="dxa"/>
            <w:vAlign w:val="center"/>
          </w:tcPr>
          <w:p w14:paraId="644762B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617" w:type="dxa"/>
            <w:gridSpan w:val="2"/>
            <w:vAlign w:val="center"/>
          </w:tcPr>
          <w:p w14:paraId="53D3030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746" w:type="dxa"/>
            <w:vAlign w:val="center"/>
          </w:tcPr>
          <w:p w14:paraId="5C3CBAD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0802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6" w:type="dxa"/>
            <w:vMerge w:val="continue"/>
            <w:vAlign w:val="center"/>
          </w:tcPr>
          <w:p w14:paraId="14210555">
            <w:pPr>
              <w:jc w:val="center"/>
              <w:rPr>
                <w:rFonts w:hint="default" w:ascii="Calibri" w:hAnsi="Calibri" w:eastAsia="宋体" w:cs="Calibri"/>
                <w:i w:val="0"/>
                <w:iCs w:val="0"/>
                <w:color w:val="000000"/>
                <w:sz w:val="21"/>
                <w:szCs w:val="21"/>
                <w:u w:val="none"/>
              </w:rPr>
            </w:pPr>
          </w:p>
        </w:tc>
        <w:tc>
          <w:tcPr>
            <w:tcW w:w="1678" w:type="dxa"/>
            <w:gridSpan w:val="3"/>
            <w:vAlign w:val="center"/>
          </w:tcPr>
          <w:p w14:paraId="1B827C9B">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可持续影响指标</w:t>
            </w:r>
          </w:p>
        </w:tc>
        <w:tc>
          <w:tcPr>
            <w:tcW w:w="1841" w:type="dxa"/>
            <w:vAlign w:val="center"/>
          </w:tcPr>
          <w:p w14:paraId="4FC0069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2979" w:type="dxa"/>
            <w:gridSpan w:val="4"/>
            <w:vAlign w:val="center"/>
          </w:tcPr>
          <w:p w14:paraId="6AC5778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376" w:type="dxa"/>
            <w:vAlign w:val="center"/>
          </w:tcPr>
          <w:p w14:paraId="26C4091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58" w:type="dxa"/>
            <w:gridSpan w:val="2"/>
            <w:vAlign w:val="center"/>
          </w:tcPr>
          <w:p w14:paraId="61A8248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003" w:type="dxa"/>
            <w:vAlign w:val="center"/>
          </w:tcPr>
          <w:p w14:paraId="3D05600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1617" w:type="dxa"/>
            <w:gridSpan w:val="2"/>
            <w:vAlign w:val="center"/>
          </w:tcPr>
          <w:p w14:paraId="5DC562A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1746" w:type="dxa"/>
            <w:vAlign w:val="center"/>
          </w:tcPr>
          <w:p w14:paraId="49485B7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2A2E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6" w:type="dxa"/>
            <w:vAlign w:val="center"/>
          </w:tcPr>
          <w:p w14:paraId="12FC409C">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满意度指标</w:t>
            </w:r>
          </w:p>
        </w:tc>
        <w:tc>
          <w:tcPr>
            <w:tcW w:w="1678" w:type="dxa"/>
            <w:gridSpan w:val="3"/>
            <w:vAlign w:val="center"/>
          </w:tcPr>
          <w:p w14:paraId="56D86126">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服务对象满意度指标</w:t>
            </w:r>
          </w:p>
        </w:tc>
        <w:tc>
          <w:tcPr>
            <w:tcW w:w="1841" w:type="dxa"/>
            <w:vAlign w:val="center"/>
          </w:tcPr>
          <w:p w14:paraId="2F5700F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工作人员满意度</w:t>
            </w:r>
          </w:p>
        </w:tc>
        <w:tc>
          <w:tcPr>
            <w:tcW w:w="2979" w:type="dxa"/>
            <w:gridSpan w:val="4"/>
            <w:vAlign w:val="center"/>
          </w:tcPr>
          <w:p w14:paraId="7D43EF3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工作人员对工资福利等发放工作满意度</w:t>
            </w:r>
          </w:p>
        </w:tc>
        <w:tc>
          <w:tcPr>
            <w:tcW w:w="376" w:type="dxa"/>
            <w:vAlign w:val="center"/>
          </w:tcPr>
          <w:p w14:paraId="54E3C02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58" w:type="dxa"/>
            <w:gridSpan w:val="2"/>
            <w:vAlign w:val="center"/>
          </w:tcPr>
          <w:p w14:paraId="040572C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003" w:type="dxa"/>
            <w:vAlign w:val="center"/>
          </w:tcPr>
          <w:p w14:paraId="09D29F6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w:t>
            </w:r>
          </w:p>
        </w:tc>
        <w:tc>
          <w:tcPr>
            <w:tcW w:w="1617" w:type="dxa"/>
            <w:gridSpan w:val="2"/>
            <w:vAlign w:val="center"/>
          </w:tcPr>
          <w:p w14:paraId="3A149A4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w:t>
            </w:r>
          </w:p>
        </w:tc>
        <w:tc>
          <w:tcPr>
            <w:tcW w:w="1746" w:type="dxa"/>
            <w:vAlign w:val="center"/>
          </w:tcPr>
          <w:p w14:paraId="19A4E78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bl>
    <w:p w14:paraId="13F98DDC">
      <w:pPr>
        <w:rPr>
          <w:rFonts w:hint="default" w:ascii="仿宋" w:hAnsi="仿宋" w:eastAsia="仿宋" w:cs="仿宋"/>
          <w:b w:val="0"/>
          <w:bCs/>
          <w:sz w:val="32"/>
          <w:szCs w:val="32"/>
          <w:highlight w:val="none"/>
          <w:lang w:val="en-US" w:eastAsia="zh-CN"/>
        </w:rPr>
      </w:pPr>
    </w:p>
    <w:p w14:paraId="7D8ED11E">
      <w:pPr>
        <w:numPr>
          <w:ilvl w:val="0"/>
          <w:numId w:val="10"/>
        </w:numPr>
        <w:ind w:left="0" w:leftChars="0" w:firstLine="643" w:firstLineChars="200"/>
        <w:rPr>
          <w:rFonts w:hint="default" w:ascii="仿宋" w:hAnsi="仿宋" w:eastAsia="仿宋" w:cs="仿宋"/>
          <w:b/>
          <w:bCs w:val="0"/>
          <w:sz w:val="32"/>
          <w:szCs w:val="32"/>
          <w:highlight w:val="none"/>
          <w:lang w:val="en-US" w:eastAsia="zh-CN"/>
        </w:rPr>
      </w:pPr>
      <w:r>
        <w:rPr>
          <w:rFonts w:hint="default" w:ascii="仿宋" w:hAnsi="仿宋" w:eastAsia="仿宋" w:cs="仿宋"/>
          <w:b/>
          <w:bCs w:val="0"/>
          <w:sz w:val="32"/>
          <w:szCs w:val="32"/>
          <w:highlight w:val="none"/>
          <w:lang w:val="en-US" w:eastAsia="zh-CN"/>
        </w:rPr>
        <w:t>社会治安综合治理劳务派遣资金</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690"/>
        <w:gridCol w:w="967"/>
        <w:gridCol w:w="22"/>
        <w:gridCol w:w="1841"/>
        <w:gridCol w:w="677"/>
        <w:gridCol w:w="294"/>
        <w:gridCol w:w="943"/>
        <w:gridCol w:w="1064"/>
        <w:gridCol w:w="393"/>
        <w:gridCol w:w="434"/>
        <w:gridCol w:w="308"/>
        <w:gridCol w:w="1794"/>
        <w:gridCol w:w="732"/>
        <w:gridCol w:w="1092"/>
        <w:gridCol w:w="1746"/>
      </w:tblGrid>
      <w:tr w14:paraId="05D81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7748A828">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4"/>
            <w:vAlign w:val="center"/>
          </w:tcPr>
          <w:p w14:paraId="4990D634">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13060522P003650100017</w:t>
            </w:r>
          </w:p>
        </w:tc>
        <w:tc>
          <w:tcPr>
            <w:tcW w:w="1237" w:type="dxa"/>
            <w:gridSpan w:val="2"/>
            <w:vAlign w:val="center"/>
          </w:tcPr>
          <w:p w14:paraId="323F40E8">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26391EE4">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2022年社会治安综合治理劳务派遣资金</w:t>
            </w:r>
          </w:p>
        </w:tc>
      </w:tr>
      <w:tr w14:paraId="50A27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6BA10643">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4"/>
            <w:vAlign w:val="center"/>
          </w:tcPr>
          <w:p w14:paraId="09EBF315">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48.34万元</w:t>
            </w:r>
          </w:p>
        </w:tc>
        <w:tc>
          <w:tcPr>
            <w:tcW w:w="1237" w:type="dxa"/>
            <w:gridSpan w:val="2"/>
            <w:vAlign w:val="center"/>
          </w:tcPr>
          <w:p w14:paraId="7A3EF5B4">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7382E844">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2022年社会治安综合治理劳务派遣资金</w:t>
            </w:r>
          </w:p>
        </w:tc>
      </w:tr>
      <w:tr w14:paraId="0E0ED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4CBAB0DB">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08FED848">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4"/>
            <w:vAlign w:val="center"/>
          </w:tcPr>
          <w:p w14:paraId="3E4DED46">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3"/>
            <w:vAlign w:val="center"/>
          </w:tcPr>
          <w:p w14:paraId="606D23A6">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6FFCA9D8">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2BDBB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623FF580">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49861223">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4"/>
            <w:vAlign w:val="center"/>
          </w:tcPr>
          <w:p w14:paraId="2693FCED">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3"/>
            <w:vAlign w:val="center"/>
          </w:tcPr>
          <w:p w14:paraId="1B08D845">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7D3DA58C">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6C10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7" w:type="dxa"/>
            <w:vMerge w:val="restart"/>
            <w:vAlign w:val="center"/>
          </w:tcPr>
          <w:p w14:paraId="4E131785">
            <w:pPr>
              <w:widowControl/>
              <w:jc w:val="left"/>
              <w:textAlignment w:val="top"/>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rPr>
              <w:t>绩效目标</w:t>
            </w:r>
          </w:p>
        </w:tc>
        <w:tc>
          <w:tcPr>
            <w:tcW w:w="12997" w:type="dxa"/>
            <w:gridSpan w:val="15"/>
            <w:vAlign w:val="center"/>
          </w:tcPr>
          <w:p w14:paraId="2EC99127">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中长期目标（2022年-2022年）</w:t>
            </w:r>
          </w:p>
        </w:tc>
      </w:tr>
      <w:tr w14:paraId="7128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7" w:type="dxa"/>
            <w:vMerge w:val="continue"/>
            <w:vAlign w:val="center"/>
          </w:tcPr>
          <w:p w14:paraId="30E9E6BB">
            <w:pPr>
              <w:rPr>
                <w:rFonts w:hint="default" w:ascii="Arial" w:hAnsi="Arial" w:eastAsia="宋体" w:cs="Arial"/>
                <w:b/>
                <w:bCs/>
                <w:i w:val="0"/>
                <w:iCs w:val="0"/>
                <w:color w:val="000000"/>
                <w:sz w:val="21"/>
                <w:szCs w:val="21"/>
                <w:u w:val="none"/>
              </w:rPr>
            </w:pPr>
          </w:p>
        </w:tc>
        <w:tc>
          <w:tcPr>
            <w:tcW w:w="1679" w:type="dxa"/>
            <w:gridSpan w:val="3"/>
            <w:vAlign w:val="center"/>
          </w:tcPr>
          <w:p w14:paraId="15710A69">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1318" w:type="dxa"/>
            <w:gridSpan w:val="12"/>
            <w:vAlign w:val="center"/>
          </w:tcPr>
          <w:p w14:paraId="15433042">
            <w:pPr>
              <w:widowControl/>
              <w:jc w:val="left"/>
              <w:textAlignment w:val="top"/>
              <w:rPr>
                <w:rFonts w:ascii="Calibri" w:hAnsi="Calibri" w:eastAsia="宋体" w:cs="Calibri"/>
                <w:i w:val="0"/>
                <w:iCs w:val="0"/>
                <w:color w:val="000000"/>
                <w:sz w:val="21"/>
                <w:szCs w:val="21"/>
                <w:u w:val="none"/>
              </w:rPr>
            </w:pPr>
            <w:r>
              <w:rPr>
                <w:rFonts w:hint="eastAsia"/>
                <w:lang w:val="en-US" w:eastAsia="zh-CN"/>
              </w:rPr>
              <w:t>保障</w:t>
            </w:r>
            <w:r>
              <w:rPr>
                <w:rFonts w:hint="eastAsia"/>
              </w:rPr>
              <w:t>2022年社会治安综合治理劳务派遣资金</w:t>
            </w:r>
          </w:p>
        </w:tc>
      </w:tr>
      <w:tr w14:paraId="1B85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7" w:type="dxa"/>
            <w:vMerge w:val="restart"/>
            <w:vAlign w:val="center"/>
          </w:tcPr>
          <w:p w14:paraId="094025E0">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679" w:type="dxa"/>
            <w:gridSpan w:val="3"/>
            <w:vMerge w:val="restart"/>
            <w:vAlign w:val="center"/>
          </w:tcPr>
          <w:p w14:paraId="4C5445D9">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1841" w:type="dxa"/>
            <w:vMerge w:val="restart"/>
            <w:vAlign w:val="center"/>
          </w:tcPr>
          <w:p w14:paraId="0D262236">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2978" w:type="dxa"/>
            <w:gridSpan w:val="4"/>
            <w:vMerge w:val="restart"/>
            <w:vAlign w:val="center"/>
          </w:tcPr>
          <w:p w14:paraId="5AF93651">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指标说明</w:t>
            </w:r>
          </w:p>
        </w:tc>
        <w:tc>
          <w:tcPr>
            <w:tcW w:w="2929" w:type="dxa"/>
            <w:gridSpan w:val="4"/>
            <w:vAlign w:val="center"/>
          </w:tcPr>
          <w:p w14:paraId="028D273F">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824" w:type="dxa"/>
            <w:gridSpan w:val="2"/>
            <w:vMerge w:val="restart"/>
            <w:vAlign w:val="center"/>
          </w:tcPr>
          <w:p w14:paraId="4ED7C21F">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746" w:type="dxa"/>
            <w:vMerge w:val="restart"/>
            <w:vAlign w:val="center"/>
          </w:tcPr>
          <w:p w14:paraId="4A5F001B">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74335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7" w:type="dxa"/>
            <w:vMerge w:val="continue"/>
            <w:vAlign w:val="center"/>
          </w:tcPr>
          <w:p w14:paraId="7464E288">
            <w:pPr>
              <w:jc w:val="center"/>
              <w:rPr>
                <w:rFonts w:hint="default" w:ascii="Calibri" w:hAnsi="Calibri" w:eastAsia="宋体" w:cs="Calibri"/>
                <w:i w:val="0"/>
                <w:iCs w:val="0"/>
                <w:color w:val="000000"/>
                <w:sz w:val="21"/>
                <w:szCs w:val="21"/>
                <w:u w:val="none"/>
              </w:rPr>
            </w:pPr>
          </w:p>
        </w:tc>
        <w:tc>
          <w:tcPr>
            <w:tcW w:w="1679" w:type="dxa"/>
            <w:gridSpan w:val="3"/>
            <w:vMerge w:val="continue"/>
            <w:vAlign w:val="center"/>
          </w:tcPr>
          <w:p w14:paraId="6E733958">
            <w:pPr>
              <w:jc w:val="center"/>
              <w:rPr>
                <w:rFonts w:hint="default" w:ascii="Calibri" w:hAnsi="Calibri" w:eastAsia="宋体" w:cs="Calibri"/>
                <w:i w:val="0"/>
                <w:iCs w:val="0"/>
                <w:color w:val="000000"/>
                <w:sz w:val="21"/>
                <w:szCs w:val="21"/>
                <w:u w:val="none"/>
              </w:rPr>
            </w:pPr>
          </w:p>
        </w:tc>
        <w:tc>
          <w:tcPr>
            <w:tcW w:w="1841" w:type="dxa"/>
            <w:vMerge w:val="continue"/>
            <w:vAlign w:val="center"/>
          </w:tcPr>
          <w:p w14:paraId="27D2316C">
            <w:pPr>
              <w:jc w:val="center"/>
              <w:rPr>
                <w:rFonts w:hint="default" w:ascii="Calibri" w:hAnsi="Calibri" w:eastAsia="宋体" w:cs="Calibri"/>
                <w:i w:val="0"/>
                <w:iCs w:val="0"/>
                <w:color w:val="000000"/>
                <w:sz w:val="21"/>
                <w:szCs w:val="21"/>
                <w:u w:val="none"/>
              </w:rPr>
            </w:pPr>
          </w:p>
        </w:tc>
        <w:tc>
          <w:tcPr>
            <w:tcW w:w="2978" w:type="dxa"/>
            <w:gridSpan w:val="4"/>
            <w:vMerge w:val="continue"/>
            <w:vAlign w:val="center"/>
          </w:tcPr>
          <w:p w14:paraId="72BEBA41">
            <w:pPr>
              <w:jc w:val="center"/>
              <w:rPr>
                <w:rFonts w:hint="default" w:ascii="Calibri" w:hAnsi="Calibri" w:eastAsia="宋体" w:cs="Calibri"/>
                <w:i w:val="0"/>
                <w:iCs w:val="0"/>
                <w:color w:val="000000"/>
                <w:sz w:val="21"/>
                <w:szCs w:val="21"/>
                <w:u w:val="none"/>
              </w:rPr>
            </w:pPr>
          </w:p>
        </w:tc>
        <w:tc>
          <w:tcPr>
            <w:tcW w:w="393" w:type="dxa"/>
            <w:vAlign w:val="center"/>
          </w:tcPr>
          <w:p w14:paraId="5659C924">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742" w:type="dxa"/>
            <w:gridSpan w:val="2"/>
            <w:vAlign w:val="center"/>
          </w:tcPr>
          <w:p w14:paraId="1066BFCC">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794" w:type="dxa"/>
            <w:vAlign w:val="center"/>
          </w:tcPr>
          <w:p w14:paraId="3ADC6E56">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824" w:type="dxa"/>
            <w:gridSpan w:val="2"/>
            <w:vMerge w:val="continue"/>
            <w:vAlign w:val="center"/>
          </w:tcPr>
          <w:p w14:paraId="173FE994">
            <w:pPr>
              <w:jc w:val="center"/>
              <w:rPr>
                <w:rFonts w:hint="default" w:ascii="Calibri" w:hAnsi="Calibri" w:eastAsia="宋体" w:cs="Calibri"/>
                <w:i w:val="0"/>
                <w:iCs w:val="0"/>
                <w:color w:val="000000"/>
                <w:sz w:val="21"/>
                <w:szCs w:val="21"/>
                <w:u w:val="none"/>
              </w:rPr>
            </w:pPr>
          </w:p>
        </w:tc>
        <w:tc>
          <w:tcPr>
            <w:tcW w:w="1746" w:type="dxa"/>
            <w:vMerge w:val="continue"/>
            <w:vAlign w:val="center"/>
          </w:tcPr>
          <w:p w14:paraId="78917A98">
            <w:pPr>
              <w:jc w:val="center"/>
              <w:rPr>
                <w:rFonts w:hint="default" w:ascii="Calibri" w:hAnsi="Calibri" w:eastAsia="宋体" w:cs="Calibri"/>
                <w:i w:val="0"/>
                <w:iCs w:val="0"/>
                <w:color w:val="000000"/>
                <w:sz w:val="21"/>
                <w:szCs w:val="21"/>
                <w:u w:val="none"/>
              </w:rPr>
            </w:pPr>
          </w:p>
        </w:tc>
      </w:tr>
      <w:tr w14:paraId="4A1F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7" w:type="dxa"/>
            <w:vMerge w:val="restart"/>
            <w:vAlign w:val="center"/>
          </w:tcPr>
          <w:p w14:paraId="3AF09A59">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产出指标</w:t>
            </w:r>
          </w:p>
        </w:tc>
        <w:tc>
          <w:tcPr>
            <w:tcW w:w="1679" w:type="dxa"/>
            <w:gridSpan w:val="3"/>
            <w:vAlign w:val="center"/>
          </w:tcPr>
          <w:p w14:paraId="1FB19F30">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数量指标</w:t>
            </w:r>
          </w:p>
        </w:tc>
        <w:tc>
          <w:tcPr>
            <w:tcW w:w="1841" w:type="dxa"/>
            <w:vAlign w:val="center"/>
          </w:tcPr>
          <w:p w14:paraId="3520C21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保障人数</w:t>
            </w:r>
          </w:p>
        </w:tc>
        <w:tc>
          <w:tcPr>
            <w:tcW w:w="2978" w:type="dxa"/>
            <w:gridSpan w:val="4"/>
            <w:vAlign w:val="center"/>
          </w:tcPr>
          <w:p w14:paraId="75D974B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保障人数</w:t>
            </w:r>
          </w:p>
        </w:tc>
        <w:tc>
          <w:tcPr>
            <w:tcW w:w="393" w:type="dxa"/>
            <w:vAlign w:val="center"/>
          </w:tcPr>
          <w:p w14:paraId="77C843C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42" w:type="dxa"/>
            <w:gridSpan w:val="2"/>
            <w:vAlign w:val="center"/>
          </w:tcPr>
          <w:p w14:paraId="3938759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15</w:t>
            </w:r>
          </w:p>
        </w:tc>
        <w:tc>
          <w:tcPr>
            <w:tcW w:w="1794" w:type="dxa"/>
            <w:vAlign w:val="center"/>
          </w:tcPr>
          <w:p w14:paraId="720EB5B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保障人数</w:t>
            </w:r>
          </w:p>
        </w:tc>
        <w:tc>
          <w:tcPr>
            <w:tcW w:w="1824" w:type="dxa"/>
            <w:gridSpan w:val="2"/>
            <w:vAlign w:val="center"/>
          </w:tcPr>
          <w:p w14:paraId="0324F60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保障人数</w:t>
            </w:r>
          </w:p>
        </w:tc>
        <w:tc>
          <w:tcPr>
            <w:tcW w:w="1746" w:type="dxa"/>
            <w:vAlign w:val="center"/>
          </w:tcPr>
          <w:p w14:paraId="3AE1D3B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0F7CD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7" w:type="dxa"/>
            <w:vMerge w:val="continue"/>
            <w:vAlign w:val="center"/>
          </w:tcPr>
          <w:p w14:paraId="55CCFF93">
            <w:pPr>
              <w:jc w:val="center"/>
              <w:rPr>
                <w:rFonts w:hint="default" w:ascii="Calibri" w:hAnsi="Calibri" w:eastAsia="宋体" w:cs="Calibri"/>
                <w:i w:val="0"/>
                <w:iCs w:val="0"/>
                <w:color w:val="000000"/>
                <w:sz w:val="21"/>
                <w:szCs w:val="21"/>
                <w:u w:val="none"/>
              </w:rPr>
            </w:pPr>
          </w:p>
        </w:tc>
        <w:tc>
          <w:tcPr>
            <w:tcW w:w="1679" w:type="dxa"/>
            <w:gridSpan w:val="3"/>
            <w:vAlign w:val="center"/>
          </w:tcPr>
          <w:p w14:paraId="1BEEF2DA">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质量指标</w:t>
            </w:r>
          </w:p>
        </w:tc>
        <w:tc>
          <w:tcPr>
            <w:tcW w:w="1841" w:type="dxa"/>
            <w:vAlign w:val="center"/>
          </w:tcPr>
          <w:p w14:paraId="54C9117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工资福利等发放精准性</w:t>
            </w:r>
          </w:p>
        </w:tc>
        <w:tc>
          <w:tcPr>
            <w:tcW w:w="2978" w:type="dxa"/>
            <w:gridSpan w:val="4"/>
            <w:vAlign w:val="center"/>
          </w:tcPr>
          <w:p w14:paraId="24B3EFA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工资福利等发放精准性</w:t>
            </w:r>
          </w:p>
        </w:tc>
        <w:tc>
          <w:tcPr>
            <w:tcW w:w="393" w:type="dxa"/>
            <w:vAlign w:val="center"/>
          </w:tcPr>
          <w:p w14:paraId="09F61A8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42" w:type="dxa"/>
            <w:gridSpan w:val="2"/>
            <w:vAlign w:val="center"/>
          </w:tcPr>
          <w:p w14:paraId="0441E31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794" w:type="dxa"/>
            <w:vAlign w:val="center"/>
          </w:tcPr>
          <w:p w14:paraId="1E0675C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完成全部工作</w:t>
            </w:r>
          </w:p>
        </w:tc>
        <w:tc>
          <w:tcPr>
            <w:tcW w:w="1824" w:type="dxa"/>
            <w:gridSpan w:val="2"/>
            <w:vAlign w:val="center"/>
          </w:tcPr>
          <w:p w14:paraId="1726C86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完成全部工作</w:t>
            </w:r>
          </w:p>
        </w:tc>
        <w:tc>
          <w:tcPr>
            <w:tcW w:w="1746" w:type="dxa"/>
            <w:vAlign w:val="center"/>
          </w:tcPr>
          <w:p w14:paraId="1C3DF39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03A6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7" w:type="dxa"/>
            <w:vMerge w:val="continue"/>
            <w:vAlign w:val="center"/>
          </w:tcPr>
          <w:p w14:paraId="43ECBFC5">
            <w:pPr>
              <w:jc w:val="center"/>
              <w:rPr>
                <w:rFonts w:hint="default" w:ascii="Calibri" w:hAnsi="Calibri" w:eastAsia="宋体" w:cs="Calibri"/>
                <w:i w:val="0"/>
                <w:iCs w:val="0"/>
                <w:color w:val="000000"/>
                <w:sz w:val="21"/>
                <w:szCs w:val="21"/>
                <w:u w:val="none"/>
              </w:rPr>
            </w:pPr>
          </w:p>
        </w:tc>
        <w:tc>
          <w:tcPr>
            <w:tcW w:w="1679" w:type="dxa"/>
            <w:gridSpan w:val="3"/>
            <w:vAlign w:val="center"/>
          </w:tcPr>
          <w:p w14:paraId="52553B3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时效指标</w:t>
            </w:r>
          </w:p>
        </w:tc>
        <w:tc>
          <w:tcPr>
            <w:tcW w:w="1841" w:type="dxa"/>
            <w:vAlign w:val="center"/>
          </w:tcPr>
          <w:p w14:paraId="6784B49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工资发放的及时性</w:t>
            </w:r>
          </w:p>
        </w:tc>
        <w:tc>
          <w:tcPr>
            <w:tcW w:w="2978" w:type="dxa"/>
            <w:gridSpan w:val="4"/>
            <w:vAlign w:val="center"/>
          </w:tcPr>
          <w:p w14:paraId="54C334C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工资发放的及时性</w:t>
            </w:r>
          </w:p>
        </w:tc>
        <w:tc>
          <w:tcPr>
            <w:tcW w:w="393" w:type="dxa"/>
            <w:vAlign w:val="center"/>
          </w:tcPr>
          <w:p w14:paraId="412AFDF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42" w:type="dxa"/>
            <w:gridSpan w:val="2"/>
            <w:vAlign w:val="center"/>
          </w:tcPr>
          <w:p w14:paraId="4712A37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794" w:type="dxa"/>
            <w:vAlign w:val="center"/>
          </w:tcPr>
          <w:p w14:paraId="4FB0A5F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按照规定定时限发放工资</w:t>
            </w:r>
          </w:p>
        </w:tc>
        <w:tc>
          <w:tcPr>
            <w:tcW w:w="1824" w:type="dxa"/>
            <w:gridSpan w:val="2"/>
            <w:vAlign w:val="center"/>
          </w:tcPr>
          <w:p w14:paraId="32FEA0A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按照规定定时限发放工资</w:t>
            </w:r>
          </w:p>
        </w:tc>
        <w:tc>
          <w:tcPr>
            <w:tcW w:w="1746" w:type="dxa"/>
            <w:vAlign w:val="center"/>
          </w:tcPr>
          <w:p w14:paraId="1397345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660B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7" w:type="dxa"/>
            <w:vMerge w:val="continue"/>
            <w:vAlign w:val="center"/>
          </w:tcPr>
          <w:p w14:paraId="7C32B329">
            <w:pPr>
              <w:jc w:val="center"/>
              <w:rPr>
                <w:rFonts w:hint="default" w:ascii="Calibri" w:hAnsi="Calibri" w:eastAsia="宋体" w:cs="Calibri"/>
                <w:i w:val="0"/>
                <w:iCs w:val="0"/>
                <w:color w:val="000000"/>
                <w:sz w:val="21"/>
                <w:szCs w:val="21"/>
                <w:u w:val="none"/>
              </w:rPr>
            </w:pPr>
          </w:p>
        </w:tc>
        <w:tc>
          <w:tcPr>
            <w:tcW w:w="1679" w:type="dxa"/>
            <w:gridSpan w:val="3"/>
            <w:vAlign w:val="center"/>
          </w:tcPr>
          <w:p w14:paraId="496E3CE3">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成本指标</w:t>
            </w:r>
          </w:p>
        </w:tc>
        <w:tc>
          <w:tcPr>
            <w:tcW w:w="1841" w:type="dxa"/>
            <w:vAlign w:val="center"/>
          </w:tcPr>
          <w:p w14:paraId="752BE7F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工资福利、社会保障</w:t>
            </w:r>
          </w:p>
        </w:tc>
        <w:tc>
          <w:tcPr>
            <w:tcW w:w="2978" w:type="dxa"/>
            <w:gridSpan w:val="4"/>
            <w:vAlign w:val="center"/>
          </w:tcPr>
          <w:p w14:paraId="4FC033F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工资福利、社会保障</w:t>
            </w:r>
          </w:p>
        </w:tc>
        <w:tc>
          <w:tcPr>
            <w:tcW w:w="393" w:type="dxa"/>
            <w:vAlign w:val="center"/>
          </w:tcPr>
          <w:p w14:paraId="6018133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42" w:type="dxa"/>
            <w:gridSpan w:val="2"/>
            <w:vAlign w:val="center"/>
          </w:tcPr>
          <w:p w14:paraId="7751BCC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48.34</w:t>
            </w:r>
          </w:p>
        </w:tc>
        <w:tc>
          <w:tcPr>
            <w:tcW w:w="1794" w:type="dxa"/>
            <w:vAlign w:val="center"/>
          </w:tcPr>
          <w:p w14:paraId="7345701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1824" w:type="dxa"/>
            <w:gridSpan w:val="2"/>
            <w:vAlign w:val="center"/>
          </w:tcPr>
          <w:p w14:paraId="5042AC5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支付人员工资额</w:t>
            </w:r>
          </w:p>
        </w:tc>
        <w:tc>
          <w:tcPr>
            <w:tcW w:w="1746" w:type="dxa"/>
            <w:vAlign w:val="center"/>
          </w:tcPr>
          <w:p w14:paraId="1CCAE3B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0D68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7" w:type="dxa"/>
            <w:vMerge w:val="restart"/>
            <w:vAlign w:val="center"/>
          </w:tcPr>
          <w:p w14:paraId="7582AA3D">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效益指标</w:t>
            </w:r>
          </w:p>
        </w:tc>
        <w:tc>
          <w:tcPr>
            <w:tcW w:w="1679" w:type="dxa"/>
            <w:gridSpan w:val="3"/>
            <w:vAlign w:val="center"/>
          </w:tcPr>
          <w:p w14:paraId="39FA4EAD">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经济效益指标</w:t>
            </w:r>
          </w:p>
        </w:tc>
        <w:tc>
          <w:tcPr>
            <w:tcW w:w="1841" w:type="dxa"/>
            <w:vAlign w:val="center"/>
          </w:tcPr>
          <w:p w14:paraId="10C5F6A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提高效率</w:t>
            </w:r>
          </w:p>
        </w:tc>
        <w:tc>
          <w:tcPr>
            <w:tcW w:w="2978" w:type="dxa"/>
            <w:gridSpan w:val="4"/>
            <w:vAlign w:val="center"/>
          </w:tcPr>
          <w:p w14:paraId="13A2085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提高效率</w:t>
            </w:r>
          </w:p>
        </w:tc>
        <w:tc>
          <w:tcPr>
            <w:tcW w:w="393" w:type="dxa"/>
            <w:vAlign w:val="center"/>
          </w:tcPr>
          <w:p w14:paraId="49DF7B3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42" w:type="dxa"/>
            <w:gridSpan w:val="2"/>
            <w:vAlign w:val="center"/>
          </w:tcPr>
          <w:p w14:paraId="59E438A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794" w:type="dxa"/>
            <w:vAlign w:val="center"/>
          </w:tcPr>
          <w:p w14:paraId="41455CD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提高效率</w:t>
            </w:r>
          </w:p>
        </w:tc>
        <w:tc>
          <w:tcPr>
            <w:tcW w:w="1824" w:type="dxa"/>
            <w:gridSpan w:val="2"/>
            <w:vAlign w:val="center"/>
          </w:tcPr>
          <w:p w14:paraId="3CBEAF3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提高效率</w:t>
            </w:r>
          </w:p>
        </w:tc>
        <w:tc>
          <w:tcPr>
            <w:tcW w:w="1746" w:type="dxa"/>
            <w:vAlign w:val="center"/>
          </w:tcPr>
          <w:p w14:paraId="3176783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0D79B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7" w:type="dxa"/>
            <w:vMerge w:val="continue"/>
            <w:vAlign w:val="center"/>
          </w:tcPr>
          <w:p w14:paraId="4BDEBB33">
            <w:pPr>
              <w:jc w:val="center"/>
              <w:rPr>
                <w:rFonts w:hint="default" w:ascii="Calibri" w:hAnsi="Calibri" w:eastAsia="宋体" w:cs="Calibri"/>
                <w:i w:val="0"/>
                <w:iCs w:val="0"/>
                <w:color w:val="000000"/>
                <w:sz w:val="21"/>
                <w:szCs w:val="21"/>
                <w:u w:val="none"/>
              </w:rPr>
            </w:pPr>
          </w:p>
        </w:tc>
        <w:tc>
          <w:tcPr>
            <w:tcW w:w="1679" w:type="dxa"/>
            <w:gridSpan w:val="3"/>
            <w:vAlign w:val="center"/>
          </w:tcPr>
          <w:p w14:paraId="65AB5582">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社会效益指标</w:t>
            </w:r>
          </w:p>
        </w:tc>
        <w:tc>
          <w:tcPr>
            <w:tcW w:w="1841" w:type="dxa"/>
            <w:vAlign w:val="center"/>
          </w:tcPr>
          <w:p w14:paraId="27CF2F8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加强工作人员工作效率</w:t>
            </w:r>
          </w:p>
        </w:tc>
        <w:tc>
          <w:tcPr>
            <w:tcW w:w="2978" w:type="dxa"/>
            <w:gridSpan w:val="4"/>
            <w:vAlign w:val="center"/>
          </w:tcPr>
          <w:p w14:paraId="386A69F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加强工作人员工作效率</w:t>
            </w:r>
          </w:p>
        </w:tc>
        <w:tc>
          <w:tcPr>
            <w:tcW w:w="393" w:type="dxa"/>
            <w:vAlign w:val="center"/>
          </w:tcPr>
          <w:p w14:paraId="46A447C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42" w:type="dxa"/>
            <w:gridSpan w:val="2"/>
            <w:vAlign w:val="center"/>
          </w:tcPr>
          <w:p w14:paraId="1CDDA13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794" w:type="dxa"/>
            <w:vAlign w:val="center"/>
          </w:tcPr>
          <w:p w14:paraId="0F3AE81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加强工作人员工作效率</w:t>
            </w:r>
          </w:p>
        </w:tc>
        <w:tc>
          <w:tcPr>
            <w:tcW w:w="1824" w:type="dxa"/>
            <w:gridSpan w:val="2"/>
            <w:vAlign w:val="center"/>
          </w:tcPr>
          <w:p w14:paraId="46C70C2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加强工作人员工作效率</w:t>
            </w:r>
          </w:p>
        </w:tc>
        <w:tc>
          <w:tcPr>
            <w:tcW w:w="1746" w:type="dxa"/>
            <w:vAlign w:val="center"/>
          </w:tcPr>
          <w:p w14:paraId="20D72AD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0DE9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7" w:type="dxa"/>
            <w:vMerge w:val="continue"/>
            <w:vAlign w:val="center"/>
          </w:tcPr>
          <w:p w14:paraId="43BDC5D6">
            <w:pPr>
              <w:jc w:val="center"/>
              <w:rPr>
                <w:rFonts w:hint="default" w:ascii="Calibri" w:hAnsi="Calibri" w:eastAsia="宋体" w:cs="Calibri"/>
                <w:i w:val="0"/>
                <w:iCs w:val="0"/>
                <w:color w:val="000000"/>
                <w:sz w:val="21"/>
                <w:szCs w:val="21"/>
                <w:u w:val="none"/>
              </w:rPr>
            </w:pPr>
          </w:p>
        </w:tc>
        <w:tc>
          <w:tcPr>
            <w:tcW w:w="1679" w:type="dxa"/>
            <w:gridSpan w:val="3"/>
            <w:vAlign w:val="center"/>
          </w:tcPr>
          <w:p w14:paraId="12F0872A">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生态效益指标</w:t>
            </w:r>
          </w:p>
        </w:tc>
        <w:tc>
          <w:tcPr>
            <w:tcW w:w="1841" w:type="dxa"/>
            <w:vAlign w:val="center"/>
          </w:tcPr>
          <w:p w14:paraId="4074283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2978" w:type="dxa"/>
            <w:gridSpan w:val="4"/>
            <w:vAlign w:val="center"/>
          </w:tcPr>
          <w:p w14:paraId="660E1AF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393" w:type="dxa"/>
            <w:vAlign w:val="center"/>
          </w:tcPr>
          <w:p w14:paraId="63DB606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42" w:type="dxa"/>
            <w:gridSpan w:val="2"/>
            <w:vAlign w:val="center"/>
          </w:tcPr>
          <w:p w14:paraId="7EF85EC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794" w:type="dxa"/>
            <w:vAlign w:val="center"/>
          </w:tcPr>
          <w:p w14:paraId="21631E2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824" w:type="dxa"/>
            <w:gridSpan w:val="2"/>
            <w:vAlign w:val="center"/>
          </w:tcPr>
          <w:p w14:paraId="753742A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746" w:type="dxa"/>
            <w:vAlign w:val="center"/>
          </w:tcPr>
          <w:p w14:paraId="6FE5BC1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44C1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7" w:type="dxa"/>
            <w:vMerge w:val="continue"/>
            <w:vAlign w:val="center"/>
          </w:tcPr>
          <w:p w14:paraId="79854C0E">
            <w:pPr>
              <w:jc w:val="center"/>
              <w:rPr>
                <w:rFonts w:hint="default" w:ascii="Calibri" w:hAnsi="Calibri" w:eastAsia="宋体" w:cs="Calibri"/>
                <w:i w:val="0"/>
                <w:iCs w:val="0"/>
                <w:color w:val="000000"/>
                <w:sz w:val="21"/>
                <w:szCs w:val="21"/>
                <w:u w:val="none"/>
              </w:rPr>
            </w:pPr>
          </w:p>
        </w:tc>
        <w:tc>
          <w:tcPr>
            <w:tcW w:w="1679" w:type="dxa"/>
            <w:gridSpan w:val="3"/>
            <w:vAlign w:val="center"/>
          </w:tcPr>
          <w:p w14:paraId="7CDA6877">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可持续影响指标</w:t>
            </w:r>
          </w:p>
        </w:tc>
        <w:tc>
          <w:tcPr>
            <w:tcW w:w="1841" w:type="dxa"/>
            <w:vAlign w:val="center"/>
          </w:tcPr>
          <w:p w14:paraId="42334A3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2978" w:type="dxa"/>
            <w:gridSpan w:val="4"/>
            <w:vAlign w:val="center"/>
          </w:tcPr>
          <w:p w14:paraId="11A7F05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393" w:type="dxa"/>
            <w:vAlign w:val="center"/>
          </w:tcPr>
          <w:p w14:paraId="10CA925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42" w:type="dxa"/>
            <w:gridSpan w:val="2"/>
            <w:vAlign w:val="center"/>
          </w:tcPr>
          <w:p w14:paraId="10A4C10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794" w:type="dxa"/>
            <w:vAlign w:val="center"/>
          </w:tcPr>
          <w:p w14:paraId="263C3DB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1824" w:type="dxa"/>
            <w:gridSpan w:val="2"/>
            <w:vAlign w:val="center"/>
          </w:tcPr>
          <w:p w14:paraId="6F87189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1746" w:type="dxa"/>
            <w:vAlign w:val="center"/>
          </w:tcPr>
          <w:p w14:paraId="503DF11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4CCA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7" w:type="dxa"/>
            <w:vAlign w:val="center"/>
          </w:tcPr>
          <w:p w14:paraId="15AC76A8">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满意度指标</w:t>
            </w:r>
          </w:p>
        </w:tc>
        <w:tc>
          <w:tcPr>
            <w:tcW w:w="1679" w:type="dxa"/>
            <w:gridSpan w:val="3"/>
            <w:vAlign w:val="center"/>
          </w:tcPr>
          <w:p w14:paraId="120925D2">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服务对象满意度指标</w:t>
            </w:r>
          </w:p>
        </w:tc>
        <w:tc>
          <w:tcPr>
            <w:tcW w:w="1841" w:type="dxa"/>
            <w:vAlign w:val="center"/>
          </w:tcPr>
          <w:p w14:paraId="638F3C7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单位人员满意度</w:t>
            </w:r>
          </w:p>
        </w:tc>
        <w:tc>
          <w:tcPr>
            <w:tcW w:w="2978" w:type="dxa"/>
            <w:gridSpan w:val="4"/>
            <w:vAlign w:val="center"/>
          </w:tcPr>
          <w:p w14:paraId="6E09CA4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单位人员对工资福利等发放工作满意度</w:t>
            </w:r>
          </w:p>
        </w:tc>
        <w:tc>
          <w:tcPr>
            <w:tcW w:w="393" w:type="dxa"/>
            <w:vAlign w:val="center"/>
          </w:tcPr>
          <w:p w14:paraId="1623CEF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42" w:type="dxa"/>
            <w:gridSpan w:val="2"/>
            <w:vAlign w:val="center"/>
          </w:tcPr>
          <w:p w14:paraId="7E81548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794" w:type="dxa"/>
            <w:vAlign w:val="center"/>
          </w:tcPr>
          <w:p w14:paraId="1B8108D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w:t>
            </w:r>
          </w:p>
        </w:tc>
        <w:tc>
          <w:tcPr>
            <w:tcW w:w="1824" w:type="dxa"/>
            <w:gridSpan w:val="2"/>
            <w:vAlign w:val="center"/>
          </w:tcPr>
          <w:p w14:paraId="17B7456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w:t>
            </w:r>
          </w:p>
        </w:tc>
        <w:tc>
          <w:tcPr>
            <w:tcW w:w="1746" w:type="dxa"/>
            <w:vAlign w:val="center"/>
          </w:tcPr>
          <w:p w14:paraId="274B3AD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bl>
    <w:p w14:paraId="1AD4AFA9">
      <w:pPr>
        <w:rPr>
          <w:rFonts w:hint="default" w:ascii="仿宋" w:hAnsi="仿宋" w:eastAsia="仿宋" w:cs="仿宋"/>
          <w:b w:val="0"/>
          <w:bCs/>
          <w:sz w:val="32"/>
          <w:szCs w:val="32"/>
          <w:highlight w:val="none"/>
          <w:lang w:val="en-US" w:eastAsia="zh-CN"/>
        </w:rPr>
      </w:pPr>
    </w:p>
    <w:p w14:paraId="747A7138">
      <w:pPr>
        <w:numPr>
          <w:ilvl w:val="0"/>
          <w:numId w:val="10"/>
        </w:numPr>
        <w:ind w:left="0" w:leftChars="0" w:firstLine="643" w:firstLineChars="200"/>
        <w:rPr>
          <w:rFonts w:hint="default" w:ascii="仿宋" w:hAnsi="仿宋" w:eastAsia="仿宋" w:cs="仿宋"/>
          <w:b/>
          <w:bCs w:val="0"/>
          <w:sz w:val="32"/>
          <w:szCs w:val="32"/>
          <w:highlight w:val="none"/>
          <w:lang w:val="en-US" w:eastAsia="zh-CN"/>
        </w:rPr>
      </w:pPr>
      <w:r>
        <w:rPr>
          <w:rFonts w:hint="default" w:ascii="仿宋" w:hAnsi="仿宋" w:eastAsia="仿宋" w:cs="仿宋"/>
          <w:b/>
          <w:bCs w:val="0"/>
          <w:sz w:val="32"/>
          <w:szCs w:val="32"/>
          <w:highlight w:val="none"/>
          <w:lang w:val="en-US" w:eastAsia="zh-CN"/>
        </w:rPr>
        <w:t>社会治安综合治理预留新增劳务派遣资金</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689"/>
        <w:gridCol w:w="967"/>
        <w:gridCol w:w="32"/>
        <w:gridCol w:w="2366"/>
        <w:gridCol w:w="142"/>
        <w:gridCol w:w="294"/>
        <w:gridCol w:w="943"/>
        <w:gridCol w:w="831"/>
        <w:gridCol w:w="669"/>
        <w:gridCol w:w="391"/>
        <w:gridCol w:w="318"/>
        <w:gridCol w:w="1972"/>
        <w:gridCol w:w="544"/>
        <w:gridCol w:w="1471"/>
        <w:gridCol w:w="1367"/>
      </w:tblGrid>
      <w:tr w14:paraId="4DF9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63664D34">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4"/>
            <w:vAlign w:val="center"/>
          </w:tcPr>
          <w:p w14:paraId="2F0C079B">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13060522P00374310001Q</w:t>
            </w:r>
          </w:p>
        </w:tc>
        <w:tc>
          <w:tcPr>
            <w:tcW w:w="1237" w:type="dxa"/>
            <w:gridSpan w:val="2"/>
            <w:vAlign w:val="center"/>
          </w:tcPr>
          <w:p w14:paraId="23F494D9">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7E266A34">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2022年社会治安综合治理预留新增劳务派遣资金</w:t>
            </w:r>
          </w:p>
        </w:tc>
      </w:tr>
      <w:tr w14:paraId="61CD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29ABDB85">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4"/>
            <w:vAlign w:val="center"/>
          </w:tcPr>
          <w:p w14:paraId="68DB8AB8">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11.7万元</w:t>
            </w:r>
          </w:p>
        </w:tc>
        <w:tc>
          <w:tcPr>
            <w:tcW w:w="1237" w:type="dxa"/>
            <w:gridSpan w:val="2"/>
            <w:vAlign w:val="center"/>
          </w:tcPr>
          <w:p w14:paraId="4077637D">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2B2457D6">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2022年社会治安综合治理预留新增劳务派遣资金</w:t>
            </w:r>
          </w:p>
        </w:tc>
      </w:tr>
      <w:tr w14:paraId="418E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2D1F607E">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59870798">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4"/>
            <w:vAlign w:val="center"/>
          </w:tcPr>
          <w:p w14:paraId="43687EA5">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3"/>
            <w:vAlign w:val="center"/>
          </w:tcPr>
          <w:p w14:paraId="080EA1A9">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79F29594">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3648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35090C8A">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335E0440">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4"/>
            <w:vAlign w:val="center"/>
          </w:tcPr>
          <w:p w14:paraId="72B2A97F">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3"/>
            <w:vAlign w:val="center"/>
          </w:tcPr>
          <w:p w14:paraId="7AB97691">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649BBC9E">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4277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8" w:type="dxa"/>
            <w:vMerge w:val="restart"/>
            <w:vAlign w:val="center"/>
          </w:tcPr>
          <w:p w14:paraId="0B31C632">
            <w:pPr>
              <w:widowControl/>
              <w:jc w:val="left"/>
              <w:textAlignment w:val="top"/>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rPr>
              <w:t>绩效目标</w:t>
            </w:r>
          </w:p>
        </w:tc>
        <w:tc>
          <w:tcPr>
            <w:tcW w:w="12996" w:type="dxa"/>
            <w:gridSpan w:val="15"/>
            <w:vAlign w:val="center"/>
          </w:tcPr>
          <w:p w14:paraId="78376680">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中长期目标（2022年-2022年）</w:t>
            </w:r>
          </w:p>
        </w:tc>
      </w:tr>
      <w:tr w14:paraId="09AC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8" w:type="dxa"/>
            <w:vMerge w:val="continue"/>
            <w:vAlign w:val="center"/>
          </w:tcPr>
          <w:p w14:paraId="7D761099">
            <w:pPr>
              <w:rPr>
                <w:rFonts w:hint="default" w:ascii="Arial" w:hAnsi="Arial" w:eastAsia="宋体" w:cs="Arial"/>
                <w:b/>
                <w:bCs/>
                <w:i w:val="0"/>
                <w:iCs w:val="0"/>
                <w:color w:val="000000"/>
                <w:sz w:val="21"/>
                <w:szCs w:val="21"/>
                <w:u w:val="none"/>
              </w:rPr>
            </w:pPr>
          </w:p>
        </w:tc>
        <w:tc>
          <w:tcPr>
            <w:tcW w:w="1688" w:type="dxa"/>
            <w:gridSpan w:val="3"/>
            <w:vAlign w:val="center"/>
          </w:tcPr>
          <w:p w14:paraId="7AB0F8F0">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1308" w:type="dxa"/>
            <w:gridSpan w:val="12"/>
            <w:vAlign w:val="center"/>
          </w:tcPr>
          <w:p w14:paraId="62339C17">
            <w:pPr>
              <w:widowControl/>
              <w:jc w:val="left"/>
              <w:textAlignment w:val="top"/>
              <w:rPr>
                <w:rFonts w:ascii="Calibri" w:hAnsi="Calibri" w:eastAsia="宋体" w:cs="Calibri"/>
                <w:i w:val="0"/>
                <w:iCs w:val="0"/>
                <w:color w:val="000000"/>
                <w:sz w:val="21"/>
                <w:szCs w:val="21"/>
                <w:u w:val="none"/>
              </w:rPr>
            </w:pPr>
            <w:r>
              <w:rPr>
                <w:rFonts w:hint="eastAsia"/>
                <w:lang w:val="en-US" w:eastAsia="zh-CN"/>
              </w:rPr>
              <w:t>保障</w:t>
            </w:r>
            <w:r>
              <w:rPr>
                <w:rFonts w:hint="eastAsia"/>
              </w:rPr>
              <w:t>2022年社会治安综合治理预留新增劳务派遣资金</w:t>
            </w:r>
          </w:p>
        </w:tc>
      </w:tr>
      <w:tr w14:paraId="2F9B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8" w:type="dxa"/>
            <w:vMerge w:val="restart"/>
            <w:vAlign w:val="center"/>
          </w:tcPr>
          <w:p w14:paraId="04AC70EA">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688" w:type="dxa"/>
            <w:gridSpan w:val="3"/>
            <w:vMerge w:val="restart"/>
            <w:vAlign w:val="center"/>
          </w:tcPr>
          <w:p w14:paraId="7B379D6B">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2366" w:type="dxa"/>
            <w:vMerge w:val="restart"/>
            <w:vAlign w:val="center"/>
          </w:tcPr>
          <w:p w14:paraId="29E90F35">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2210" w:type="dxa"/>
            <w:gridSpan w:val="4"/>
            <w:vMerge w:val="restart"/>
            <w:vAlign w:val="center"/>
          </w:tcPr>
          <w:p w14:paraId="48D18690">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指标说明</w:t>
            </w:r>
          </w:p>
        </w:tc>
        <w:tc>
          <w:tcPr>
            <w:tcW w:w="3350" w:type="dxa"/>
            <w:gridSpan w:val="4"/>
            <w:vAlign w:val="center"/>
          </w:tcPr>
          <w:p w14:paraId="02CCC53A">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2015" w:type="dxa"/>
            <w:gridSpan w:val="2"/>
            <w:vMerge w:val="restart"/>
            <w:vAlign w:val="center"/>
          </w:tcPr>
          <w:p w14:paraId="130F3CAE">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367" w:type="dxa"/>
            <w:vMerge w:val="restart"/>
            <w:vAlign w:val="center"/>
          </w:tcPr>
          <w:p w14:paraId="5F6FB09B">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6C232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8" w:type="dxa"/>
            <w:vMerge w:val="continue"/>
            <w:vAlign w:val="center"/>
          </w:tcPr>
          <w:p w14:paraId="2585E468">
            <w:pPr>
              <w:jc w:val="center"/>
              <w:rPr>
                <w:rFonts w:hint="default" w:ascii="Calibri" w:hAnsi="Calibri" w:eastAsia="宋体" w:cs="Calibri"/>
                <w:i w:val="0"/>
                <w:iCs w:val="0"/>
                <w:color w:val="000000"/>
                <w:sz w:val="21"/>
                <w:szCs w:val="21"/>
                <w:u w:val="none"/>
              </w:rPr>
            </w:pPr>
          </w:p>
        </w:tc>
        <w:tc>
          <w:tcPr>
            <w:tcW w:w="1688" w:type="dxa"/>
            <w:gridSpan w:val="3"/>
            <w:vMerge w:val="continue"/>
            <w:vAlign w:val="center"/>
          </w:tcPr>
          <w:p w14:paraId="5F5D7950">
            <w:pPr>
              <w:jc w:val="center"/>
              <w:rPr>
                <w:rFonts w:hint="default" w:ascii="Calibri" w:hAnsi="Calibri" w:eastAsia="宋体" w:cs="Calibri"/>
                <w:i w:val="0"/>
                <w:iCs w:val="0"/>
                <w:color w:val="000000"/>
                <w:sz w:val="21"/>
                <w:szCs w:val="21"/>
                <w:u w:val="none"/>
              </w:rPr>
            </w:pPr>
          </w:p>
        </w:tc>
        <w:tc>
          <w:tcPr>
            <w:tcW w:w="2366" w:type="dxa"/>
            <w:vMerge w:val="continue"/>
            <w:vAlign w:val="center"/>
          </w:tcPr>
          <w:p w14:paraId="2770E11F">
            <w:pPr>
              <w:jc w:val="center"/>
              <w:rPr>
                <w:rFonts w:hint="default" w:ascii="Calibri" w:hAnsi="Calibri" w:eastAsia="宋体" w:cs="Calibri"/>
                <w:i w:val="0"/>
                <w:iCs w:val="0"/>
                <w:color w:val="000000"/>
                <w:sz w:val="21"/>
                <w:szCs w:val="21"/>
                <w:u w:val="none"/>
              </w:rPr>
            </w:pPr>
          </w:p>
        </w:tc>
        <w:tc>
          <w:tcPr>
            <w:tcW w:w="2210" w:type="dxa"/>
            <w:gridSpan w:val="4"/>
            <w:vMerge w:val="continue"/>
            <w:vAlign w:val="center"/>
          </w:tcPr>
          <w:p w14:paraId="626C7686">
            <w:pPr>
              <w:jc w:val="center"/>
              <w:rPr>
                <w:rFonts w:hint="default" w:ascii="Calibri" w:hAnsi="Calibri" w:eastAsia="宋体" w:cs="Calibri"/>
                <w:i w:val="0"/>
                <w:iCs w:val="0"/>
                <w:color w:val="000000"/>
                <w:sz w:val="21"/>
                <w:szCs w:val="21"/>
                <w:u w:val="none"/>
              </w:rPr>
            </w:pPr>
          </w:p>
        </w:tc>
        <w:tc>
          <w:tcPr>
            <w:tcW w:w="669" w:type="dxa"/>
            <w:vAlign w:val="center"/>
          </w:tcPr>
          <w:p w14:paraId="6FDD581B">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709" w:type="dxa"/>
            <w:gridSpan w:val="2"/>
            <w:vAlign w:val="center"/>
          </w:tcPr>
          <w:p w14:paraId="54E3269E">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972" w:type="dxa"/>
            <w:vAlign w:val="center"/>
          </w:tcPr>
          <w:p w14:paraId="3AE853C7">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2015" w:type="dxa"/>
            <w:gridSpan w:val="2"/>
            <w:vMerge w:val="continue"/>
            <w:vAlign w:val="center"/>
          </w:tcPr>
          <w:p w14:paraId="1F3857E0">
            <w:pPr>
              <w:jc w:val="center"/>
              <w:rPr>
                <w:rFonts w:hint="default" w:ascii="Calibri" w:hAnsi="Calibri" w:eastAsia="宋体" w:cs="Calibri"/>
                <w:i w:val="0"/>
                <w:iCs w:val="0"/>
                <w:color w:val="000000"/>
                <w:sz w:val="21"/>
                <w:szCs w:val="21"/>
                <w:u w:val="none"/>
              </w:rPr>
            </w:pPr>
          </w:p>
        </w:tc>
        <w:tc>
          <w:tcPr>
            <w:tcW w:w="1367" w:type="dxa"/>
            <w:vMerge w:val="continue"/>
            <w:vAlign w:val="center"/>
          </w:tcPr>
          <w:p w14:paraId="734591E8">
            <w:pPr>
              <w:jc w:val="center"/>
              <w:rPr>
                <w:rFonts w:hint="default" w:ascii="Calibri" w:hAnsi="Calibri" w:eastAsia="宋体" w:cs="Calibri"/>
                <w:i w:val="0"/>
                <w:iCs w:val="0"/>
                <w:color w:val="000000"/>
                <w:sz w:val="21"/>
                <w:szCs w:val="21"/>
                <w:u w:val="none"/>
              </w:rPr>
            </w:pPr>
          </w:p>
        </w:tc>
      </w:tr>
      <w:tr w14:paraId="43FF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8" w:type="dxa"/>
            <w:vMerge w:val="restart"/>
            <w:vAlign w:val="center"/>
          </w:tcPr>
          <w:p w14:paraId="31C3D0DB">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产出指标</w:t>
            </w:r>
          </w:p>
        </w:tc>
        <w:tc>
          <w:tcPr>
            <w:tcW w:w="1688" w:type="dxa"/>
            <w:gridSpan w:val="3"/>
            <w:vAlign w:val="center"/>
          </w:tcPr>
          <w:p w14:paraId="2182E5C4">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数量指标</w:t>
            </w:r>
          </w:p>
        </w:tc>
        <w:tc>
          <w:tcPr>
            <w:tcW w:w="2366" w:type="dxa"/>
            <w:vAlign w:val="center"/>
          </w:tcPr>
          <w:p w14:paraId="00C41A4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保障人数</w:t>
            </w:r>
          </w:p>
        </w:tc>
        <w:tc>
          <w:tcPr>
            <w:tcW w:w="2210" w:type="dxa"/>
            <w:gridSpan w:val="4"/>
            <w:vAlign w:val="center"/>
          </w:tcPr>
          <w:p w14:paraId="350C351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保障人数</w:t>
            </w:r>
          </w:p>
        </w:tc>
        <w:tc>
          <w:tcPr>
            <w:tcW w:w="669" w:type="dxa"/>
            <w:vAlign w:val="center"/>
          </w:tcPr>
          <w:p w14:paraId="594CDFE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09" w:type="dxa"/>
            <w:gridSpan w:val="2"/>
            <w:vAlign w:val="center"/>
          </w:tcPr>
          <w:p w14:paraId="5C7F9EE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3</w:t>
            </w:r>
          </w:p>
        </w:tc>
        <w:tc>
          <w:tcPr>
            <w:tcW w:w="1972" w:type="dxa"/>
            <w:vAlign w:val="center"/>
          </w:tcPr>
          <w:p w14:paraId="6F9504B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保障人数</w:t>
            </w:r>
          </w:p>
        </w:tc>
        <w:tc>
          <w:tcPr>
            <w:tcW w:w="2015" w:type="dxa"/>
            <w:gridSpan w:val="2"/>
            <w:vAlign w:val="center"/>
          </w:tcPr>
          <w:p w14:paraId="1800DC2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保障人数</w:t>
            </w:r>
          </w:p>
        </w:tc>
        <w:tc>
          <w:tcPr>
            <w:tcW w:w="1367" w:type="dxa"/>
            <w:vAlign w:val="center"/>
          </w:tcPr>
          <w:p w14:paraId="631C929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745E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8" w:type="dxa"/>
            <w:vMerge w:val="continue"/>
            <w:vAlign w:val="center"/>
          </w:tcPr>
          <w:p w14:paraId="692F5020">
            <w:pPr>
              <w:jc w:val="center"/>
              <w:rPr>
                <w:rFonts w:hint="default" w:ascii="Calibri" w:hAnsi="Calibri" w:eastAsia="宋体" w:cs="Calibri"/>
                <w:i w:val="0"/>
                <w:iCs w:val="0"/>
                <w:color w:val="000000"/>
                <w:sz w:val="21"/>
                <w:szCs w:val="21"/>
                <w:u w:val="none"/>
              </w:rPr>
            </w:pPr>
          </w:p>
        </w:tc>
        <w:tc>
          <w:tcPr>
            <w:tcW w:w="1688" w:type="dxa"/>
            <w:gridSpan w:val="3"/>
            <w:vAlign w:val="center"/>
          </w:tcPr>
          <w:p w14:paraId="43637BAD">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质量指标</w:t>
            </w:r>
          </w:p>
        </w:tc>
        <w:tc>
          <w:tcPr>
            <w:tcW w:w="2366" w:type="dxa"/>
            <w:vAlign w:val="center"/>
          </w:tcPr>
          <w:p w14:paraId="6ABE732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工资福利等发放精准性</w:t>
            </w:r>
          </w:p>
        </w:tc>
        <w:tc>
          <w:tcPr>
            <w:tcW w:w="2210" w:type="dxa"/>
            <w:gridSpan w:val="4"/>
            <w:vAlign w:val="center"/>
          </w:tcPr>
          <w:p w14:paraId="124454C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工资福利等发放精准性</w:t>
            </w:r>
          </w:p>
        </w:tc>
        <w:tc>
          <w:tcPr>
            <w:tcW w:w="669" w:type="dxa"/>
            <w:vAlign w:val="center"/>
          </w:tcPr>
          <w:p w14:paraId="5F1E8F8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09" w:type="dxa"/>
            <w:gridSpan w:val="2"/>
            <w:vAlign w:val="center"/>
          </w:tcPr>
          <w:p w14:paraId="478E422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972" w:type="dxa"/>
            <w:vAlign w:val="center"/>
          </w:tcPr>
          <w:p w14:paraId="4078F18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完成全部工作</w:t>
            </w:r>
          </w:p>
        </w:tc>
        <w:tc>
          <w:tcPr>
            <w:tcW w:w="2015" w:type="dxa"/>
            <w:gridSpan w:val="2"/>
            <w:vAlign w:val="center"/>
          </w:tcPr>
          <w:p w14:paraId="72983B4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完成全部工作</w:t>
            </w:r>
          </w:p>
        </w:tc>
        <w:tc>
          <w:tcPr>
            <w:tcW w:w="1367" w:type="dxa"/>
            <w:vAlign w:val="center"/>
          </w:tcPr>
          <w:p w14:paraId="08F3463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0316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8" w:type="dxa"/>
            <w:vMerge w:val="continue"/>
            <w:vAlign w:val="center"/>
          </w:tcPr>
          <w:p w14:paraId="4A746EFD">
            <w:pPr>
              <w:jc w:val="center"/>
              <w:rPr>
                <w:rFonts w:hint="default" w:ascii="Calibri" w:hAnsi="Calibri" w:eastAsia="宋体" w:cs="Calibri"/>
                <w:i w:val="0"/>
                <w:iCs w:val="0"/>
                <w:color w:val="000000"/>
                <w:sz w:val="21"/>
                <w:szCs w:val="21"/>
                <w:u w:val="none"/>
              </w:rPr>
            </w:pPr>
          </w:p>
        </w:tc>
        <w:tc>
          <w:tcPr>
            <w:tcW w:w="1688" w:type="dxa"/>
            <w:gridSpan w:val="3"/>
            <w:vAlign w:val="center"/>
          </w:tcPr>
          <w:p w14:paraId="48AB4687">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时效指标</w:t>
            </w:r>
          </w:p>
        </w:tc>
        <w:tc>
          <w:tcPr>
            <w:tcW w:w="2366" w:type="dxa"/>
            <w:vAlign w:val="center"/>
          </w:tcPr>
          <w:p w14:paraId="30618BF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工资发放的及时性</w:t>
            </w:r>
          </w:p>
        </w:tc>
        <w:tc>
          <w:tcPr>
            <w:tcW w:w="2210" w:type="dxa"/>
            <w:gridSpan w:val="4"/>
            <w:vAlign w:val="center"/>
          </w:tcPr>
          <w:p w14:paraId="683E23F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工资发放的及时性</w:t>
            </w:r>
          </w:p>
        </w:tc>
        <w:tc>
          <w:tcPr>
            <w:tcW w:w="669" w:type="dxa"/>
            <w:vAlign w:val="center"/>
          </w:tcPr>
          <w:p w14:paraId="0974BCF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09" w:type="dxa"/>
            <w:gridSpan w:val="2"/>
            <w:vAlign w:val="center"/>
          </w:tcPr>
          <w:p w14:paraId="365608D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972" w:type="dxa"/>
            <w:vAlign w:val="center"/>
          </w:tcPr>
          <w:p w14:paraId="1C0A9AD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按照规定定时限发放工资</w:t>
            </w:r>
          </w:p>
        </w:tc>
        <w:tc>
          <w:tcPr>
            <w:tcW w:w="2015" w:type="dxa"/>
            <w:gridSpan w:val="2"/>
            <w:vAlign w:val="center"/>
          </w:tcPr>
          <w:p w14:paraId="7A27199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按照规定定时限发放工资</w:t>
            </w:r>
          </w:p>
        </w:tc>
        <w:tc>
          <w:tcPr>
            <w:tcW w:w="1367" w:type="dxa"/>
            <w:vAlign w:val="center"/>
          </w:tcPr>
          <w:p w14:paraId="614483B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2ED3E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8" w:type="dxa"/>
            <w:vMerge w:val="continue"/>
            <w:vAlign w:val="center"/>
          </w:tcPr>
          <w:p w14:paraId="3C989386">
            <w:pPr>
              <w:jc w:val="center"/>
              <w:rPr>
                <w:rFonts w:hint="default" w:ascii="Calibri" w:hAnsi="Calibri" w:eastAsia="宋体" w:cs="Calibri"/>
                <w:i w:val="0"/>
                <w:iCs w:val="0"/>
                <w:color w:val="000000"/>
                <w:sz w:val="21"/>
                <w:szCs w:val="21"/>
                <w:u w:val="none"/>
              </w:rPr>
            </w:pPr>
          </w:p>
        </w:tc>
        <w:tc>
          <w:tcPr>
            <w:tcW w:w="1688" w:type="dxa"/>
            <w:gridSpan w:val="3"/>
            <w:vAlign w:val="center"/>
          </w:tcPr>
          <w:p w14:paraId="680886E7">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成本指标</w:t>
            </w:r>
          </w:p>
        </w:tc>
        <w:tc>
          <w:tcPr>
            <w:tcW w:w="2366" w:type="dxa"/>
            <w:vAlign w:val="center"/>
          </w:tcPr>
          <w:p w14:paraId="258F892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工资福利、社会保障</w:t>
            </w:r>
          </w:p>
        </w:tc>
        <w:tc>
          <w:tcPr>
            <w:tcW w:w="2210" w:type="dxa"/>
            <w:gridSpan w:val="4"/>
            <w:vAlign w:val="center"/>
          </w:tcPr>
          <w:p w14:paraId="30D81AC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工资福利、社会保障</w:t>
            </w:r>
          </w:p>
        </w:tc>
        <w:tc>
          <w:tcPr>
            <w:tcW w:w="669" w:type="dxa"/>
            <w:vAlign w:val="center"/>
          </w:tcPr>
          <w:p w14:paraId="095E538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09" w:type="dxa"/>
            <w:gridSpan w:val="2"/>
            <w:vAlign w:val="center"/>
          </w:tcPr>
          <w:p w14:paraId="24C1983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11.7</w:t>
            </w:r>
          </w:p>
        </w:tc>
        <w:tc>
          <w:tcPr>
            <w:tcW w:w="1972" w:type="dxa"/>
            <w:vAlign w:val="center"/>
          </w:tcPr>
          <w:p w14:paraId="026ECF8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2015" w:type="dxa"/>
            <w:gridSpan w:val="2"/>
            <w:vAlign w:val="center"/>
          </w:tcPr>
          <w:p w14:paraId="3DA9069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支付人员工资额</w:t>
            </w:r>
          </w:p>
        </w:tc>
        <w:tc>
          <w:tcPr>
            <w:tcW w:w="1367" w:type="dxa"/>
            <w:vAlign w:val="center"/>
          </w:tcPr>
          <w:p w14:paraId="5ACFBC4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47C4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8" w:type="dxa"/>
            <w:vMerge w:val="restart"/>
            <w:vAlign w:val="center"/>
          </w:tcPr>
          <w:p w14:paraId="6821406A">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效益指标</w:t>
            </w:r>
          </w:p>
        </w:tc>
        <w:tc>
          <w:tcPr>
            <w:tcW w:w="1688" w:type="dxa"/>
            <w:gridSpan w:val="3"/>
            <w:vAlign w:val="center"/>
          </w:tcPr>
          <w:p w14:paraId="315E6139">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经济效益指标</w:t>
            </w:r>
          </w:p>
        </w:tc>
        <w:tc>
          <w:tcPr>
            <w:tcW w:w="2366" w:type="dxa"/>
            <w:vAlign w:val="center"/>
          </w:tcPr>
          <w:p w14:paraId="7F5FA2D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提高效率</w:t>
            </w:r>
          </w:p>
        </w:tc>
        <w:tc>
          <w:tcPr>
            <w:tcW w:w="2210" w:type="dxa"/>
            <w:gridSpan w:val="4"/>
            <w:vAlign w:val="center"/>
          </w:tcPr>
          <w:p w14:paraId="332C566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提高效率</w:t>
            </w:r>
          </w:p>
        </w:tc>
        <w:tc>
          <w:tcPr>
            <w:tcW w:w="669" w:type="dxa"/>
            <w:vAlign w:val="center"/>
          </w:tcPr>
          <w:p w14:paraId="449A879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09" w:type="dxa"/>
            <w:gridSpan w:val="2"/>
            <w:vAlign w:val="center"/>
          </w:tcPr>
          <w:p w14:paraId="39953AA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972" w:type="dxa"/>
            <w:vAlign w:val="center"/>
          </w:tcPr>
          <w:p w14:paraId="265473F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提高效率</w:t>
            </w:r>
          </w:p>
        </w:tc>
        <w:tc>
          <w:tcPr>
            <w:tcW w:w="2015" w:type="dxa"/>
            <w:gridSpan w:val="2"/>
            <w:vAlign w:val="center"/>
          </w:tcPr>
          <w:p w14:paraId="09680E8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提高效率</w:t>
            </w:r>
          </w:p>
        </w:tc>
        <w:tc>
          <w:tcPr>
            <w:tcW w:w="1367" w:type="dxa"/>
            <w:vAlign w:val="center"/>
          </w:tcPr>
          <w:p w14:paraId="2D68CB9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6BD3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8" w:type="dxa"/>
            <w:vMerge w:val="continue"/>
            <w:vAlign w:val="center"/>
          </w:tcPr>
          <w:p w14:paraId="71642791">
            <w:pPr>
              <w:jc w:val="center"/>
              <w:rPr>
                <w:rFonts w:hint="default" w:ascii="Calibri" w:hAnsi="Calibri" w:eastAsia="宋体" w:cs="Calibri"/>
                <w:i w:val="0"/>
                <w:iCs w:val="0"/>
                <w:color w:val="000000"/>
                <w:sz w:val="21"/>
                <w:szCs w:val="21"/>
                <w:u w:val="none"/>
              </w:rPr>
            </w:pPr>
          </w:p>
        </w:tc>
        <w:tc>
          <w:tcPr>
            <w:tcW w:w="1688" w:type="dxa"/>
            <w:gridSpan w:val="3"/>
            <w:vAlign w:val="center"/>
          </w:tcPr>
          <w:p w14:paraId="6A4DDB07">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社会效益指标</w:t>
            </w:r>
          </w:p>
        </w:tc>
        <w:tc>
          <w:tcPr>
            <w:tcW w:w="2366" w:type="dxa"/>
            <w:vAlign w:val="center"/>
          </w:tcPr>
          <w:p w14:paraId="3BF1B06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加强工作人员工作效率</w:t>
            </w:r>
          </w:p>
        </w:tc>
        <w:tc>
          <w:tcPr>
            <w:tcW w:w="2210" w:type="dxa"/>
            <w:gridSpan w:val="4"/>
            <w:vAlign w:val="center"/>
          </w:tcPr>
          <w:p w14:paraId="0E91EAF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加强工作人员工作效率</w:t>
            </w:r>
          </w:p>
        </w:tc>
        <w:tc>
          <w:tcPr>
            <w:tcW w:w="669" w:type="dxa"/>
            <w:vAlign w:val="center"/>
          </w:tcPr>
          <w:p w14:paraId="1F1D8B2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09" w:type="dxa"/>
            <w:gridSpan w:val="2"/>
            <w:vAlign w:val="center"/>
          </w:tcPr>
          <w:p w14:paraId="40C6B5F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972" w:type="dxa"/>
            <w:vAlign w:val="center"/>
          </w:tcPr>
          <w:p w14:paraId="42AD188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加强工作人员工作效率</w:t>
            </w:r>
          </w:p>
        </w:tc>
        <w:tc>
          <w:tcPr>
            <w:tcW w:w="2015" w:type="dxa"/>
            <w:gridSpan w:val="2"/>
            <w:vAlign w:val="center"/>
          </w:tcPr>
          <w:p w14:paraId="65E13BF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加强工作人员工作效率</w:t>
            </w:r>
          </w:p>
        </w:tc>
        <w:tc>
          <w:tcPr>
            <w:tcW w:w="1367" w:type="dxa"/>
            <w:vAlign w:val="center"/>
          </w:tcPr>
          <w:p w14:paraId="2DCFE5A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7018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8" w:type="dxa"/>
            <w:vMerge w:val="continue"/>
            <w:vAlign w:val="center"/>
          </w:tcPr>
          <w:p w14:paraId="67F8FEA0">
            <w:pPr>
              <w:jc w:val="center"/>
              <w:rPr>
                <w:rFonts w:hint="default" w:ascii="Calibri" w:hAnsi="Calibri" w:eastAsia="宋体" w:cs="Calibri"/>
                <w:i w:val="0"/>
                <w:iCs w:val="0"/>
                <w:color w:val="000000"/>
                <w:sz w:val="21"/>
                <w:szCs w:val="21"/>
                <w:u w:val="none"/>
              </w:rPr>
            </w:pPr>
          </w:p>
        </w:tc>
        <w:tc>
          <w:tcPr>
            <w:tcW w:w="1688" w:type="dxa"/>
            <w:gridSpan w:val="3"/>
            <w:vAlign w:val="center"/>
          </w:tcPr>
          <w:p w14:paraId="27FDD192">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生态效益指标</w:t>
            </w:r>
          </w:p>
        </w:tc>
        <w:tc>
          <w:tcPr>
            <w:tcW w:w="2366" w:type="dxa"/>
            <w:vAlign w:val="center"/>
          </w:tcPr>
          <w:p w14:paraId="3E065C5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2210" w:type="dxa"/>
            <w:gridSpan w:val="4"/>
            <w:vAlign w:val="center"/>
          </w:tcPr>
          <w:p w14:paraId="5BCB9F5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669" w:type="dxa"/>
            <w:vAlign w:val="center"/>
          </w:tcPr>
          <w:p w14:paraId="3CF7ABE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09" w:type="dxa"/>
            <w:gridSpan w:val="2"/>
            <w:vAlign w:val="center"/>
          </w:tcPr>
          <w:p w14:paraId="190D8D2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972" w:type="dxa"/>
            <w:vAlign w:val="center"/>
          </w:tcPr>
          <w:p w14:paraId="5A45CC6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2015" w:type="dxa"/>
            <w:gridSpan w:val="2"/>
            <w:vAlign w:val="center"/>
          </w:tcPr>
          <w:p w14:paraId="4922C00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367" w:type="dxa"/>
            <w:vAlign w:val="center"/>
          </w:tcPr>
          <w:p w14:paraId="155AE79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3B4C7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8" w:type="dxa"/>
            <w:vMerge w:val="continue"/>
            <w:vAlign w:val="center"/>
          </w:tcPr>
          <w:p w14:paraId="179DB3BC">
            <w:pPr>
              <w:jc w:val="center"/>
              <w:rPr>
                <w:rFonts w:hint="default" w:ascii="Calibri" w:hAnsi="Calibri" w:eastAsia="宋体" w:cs="Calibri"/>
                <w:i w:val="0"/>
                <w:iCs w:val="0"/>
                <w:color w:val="000000"/>
                <w:sz w:val="21"/>
                <w:szCs w:val="21"/>
                <w:u w:val="none"/>
              </w:rPr>
            </w:pPr>
          </w:p>
        </w:tc>
        <w:tc>
          <w:tcPr>
            <w:tcW w:w="1688" w:type="dxa"/>
            <w:gridSpan w:val="3"/>
            <w:vAlign w:val="center"/>
          </w:tcPr>
          <w:p w14:paraId="339C4CC4">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可持续影响指标</w:t>
            </w:r>
          </w:p>
        </w:tc>
        <w:tc>
          <w:tcPr>
            <w:tcW w:w="2366" w:type="dxa"/>
            <w:vAlign w:val="center"/>
          </w:tcPr>
          <w:p w14:paraId="761FBC0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2210" w:type="dxa"/>
            <w:gridSpan w:val="4"/>
            <w:vAlign w:val="center"/>
          </w:tcPr>
          <w:p w14:paraId="4E49B1A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669" w:type="dxa"/>
            <w:vAlign w:val="center"/>
          </w:tcPr>
          <w:p w14:paraId="2A31C12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09" w:type="dxa"/>
            <w:gridSpan w:val="2"/>
            <w:vAlign w:val="center"/>
          </w:tcPr>
          <w:p w14:paraId="7017750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972" w:type="dxa"/>
            <w:vAlign w:val="center"/>
          </w:tcPr>
          <w:p w14:paraId="78AFD83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2015" w:type="dxa"/>
            <w:gridSpan w:val="2"/>
            <w:vAlign w:val="center"/>
          </w:tcPr>
          <w:p w14:paraId="66C29C4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1367" w:type="dxa"/>
            <w:vAlign w:val="center"/>
          </w:tcPr>
          <w:p w14:paraId="4239705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66CCD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8" w:type="dxa"/>
            <w:vAlign w:val="center"/>
          </w:tcPr>
          <w:p w14:paraId="7F190371">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满意度指标</w:t>
            </w:r>
          </w:p>
        </w:tc>
        <w:tc>
          <w:tcPr>
            <w:tcW w:w="1688" w:type="dxa"/>
            <w:gridSpan w:val="3"/>
            <w:vAlign w:val="center"/>
          </w:tcPr>
          <w:p w14:paraId="7F8F532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服务对象满意度指标</w:t>
            </w:r>
          </w:p>
        </w:tc>
        <w:tc>
          <w:tcPr>
            <w:tcW w:w="2366" w:type="dxa"/>
            <w:vAlign w:val="center"/>
          </w:tcPr>
          <w:p w14:paraId="445C346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单位人员满意度</w:t>
            </w:r>
          </w:p>
        </w:tc>
        <w:tc>
          <w:tcPr>
            <w:tcW w:w="2210" w:type="dxa"/>
            <w:gridSpan w:val="4"/>
            <w:vAlign w:val="center"/>
          </w:tcPr>
          <w:p w14:paraId="209E08C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单位人员对工资福利等发放工作满意度</w:t>
            </w:r>
          </w:p>
        </w:tc>
        <w:tc>
          <w:tcPr>
            <w:tcW w:w="669" w:type="dxa"/>
            <w:vAlign w:val="center"/>
          </w:tcPr>
          <w:p w14:paraId="0E6E7B2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09" w:type="dxa"/>
            <w:gridSpan w:val="2"/>
            <w:vAlign w:val="center"/>
          </w:tcPr>
          <w:p w14:paraId="41C2B39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972" w:type="dxa"/>
            <w:vAlign w:val="center"/>
          </w:tcPr>
          <w:p w14:paraId="186FCE9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w:t>
            </w:r>
          </w:p>
        </w:tc>
        <w:tc>
          <w:tcPr>
            <w:tcW w:w="2015" w:type="dxa"/>
            <w:gridSpan w:val="2"/>
            <w:vAlign w:val="center"/>
          </w:tcPr>
          <w:p w14:paraId="7B976E8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w:t>
            </w:r>
          </w:p>
        </w:tc>
        <w:tc>
          <w:tcPr>
            <w:tcW w:w="1367" w:type="dxa"/>
            <w:vAlign w:val="center"/>
          </w:tcPr>
          <w:p w14:paraId="4BE5B4A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bl>
    <w:p w14:paraId="540D7715">
      <w:pPr>
        <w:numPr>
          <w:ilvl w:val="0"/>
          <w:numId w:val="0"/>
        </w:numPr>
        <w:ind w:firstLine="643" w:firstLineChars="200"/>
        <w:rPr>
          <w:rFonts w:hint="default"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32、</w:t>
      </w:r>
      <w:r>
        <w:rPr>
          <w:rFonts w:hint="default" w:ascii="仿宋" w:hAnsi="仿宋" w:eastAsia="仿宋" w:cs="仿宋"/>
          <w:b/>
          <w:bCs w:val="0"/>
          <w:sz w:val="32"/>
          <w:szCs w:val="32"/>
          <w:highlight w:val="none"/>
          <w:lang w:val="en-US" w:eastAsia="zh-CN"/>
        </w:rPr>
        <w:t>社会治安综合治理基层治理驻村工作队经费</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669"/>
        <w:gridCol w:w="967"/>
        <w:gridCol w:w="514"/>
        <w:gridCol w:w="1943"/>
        <w:gridCol w:w="83"/>
        <w:gridCol w:w="294"/>
        <w:gridCol w:w="943"/>
        <w:gridCol w:w="623"/>
        <w:gridCol w:w="703"/>
        <w:gridCol w:w="565"/>
        <w:gridCol w:w="37"/>
        <w:gridCol w:w="1950"/>
        <w:gridCol w:w="847"/>
        <w:gridCol w:w="1096"/>
        <w:gridCol w:w="1742"/>
      </w:tblGrid>
      <w:tr w14:paraId="1C28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5C3B6A4A">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4"/>
            <w:vAlign w:val="center"/>
          </w:tcPr>
          <w:p w14:paraId="40E80B0D">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13060522P003640100010</w:t>
            </w:r>
          </w:p>
        </w:tc>
        <w:tc>
          <w:tcPr>
            <w:tcW w:w="1237" w:type="dxa"/>
            <w:gridSpan w:val="2"/>
            <w:vAlign w:val="center"/>
          </w:tcPr>
          <w:p w14:paraId="59AF7215">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64364718">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2022年社会治安综合治理基层治理驻村工作队经费</w:t>
            </w:r>
          </w:p>
        </w:tc>
      </w:tr>
      <w:tr w14:paraId="6562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1E68814A">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4"/>
            <w:vAlign w:val="center"/>
          </w:tcPr>
          <w:p w14:paraId="6AC55A13">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8万元</w:t>
            </w:r>
          </w:p>
        </w:tc>
        <w:tc>
          <w:tcPr>
            <w:tcW w:w="1237" w:type="dxa"/>
            <w:gridSpan w:val="2"/>
            <w:vAlign w:val="center"/>
          </w:tcPr>
          <w:p w14:paraId="433337E9">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5AE751EF">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2022年社会治安综合治理基层治理驻村工作队经费</w:t>
            </w:r>
          </w:p>
        </w:tc>
      </w:tr>
      <w:tr w14:paraId="659EE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12013118">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62ADFCF9">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4"/>
            <w:vAlign w:val="center"/>
          </w:tcPr>
          <w:p w14:paraId="41DCE617">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3"/>
            <w:vAlign w:val="center"/>
          </w:tcPr>
          <w:p w14:paraId="141B3FF0">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225AE079">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125B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04274DF0">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48361A3A">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4"/>
            <w:vAlign w:val="center"/>
          </w:tcPr>
          <w:p w14:paraId="20D00F3F">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3"/>
            <w:vAlign w:val="center"/>
          </w:tcPr>
          <w:p w14:paraId="4C646CCD">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27AC5D6C">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06BE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restart"/>
            <w:vAlign w:val="center"/>
          </w:tcPr>
          <w:p w14:paraId="07A71832">
            <w:pPr>
              <w:widowControl/>
              <w:jc w:val="left"/>
              <w:textAlignment w:val="top"/>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rPr>
              <w:t>绩效目标</w:t>
            </w:r>
          </w:p>
        </w:tc>
        <w:tc>
          <w:tcPr>
            <w:tcW w:w="12976" w:type="dxa"/>
            <w:gridSpan w:val="15"/>
            <w:vAlign w:val="center"/>
          </w:tcPr>
          <w:p w14:paraId="1BDAC792">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中长期目标（2022年-2022年）</w:t>
            </w:r>
          </w:p>
        </w:tc>
      </w:tr>
      <w:tr w14:paraId="3988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045F7460">
            <w:pPr>
              <w:rPr>
                <w:rFonts w:hint="default" w:ascii="Arial" w:hAnsi="Arial" w:eastAsia="宋体" w:cs="Arial"/>
                <w:b/>
                <w:bCs/>
                <w:i w:val="0"/>
                <w:iCs w:val="0"/>
                <w:color w:val="000000"/>
                <w:sz w:val="21"/>
                <w:szCs w:val="21"/>
                <w:u w:val="none"/>
              </w:rPr>
            </w:pPr>
          </w:p>
        </w:tc>
        <w:tc>
          <w:tcPr>
            <w:tcW w:w="2150" w:type="dxa"/>
            <w:gridSpan w:val="3"/>
            <w:vAlign w:val="center"/>
          </w:tcPr>
          <w:p w14:paraId="7433FFAE">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0826" w:type="dxa"/>
            <w:gridSpan w:val="12"/>
            <w:vAlign w:val="center"/>
          </w:tcPr>
          <w:p w14:paraId="0BEC0C1D">
            <w:pPr>
              <w:widowControl/>
              <w:jc w:val="left"/>
              <w:textAlignment w:val="top"/>
              <w:rPr>
                <w:rFonts w:ascii="Calibri" w:hAnsi="Calibri" w:eastAsia="宋体" w:cs="Calibri"/>
                <w:i w:val="0"/>
                <w:iCs w:val="0"/>
                <w:color w:val="000000"/>
                <w:sz w:val="21"/>
                <w:szCs w:val="21"/>
                <w:u w:val="none"/>
              </w:rPr>
            </w:pPr>
            <w:r>
              <w:rPr>
                <w:rFonts w:hint="eastAsia"/>
                <w:lang w:val="en-US" w:eastAsia="zh-CN"/>
              </w:rPr>
              <w:t>保障</w:t>
            </w:r>
            <w:r>
              <w:rPr>
                <w:rFonts w:hint="eastAsia"/>
              </w:rPr>
              <w:t>2022年社会治安综合治理基层治理驻村工作队经费</w:t>
            </w:r>
          </w:p>
        </w:tc>
      </w:tr>
      <w:tr w14:paraId="1193A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restart"/>
            <w:vAlign w:val="center"/>
          </w:tcPr>
          <w:p w14:paraId="073A56E7">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2150" w:type="dxa"/>
            <w:gridSpan w:val="3"/>
            <w:vMerge w:val="restart"/>
            <w:vAlign w:val="center"/>
          </w:tcPr>
          <w:p w14:paraId="3BEE0625">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1943" w:type="dxa"/>
            <w:vMerge w:val="restart"/>
            <w:vAlign w:val="center"/>
          </w:tcPr>
          <w:p w14:paraId="053D0E30">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1943" w:type="dxa"/>
            <w:gridSpan w:val="4"/>
            <w:vMerge w:val="restart"/>
            <w:vAlign w:val="center"/>
          </w:tcPr>
          <w:p w14:paraId="76DDE0ED">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指标说明</w:t>
            </w:r>
          </w:p>
        </w:tc>
        <w:tc>
          <w:tcPr>
            <w:tcW w:w="3255" w:type="dxa"/>
            <w:gridSpan w:val="4"/>
            <w:vAlign w:val="center"/>
          </w:tcPr>
          <w:p w14:paraId="74F4C309">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943" w:type="dxa"/>
            <w:gridSpan w:val="2"/>
            <w:vMerge w:val="restart"/>
            <w:vAlign w:val="center"/>
          </w:tcPr>
          <w:p w14:paraId="2A30568B">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742" w:type="dxa"/>
            <w:vMerge w:val="restart"/>
            <w:vAlign w:val="center"/>
          </w:tcPr>
          <w:p w14:paraId="72098F64">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423E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53176236">
            <w:pPr>
              <w:jc w:val="center"/>
              <w:rPr>
                <w:rFonts w:hint="default" w:ascii="Calibri" w:hAnsi="Calibri" w:eastAsia="宋体" w:cs="Calibri"/>
                <w:i w:val="0"/>
                <w:iCs w:val="0"/>
                <w:color w:val="000000"/>
                <w:sz w:val="21"/>
                <w:szCs w:val="21"/>
                <w:u w:val="none"/>
              </w:rPr>
            </w:pPr>
          </w:p>
        </w:tc>
        <w:tc>
          <w:tcPr>
            <w:tcW w:w="2150" w:type="dxa"/>
            <w:gridSpan w:val="3"/>
            <w:vMerge w:val="continue"/>
            <w:vAlign w:val="center"/>
          </w:tcPr>
          <w:p w14:paraId="4DD63993">
            <w:pPr>
              <w:jc w:val="center"/>
              <w:rPr>
                <w:rFonts w:hint="default" w:ascii="Calibri" w:hAnsi="Calibri" w:eastAsia="宋体" w:cs="Calibri"/>
                <w:i w:val="0"/>
                <w:iCs w:val="0"/>
                <w:color w:val="000000"/>
                <w:sz w:val="21"/>
                <w:szCs w:val="21"/>
                <w:u w:val="none"/>
              </w:rPr>
            </w:pPr>
          </w:p>
        </w:tc>
        <w:tc>
          <w:tcPr>
            <w:tcW w:w="1943" w:type="dxa"/>
            <w:vMerge w:val="continue"/>
            <w:vAlign w:val="center"/>
          </w:tcPr>
          <w:p w14:paraId="3D5652E3">
            <w:pPr>
              <w:jc w:val="center"/>
              <w:rPr>
                <w:rFonts w:hint="default" w:ascii="Calibri" w:hAnsi="Calibri" w:eastAsia="宋体" w:cs="Calibri"/>
                <w:i w:val="0"/>
                <w:iCs w:val="0"/>
                <w:color w:val="000000"/>
                <w:sz w:val="21"/>
                <w:szCs w:val="21"/>
                <w:u w:val="none"/>
              </w:rPr>
            </w:pPr>
          </w:p>
        </w:tc>
        <w:tc>
          <w:tcPr>
            <w:tcW w:w="1943" w:type="dxa"/>
            <w:gridSpan w:val="4"/>
            <w:vMerge w:val="continue"/>
            <w:vAlign w:val="center"/>
          </w:tcPr>
          <w:p w14:paraId="6F9A48E0">
            <w:pPr>
              <w:jc w:val="center"/>
              <w:rPr>
                <w:rFonts w:hint="default" w:ascii="Calibri" w:hAnsi="Calibri" w:eastAsia="宋体" w:cs="Calibri"/>
                <w:i w:val="0"/>
                <w:iCs w:val="0"/>
                <w:color w:val="000000"/>
                <w:sz w:val="21"/>
                <w:szCs w:val="21"/>
                <w:u w:val="none"/>
              </w:rPr>
            </w:pPr>
          </w:p>
        </w:tc>
        <w:tc>
          <w:tcPr>
            <w:tcW w:w="703" w:type="dxa"/>
            <w:vAlign w:val="center"/>
          </w:tcPr>
          <w:p w14:paraId="21902426">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602" w:type="dxa"/>
            <w:gridSpan w:val="2"/>
            <w:vAlign w:val="center"/>
          </w:tcPr>
          <w:p w14:paraId="4D7E8628">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950" w:type="dxa"/>
            <w:vAlign w:val="center"/>
          </w:tcPr>
          <w:p w14:paraId="3CD72186">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943" w:type="dxa"/>
            <w:gridSpan w:val="2"/>
            <w:vMerge w:val="continue"/>
            <w:vAlign w:val="center"/>
          </w:tcPr>
          <w:p w14:paraId="363F4E0D">
            <w:pPr>
              <w:jc w:val="center"/>
              <w:rPr>
                <w:rFonts w:hint="default" w:ascii="Calibri" w:hAnsi="Calibri" w:eastAsia="宋体" w:cs="Calibri"/>
                <w:i w:val="0"/>
                <w:iCs w:val="0"/>
                <w:color w:val="000000"/>
                <w:sz w:val="21"/>
                <w:szCs w:val="21"/>
                <w:u w:val="none"/>
              </w:rPr>
            </w:pPr>
          </w:p>
        </w:tc>
        <w:tc>
          <w:tcPr>
            <w:tcW w:w="1742" w:type="dxa"/>
            <w:vMerge w:val="continue"/>
            <w:vAlign w:val="center"/>
          </w:tcPr>
          <w:p w14:paraId="373D7CC7">
            <w:pPr>
              <w:jc w:val="center"/>
              <w:rPr>
                <w:rFonts w:hint="default" w:ascii="Calibri" w:hAnsi="Calibri" w:eastAsia="宋体" w:cs="Calibri"/>
                <w:i w:val="0"/>
                <w:iCs w:val="0"/>
                <w:color w:val="000000"/>
                <w:sz w:val="21"/>
                <w:szCs w:val="21"/>
                <w:u w:val="none"/>
              </w:rPr>
            </w:pPr>
          </w:p>
        </w:tc>
      </w:tr>
      <w:tr w14:paraId="7E01B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restart"/>
            <w:vAlign w:val="center"/>
          </w:tcPr>
          <w:p w14:paraId="5AC970F7">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产出指标</w:t>
            </w:r>
          </w:p>
        </w:tc>
        <w:tc>
          <w:tcPr>
            <w:tcW w:w="2150" w:type="dxa"/>
            <w:gridSpan w:val="3"/>
            <w:vAlign w:val="center"/>
          </w:tcPr>
          <w:p w14:paraId="1A76E474">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数量指标</w:t>
            </w:r>
          </w:p>
        </w:tc>
        <w:tc>
          <w:tcPr>
            <w:tcW w:w="1943" w:type="dxa"/>
            <w:vAlign w:val="center"/>
          </w:tcPr>
          <w:p w14:paraId="21587FE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保障人数</w:t>
            </w:r>
          </w:p>
        </w:tc>
        <w:tc>
          <w:tcPr>
            <w:tcW w:w="1943" w:type="dxa"/>
            <w:gridSpan w:val="4"/>
            <w:vAlign w:val="center"/>
          </w:tcPr>
          <w:p w14:paraId="736A198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保障人数</w:t>
            </w:r>
          </w:p>
        </w:tc>
        <w:tc>
          <w:tcPr>
            <w:tcW w:w="703" w:type="dxa"/>
            <w:vAlign w:val="center"/>
          </w:tcPr>
          <w:p w14:paraId="1D7EB16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2" w:type="dxa"/>
            <w:gridSpan w:val="2"/>
            <w:vAlign w:val="center"/>
          </w:tcPr>
          <w:p w14:paraId="2462EEB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2</w:t>
            </w:r>
          </w:p>
        </w:tc>
        <w:tc>
          <w:tcPr>
            <w:tcW w:w="1950" w:type="dxa"/>
            <w:vAlign w:val="center"/>
          </w:tcPr>
          <w:p w14:paraId="76697A7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保障人数</w:t>
            </w:r>
          </w:p>
        </w:tc>
        <w:tc>
          <w:tcPr>
            <w:tcW w:w="1943" w:type="dxa"/>
            <w:gridSpan w:val="2"/>
            <w:vAlign w:val="center"/>
          </w:tcPr>
          <w:p w14:paraId="000ED1C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保障人数</w:t>
            </w:r>
          </w:p>
        </w:tc>
        <w:tc>
          <w:tcPr>
            <w:tcW w:w="1742" w:type="dxa"/>
            <w:vAlign w:val="center"/>
          </w:tcPr>
          <w:p w14:paraId="4157A77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3B875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2103F498">
            <w:pPr>
              <w:jc w:val="center"/>
              <w:rPr>
                <w:rFonts w:hint="default" w:ascii="Calibri" w:hAnsi="Calibri" w:eastAsia="宋体" w:cs="Calibri"/>
                <w:i w:val="0"/>
                <w:iCs w:val="0"/>
                <w:color w:val="000000"/>
                <w:sz w:val="21"/>
                <w:szCs w:val="21"/>
                <w:u w:val="none"/>
              </w:rPr>
            </w:pPr>
          </w:p>
        </w:tc>
        <w:tc>
          <w:tcPr>
            <w:tcW w:w="2150" w:type="dxa"/>
            <w:gridSpan w:val="3"/>
            <w:vAlign w:val="center"/>
          </w:tcPr>
          <w:p w14:paraId="3BAFD77A">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质量指标</w:t>
            </w:r>
          </w:p>
        </w:tc>
        <w:tc>
          <w:tcPr>
            <w:tcW w:w="1943" w:type="dxa"/>
            <w:vAlign w:val="center"/>
          </w:tcPr>
          <w:p w14:paraId="3027BFA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驻村工作成效</w:t>
            </w:r>
          </w:p>
        </w:tc>
        <w:tc>
          <w:tcPr>
            <w:tcW w:w="1943" w:type="dxa"/>
            <w:gridSpan w:val="4"/>
            <w:vAlign w:val="center"/>
          </w:tcPr>
          <w:p w14:paraId="73BE354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驻村工作成效</w:t>
            </w:r>
          </w:p>
        </w:tc>
        <w:tc>
          <w:tcPr>
            <w:tcW w:w="703" w:type="dxa"/>
            <w:vAlign w:val="center"/>
          </w:tcPr>
          <w:p w14:paraId="037D4FA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2" w:type="dxa"/>
            <w:gridSpan w:val="2"/>
            <w:vAlign w:val="center"/>
          </w:tcPr>
          <w:p w14:paraId="1CEE6B0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50" w:type="dxa"/>
            <w:vAlign w:val="center"/>
          </w:tcPr>
          <w:p w14:paraId="0B62A61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驻村工作成效</w:t>
            </w:r>
          </w:p>
        </w:tc>
        <w:tc>
          <w:tcPr>
            <w:tcW w:w="1943" w:type="dxa"/>
            <w:gridSpan w:val="2"/>
            <w:vAlign w:val="center"/>
          </w:tcPr>
          <w:p w14:paraId="497B178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驻村工作成效</w:t>
            </w:r>
          </w:p>
        </w:tc>
        <w:tc>
          <w:tcPr>
            <w:tcW w:w="1742" w:type="dxa"/>
            <w:vAlign w:val="center"/>
          </w:tcPr>
          <w:p w14:paraId="00E60DF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458E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45D0F863">
            <w:pPr>
              <w:jc w:val="center"/>
              <w:rPr>
                <w:rFonts w:hint="default" w:ascii="Calibri" w:hAnsi="Calibri" w:eastAsia="宋体" w:cs="Calibri"/>
                <w:i w:val="0"/>
                <w:iCs w:val="0"/>
                <w:color w:val="000000"/>
                <w:sz w:val="21"/>
                <w:szCs w:val="21"/>
                <w:u w:val="none"/>
              </w:rPr>
            </w:pPr>
          </w:p>
        </w:tc>
        <w:tc>
          <w:tcPr>
            <w:tcW w:w="2150" w:type="dxa"/>
            <w:gridSpan w:val="3"/>
            <w:vAlign w:val="center"/>
          </w:tcPr>
          <w:p w14:paraId="35A4061D">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时效指标</w:t>
            </w:r>
          </w:p>
        </w:tc>
        <w:tc>
          <w:tcPr>
            <w:tcW w:w="1943" w:type="dxa"/>
            <w:vAlign w:val="center"/>
          </w:tcPr>
          <w:p w14:paraId="3975D5A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驻村工作及时性</w:t>
            </w:r>
          </w:p>
        </w:tc>
        <w:tc>
          <w:tcPr>
            <w:tcW w:w="1943" w:type="dxa"/>
            <w:gridSpan w:val="4"/>
            <w:vAlign w:val="center"/>
          </w:tcPr>
          <w:p w14:paraId="06856F8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驻村工作及时性</w:t>
            </w:r>
          </w:p>
        </w:tc>
        <w:tc>
          <w:tcPr>
            <w:tcW w:w="703" w:type="dxa"/>
            <w:vAlign w:val="center"/>
          </w:tcPr>
          <w:p w14:paraId="2757E0F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2" w:type="dxa"/>
            <w:gridSpan w:val="2"/>
            <w:vAlign w:val="center"/>
          </w:tcPr>
          <w:p w14:paraId="5AE1FA0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50" w:type="dxa"/>
            <w:vAlign w:val="center"/>
          </w:tcPr>
          <w:p w14:paraId="681F62C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驻村工作及时性</w:t>
            </w:r>
          </w:p>
        </w:tc>
        <w:tc>
          <w:tcPr>
            <w:tcW w:w="1943" w:type="dxa"/>
            <w:gridSpan w:val="2"/>
            <w:vAlign w:val="center"/>
          </w:tcPr>
          <w:p w14:paraId="1BAEED3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驻村工作及时性</w:t>
            </w:r>
          </w:p>
        </w:tc>
        <w:tc>
          <w:tcPr>
            <w:tcW w:w="1742" w:type="dxa"/>
            <w:vAlign w:val="center"/>
          </w:tcPr>
          <w:p w14:paraId="3F7B7F4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605B4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6C152E1C">
            <w:pPr>
              <w:jc w:val="center"/>
              <w:rPr>
                <w:rFonts w:hint="default" w:ascii="Calibri" w:hAnsi="Calibri" w:eastAsia="宋体" w:cs="Calibri"/>
                <w:i w:val="0"/>
                <w:iCs w:val="0"/>
                <w:color w:val="000000"/>
                <w:sz w:val="21"/>
                <w:szCs w:val="21"/>
                <w:u w:val="none"/>
              </w:rPr>
            </w:pPr>
          </w:p>
        </w:tc>
        <w:tc>
          <w:tcPr>
            <w:tcW w:w="2150" w:type="dxa"/>
            <w:gridSpan w:val="3"/>
            <w:vAlign w:val="center"/>
          </w:tcPr>
          <w:p w14:paraId="207EE066">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成本指标</w:t>
            </w:r>
          </w:p>
        </w:tc>
        <w:tc>
          <w:tcPr>
            <w:tcW w:w="1943" w:type="dxa"/>
            <w:vAlign w:val="center"/>
          </w:tcPr>
          <w:p w14:paraId="6942635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驻村工作成本</w:t>
            </w:r>
          </w:p>
        </w:tc>
        <w:tc>
          <w:tcPr>
            <w:tcW w:w="1943" w:type="dxa"/>
            <w:gridSpan w:val="4"/>
            <w:vAlign w:val="center"/>
          </w:tcPr>
          <w:p w14:paraId="68D0284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驻村工作成本</w:t>
            </w:r>
          </w:p>
        </w:tc>
        <w:tc>
          <w:tcPr>
            <w:tcW w:w="703" w:type="dxa"/>
            <w:vAlign w:val="center"/>
          </w:tcPr>
          <w:p w14:paraId="116F8BB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2" w:type="dxa"/>
            <w:gridSpan w:val="2"/>
            <w:vAlign w:val="center"/>
          </w:tcPr>
          <w:p w14:paraId="7BAE797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8</w:t>
            </w:r>
          </w:p>
        </w:tc>
        <w:tc>
          <w:tcPr>
            <w:tcW w:w="1950" w:type="dxa"/>
            <w:vAlign w:val="center"/>
          </w:tcPr>
          <w:p w14:paraId="309DE5A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1943" w:type="dxa"/>
            <w:gridSpan w:val="2"/>
            <w:vAlign w:val="center"/>
          </w:tcPr>
          <w:p w14:paraId="44B3E9B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驻村工作成本</w:t>
            </w:r>
          </w:p>
        </w:tc>
        <w:tc>
          <w:tcPr>
            <w:tcW w:w="1742" w:type="dxa"/>
            <w:vAlign w:val="center"/>
          </w:tcPr>
          <w:p w14:paraId="05D841B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69D00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restart"/>
            <w:vAlign w:val="center"/>
          </w:tcPr>
          <w:p w14:paraId="4254881F">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效益指标</w:t>
            </w:r>
          </w:p>
        </w:tc>
        <w:tc>
          <w:tcPr>
            <w:tcW w:w="2150" w:type="dxa"/>
            <w:gridSpan w:val="3"/>
            <w:vAlign w:val="center"/>
          </w:tcPr>
          <w:p w14:paraId="3244108B">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经济效益指标</w:t>
            </w:r>
          </w:p>
        </w:tc>
        <w:tc>
          <w:tcPr>
            <w:tcW w:w="1943" w:type="dxa"/>
            <w:vAlign w:val="center"/>
          </w:tcPr>
          <w:p w14:paraId="4C32F95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1943" w:type="dxa"/>
            <w:gridSpan w:val="4"/>
            <w:vAlign w:val="center"/>
          </w:tcPr>
          <w:p w14:paraId="2C28E9A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703" w:type="dxa"/>
            <w:vAlign w:val="center"/>
          </w:tcPr>
          <w:p w14:paraId="6847896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2" w:type="dxa"/>
            <w:gridSpan w:val="2"/>
            <w:vAlign w:val="center"/>
          </w:tcPr>
          <w:p w14:paraId="40DB22D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50" w:type="dxa"/>
            <w:vAlign w:val="center"/>
          </w:tcPr>
          <w:p w14:paraId="794286A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1943" w:type="dxa"/>
            <w:gridSpan w:val="2"/>
            <w:vAlign w:val="center"/>
          </w:tcPr>
          <w:p w14:paraId="2C64D18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1742" w:type="dxa"/>
            <w:vAlign w:val="center"/>
          </w:tcPr>
          <w:p w14:paraId="62DA3FC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31AC3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37D4EDE2">
            <w:pPr>
              <w:jc w:val="center"/>
              <w:rPr>
                <w:rFonts w:hint="default" w:ascii="Calibri" w:hAnsi="Calibri" w:eastAsia="宋体" w:cs="Calibri"/>
                <w:i w:val="0"/>
                <w:iCs w:val="0"/>
                <w:color w:val="000000"/>
                <w:sz w:val="21"/>
                <w:szCs w:val="21"/>
                <w:u w:val="none"/>
              </w:rPr>
            </w:pPr>
          </w:p>
        </w:tc>
        <w:tc>
          <w:tcPr>
            <w:tcW w:w="2150" w:type="dxa"/>
            <w:gridSpan w:val="3"/>
            <w:vAlign w:val="center"/>
          </w:tcPr>
          <w:p w14:paraId="035F1926">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社会效益指标</w:t>
            </w:r>
          </w:p>
        </w:tc>
        <w:tc>
          <w:tcPr>
            <w:tcW w:w="1943" w:type="dxa"/>
            <w:vAlign w:val="center"/>
          </w:tcPr>
          <w:p w14:paraId="4BEA503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保障驻村工作开展</w:t>
            </w:r>
          </w:p>
        </w:tc>
        <w:tc>
          <w:tcPr>
            <w:tcW w:w="1943" w:type="dxa"/>
            <w:gridSpan w:val="4"/>
            <w:vAlign w:val="center"/>
          </w:tcPr>
          <w:p w14:paraId="2A6CD13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保障驻村工作开展</w:t>
            </w:r>
          </w:p>
        </w:tc>
        <w:tc>
          <w:tcPr>
            <w:tcW w:w="703" w:type="dxa"/>
            <w:vAlign w:val="center"/>
          </w:tcPr>
          <w:p w14:paraId="756697F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2" w:type="dxa"/>
            <w:gridSpan w:val="2"/>
            <w:vAlign w:val="center"/>
          </w:tcPr>
          <w:p w14:paraId="120C094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50" w:type="dxa"/>
            <w:vAlign w:val="center"/>
          </w:tcPr>
          <w:p w14:paraId="7C50C63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保障驻村工作开展</w:t>
            </w:r>
          </w:p>
        </w:tc>
        <w:tc>
          <w:tcPr>
            <w:tcW w:w="1943" w:type="dxa"/>
            <w:gridSpan w:val="2"/>
            <w:vAlign w:val="center"/>
          </w:tcPr>
          <w:p w14:paraId="27363D8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保障驻村工作开展</w:t>
            </w:r>
          </w:p>
        </w:tc>
        <w:tc>
          <w:tcPr>
            <w:tcW w:w="1742" w:type="dxa"/>
            <w:vAlign w:val="center"/>
          </w:tcPr>
          <w:p w14:paraId="313DD98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1E67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241B3273">
            <w:pPr>
              <w:jc w:val="center"/>
              <w:rPr>
                <w:rFonts w:hint="default" w:ascii="Calibri" w:hAnsi="Calibri" w:eastAsia="宋体" w:cs="Calibri"/>
                <w:i w:val="0"/>
                <w:iCs w:val="0"/>
                <w:color w:val="000000"/>
                <w:sz w:val="21"/>
                <w:szCs w:val="21"/>
                <w:u w:val="none"/>
              </w:rPr>
            </w:pPr>
          </w:p>
        </w:tc>
        <w:tc>
          <w:tcPr>
            <w:tcW w:w="2150" w:type="dxa"/>
            <w:gridSpan w:val="3"/>
            <w:vAlign w:val="center"/>
          </w:tcPr>
          <w:p w14:paraId="65372E9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生态效益指标</w:t>
            </w:r>
          </w:p>
        </w:tc>
        <w:tc>
          <w:tcPr>
            <w:tcW w:w="1943" w:type="dxa"/>
            <w:vAlign w:val="center"/>
          </w:tcPr>
          <w:p w14:paraId="538D5A3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943" w:type="dxa"/>
            <w:gridSpan w:val="4"/>
            <w:vAlign w:val="center"/>
          </w:tcPr>
          <w:p w14:paraId="067D245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703" w:type="dxa"/>
            <w:vAlign w:val="center"/>
          </w:tcPr>
          <w:p w14:paraId="7BE268C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2" w:type="dxa"/>
            <w:gridSpan w:val="2"/>
            <w:vAlign w:val="center"/>
          </w:tcPr>
          <w:p w14:paraId="3139873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50" w:type="dxa"/>
            <w:vAlign w:val="center"/>
          </w:tcPr>
          <w:p w14:paraId="7E7B964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943" w:type="dxa"/>
            <w:gridSpan w:val="2"/>
            <w:vAlign w:val="center"/>
          </w:tcPr>
          <w:p w14:paraId="1C0862F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742" w:type="dxa"/>
            <w:vAlign w:val="center"/>
          </w:tcPr>
          <w:p w14:paraId="3C940AC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3DEF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760A2554">
            <w:pPr>
              <w:jc w:val="center"/>
              <w:rPr>
                <w:rFonts w:hint="default" w:ascii="Calibri" w:hAnsi="Calibri" w:eastAsia="宋体" w:cs="Calibri"/>
                <w:i w:val="0"/>
                <w:iCs w:val="0"/>
                <w:color w:val="000000"/>
                <w:sz w:val="21"/>
                <w:szCs w:val="21"/>
                <w:u w:val="none"/>
              </w:rPr>
            </w:pPr>
          </w:p>
        </w:tc>
        <w:tc>
          <w:tcPr>
            <w:tcW w:w="2150" w:type="dxa"/>
            <w:gridSpan w:val="3"/>
            <w:vAlign w:val="center"/>
          </w:tcPr>
          <w:p w14:paraId="35CBDF83">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可持续影响指标</w:t>
            </w:r>
          </w:p>
        </w:tc>
        <w:tc>
          <w:tcPr>
            <w:tcW w:w="1943" w:type="dxa"/>
            <w:vAlign w:val="center"/>
          </w:tcPr>
          <w:p w14:paraId="1CF0AEA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1943" w:type="dxa"/>
            <w:gridSpan w:val="4"/>
            <w:vAlign w:val="center"/>
          </w:tcPr>
          <w:p w14:paraId="4C7028E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703" w:type="dxa"/>
            <w:vAlign w:val="center"/>
          </w:tcPr>
          <w:p w14:paraId="76E36F0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2" w:type="dxa"/>
            <w:gridSpan w:val="2"/>
            <w:vAlign w:val="center"/>
          </w:tcPr>
          <w:p w14:paraId="3A60A2F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50" w:type="dxa"/>
            <w:vAlign w:val="center"/>
          </w:tcPr>
          <w:p w14:paraId="30A1FA8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1943" w:type="dxa"/>
            <w:gridSpan w:val="2"/>
            <w:vAlign w:val="center"/>
          </w:tcPr>
          <w:p w14:paraId="5C18712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1742" w:type="dxa"/>
            <w:vAlign w:val="center"/>
          </w:tcPr>
          <w:p w14:paraId="045AB6C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6B72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Align w:val="center"/>
          </w:tcPr>
          <w:p w14:paraId="35FD4E85">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满意度指标</w:t>
            </w:r>
          </w:p>
        </w:tc>
        <w:tc>
          <w:tcPr>
            <w:tcW w:w="2150" w:type="dxa"/>
            <w:gridSpan w:val="3"/>
            <w:vAlign w:val="center"/>
          </w:tcPr>
          <w:p w14:paraId="53DD33E6">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服务对象满意度指标</w:t>
            </w:r>
          </w:p>
        </w:tc>
        <w:tc>
          <w:tcPr>
            <w:tcW w:w="1943" w:type="dxa"/>
            <w:vAlign w:val="center"/>
          </w:tcPr>
          <w:p w14:paraId="6AE4237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驻村干部满意度</w:t>
            </w:r>
          </w:p>
        </w:tc>
        <w:tc>
          <w:tcPr>
            <w:tcW w:w="1943" w:type="dxa"/>
            <w:gridSpan w:val="4"/>
            <w:vAlign w:val="center"/>
          </w:tcPr>
          <w:p w14:paraId="50A96C2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驻村干部满意度</w:t>
            </w:r>
          </w:p>
        </w:tc>
        <w:tc>
          <w:tcPr>
            <w:tcW w:w="703" w:type="dxa"/>
            <w:vAlign w:val="center"/>
          </w:tcPr>
          <w:p w14:paraId="3D5BD28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2" w:type="dxa"/>
            <w:gridSpan w:val="2"/>
            <w:vAlign w:val="center"/>
          </w:tcPr>
          <w:p w14:paraId="028336B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50" w:type="dxa"/>
            <w:vAlign w:val="center"/>
          </w:tcPr>
          <w:p w14:paraId="1256DE3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w:t>
            </w:r>
          </w:p>
        </w:tc>
        <w:tc>
          <w:tcPr>
            <w:tcW w:w="1943" w:type="dxa"/>
            <w:gridSpan w:val="2"/>
            <w:vAlign w:val="center"/>
          </w:tcPr>
          <w:p w14:paraId="6EF2DFC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w:t>
            </w:r>
          </w:p>
        </w:tc>
        <w:tc>
          <w:tcPr>
            <w:tcW w:w="1742" w:type="dxa"/>
            <w:vAlign w:val="center"/>
          </w:tcPr>
          <w:p w14:paraId="6FC0709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bl>
    <w:p w14:paraId="0C27B807">
      <w:pPr>
        <w:rPr>
          <w:rFonts w:hint="default" w:ascii="仿宋" w:hAnsi="仿宋" w:eastAsia="仿宋" w:cs="仿宋"/>
          <w:b w:val="0"/>
          <w:bCs/>
          <w:sz w:val="32"/>
          <w:szCs w:val="32"/>
          <w:highlight w:val="none"/>
          <w:lang w:val="en-US" w:eastAsia="zh-CN"/>
        </w:rPr>
      </w:pPr>
    </w:p>
    <w:p w14:paraId="57C307EE">
      <w:pPr>
        <w:rPr>
          <w:rFonts w:hint="default" w:ascii="仿宋" w:hAnsi="仿宋" w:eastAsia="仿宋" w:cs="仿宋"/>
          <w:b w:val="0"/>
          <w:bCs/>
          <w:sz w:val="32"/>
          <w:szCs w:val="32"/>
          <w:highlight w:val="none"/>
          <w:lang w:val="en-US" w:eastAsia="zh-CN"/>
        </w:rPr>
      </w:pPr>
    </w:p>
    <w:p w14:paraId="70565125">
      <w:pPr>
        <w:rPr>
          <w:rFonts w:hint="default" w:ascii="仿宋" w:hAnsi="仿宋" w:eastAsia="仿宋" w:cs="仿宋"/>
          <w:b w:val="0"/>
          <w:bCs/>
          <w:sz w:val="32"/>
          <w:szCs w:val="32"/>
          <w:highlight w:val="none"/>
          <w:lang w:val="en-US" w:eastAsia="zh-CN"/>
        </w:rPr>
      </w:pPr>
    </w:p>
    <w:p w14:paraId="38350A7F">
      <w:pPr>
        <w:rPr>
          <w:rFonts w:hint="default" w:ascii="仿宋" w:hAnsi="仿宋" w:eastAsia="仿宋" w:cs="仿宋"/>
          <w:b w:val="0"/>
          <w:bCs/>
          <w:sz w:val="32"/>
          <w:szCs w:val="32"/>
          <w:highlight w:val="none"/>
          <w:lang w:val="en-US" w:eastAsia="zh-CN"/>
        </w:rPr>
      </w:pPr>
    </w:p>
    <w:p w14:paraId="1B5ABC42">
      <w:pPr>
        <w:numPr>
          <w:ilvl w:val="0"/>
          <w:numId w:val="0"/>
        </w:numPr>
        <w:ind w:leftChars="200" w:firstLine="321" w:firstLineChars="100"/>
        <w:rPr>
          <w:rFonts w:hint="default"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33、</w:t>
      </w:r>
      <w:r>
        <w:rPr>
          <w:rFonts w:hint="default" w:ascii="仿宋" w:hAnsi="仿宋" w:eastAsia="仿宋" w:cs="仿宋"/>
          <w:b/>
          <w:bCs w:val="0"/>
          <w:sz w:val="32"/>
          <w:szCs w:val="32"/>
          <w:highlight w:val="none"/>
          <w:lang w:val="en-US" w:eastAsia="zh-CN"/>
        </w:rPr>
        <w:t>社会治安综合治理管理经费</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567"/>
        <w:gridCol w:w="967"/>
        <w:gridCol w:w="62"/>
        <w:gridCol w:w="1859"/>
        <w:gridCol w:w="619"/>
        <w:gridCol w:w="294"/>
        <w:gridCol w:w="943"/>
        <w:gridCol w:w="709"/>
        <w:gridCol w:w="811"/>
        <w:gridCol w:w="371"/>
        <w:gridCol w:w="255"/>
        <w:gridCol w:w="2020"/>
        <w:gridCol w:w="559"/>
        <w:gridCol w:w="1461"/>
        <w:gridCol w:w="1377"/>
      </w:tblGrid>
      <w:tr w14:paraId="22F9D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3C0E78AF">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4"/>
            <w:vAlign w:val="center"/>
          </w:tcPr>
          <w:p w14:paraId="0AE3D033">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13060522P00374710001F</w:t>
            </w:r>
          </w:p>
        </w:tc>
        <w:tc>
          <w:tcPr>
            <w:tcW w:w="1237" w:type="dxa"/>
            <w:gridSpan w:val="2"/>
            <w:vAlign w:val="center"/>
          </w:tcPr>
          <w:p w14:paraId="7E939630">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00D2BA6E">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2022年社会治安综合治理管理经费</w:t>
            </w:r>
          </w:p>
        </w:tc>
      </w:tr>
      <w:tr w14:paraId="105BA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1A997903">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4"/>
            <w:vAlign w:val="center"/>
          </w:tcPr>
          <w:p w14:paraId="1A51708B">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0.5万元</w:t>
            </w:r>
          </w:p>
        </w:tc>
        <w:tc>
          <w:tcPr>
            <w:tcW w:w="1237" w:type="dxa"/>
            <w:gridSpan w:val="2"/>
            <w:vAlign w:val="center"/>
          </w:tcPr>
          <w:p w14:paraId="7A8225E4">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7CC38798">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2022年社会治安综合治理管理经费</w:t>
            </w:r>
          </w:p>
        </w:tc>
      </w:tr>
      <w:tr w14:paraId="5CA5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41D7AC7E">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30C54C1A">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4"/>
            <w:vAlign w:val="center"/>
          </w:tcPr>
          <w:p w14:paraId="0A99988C">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3"/>
            <w:vAlign w:val="center"/>
          </w:tcPr>
          <w:p w14:paraId="49DEDFCB">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6DC194B0">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4D6E6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2E7EABAB">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1E2B0457">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4"/>
            <w:vAlign w:val="center"/>
          </w:tcPr>
          <w:p w14:paraId="2A1096DF">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3"/>
            <w:vAlign w:val="center"/>
          </w:tcPr>
          <w:p w14:paraId="37729869">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351FF029">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2367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00" w:type="dxa"/>
            <w:vMerge w:val="restart"/>
            <w:vAlign w:val="center"/>
          </w:tcPr>
          <w:p w14:paraId="50A2BB47">
            <w:pPr>
              <w:widowControl/>
              <w:jc w:val="left"/>
              <w:textAlignment w:val="top"/>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rPr>
              <w:t>绩效目标</w:t>
            </w:r>
          </w:p>
        </w:tc>
        <w:tc>
          <w:tcPr>
            <w:tcW w:w="12874" w:type="dxa"/>
            <w:gridSpan w:val="15"/>
            <w:vAlign w:val="center"/>
          </w:tcPr>
          <w:p w14:paraId="1F6FBBE5">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中长期目标（2022年-2022年）</w:t>
            </w:r>
          </w:p>
        </w:tc>
      </w:tr>
      <w:tr w14:paraId="7E46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00" w:type="dxa"/>
            <w:vMerge w:val="continue"/>
            <w:vAlign w:val="center"/>
          </w:tcPr>
          <w:p w14:paraId="7CDFC5B6">
            <w:pPr>
              <w:rPr>
                <w:rFonts w:hint="default" w:ascii="Arial" w:hAnsi="Arial" w:eastAsia="宋体" w:cs="Arial"/>
                <w:b/>
                <w:bCs/>
                <w:i w:val="0"/>
                <w:iCs w:val="0"/>
                <w:color w:val="000000"/>
                <w:sz w:val="21"/>
                <w:szCs w:val="21"/>
                <w:u w:val="none"/>
              </w:rPr>
            </w:pPr>
          </w:p>
        </w:tc>
        <w:tc>
          <w:tcPr>
            <w:tcW w:w="1596" w:type="dxa"/>
            <w:gridSpan w:val="3"/>
            <w:vAlign w:val="center"/>
          </w:tcPr>
          <w:p w14:paraId="44C4E4C9">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1278" w:type="dxa"/>
            <w:gridSpan w:val="12"/>
            <w:vAlign w:val="center"/>
          </w:tcPr>
          <w:p w14:paraId="4D8C0F22">
            <w:pPr>
              <w:widowControl/>
              <w:jc w:val="left"/>
              <w:textAlignment w:val="top"/>
              <w:rPr>
                <w:rFonts w:ascii="Calibri" w:hAnsi="Calibri" w:eastAsia="宋体" w:cs="Calibri"/>
                <w:i w:val="0"/>
                <w:iCs w:val="0"/>
                <w:color w:val="000000"/>
                <w:sz w:val="21"/>
                <w:szCs w:val="21"/>
                <w:u w:val="none"/>
              </w:rPr>
            </w:pPr>
            <w:r>
              <w:rPr>
                <w:rFonts w:hint="eastAsia"/>
              </w:rPr>
              <w:t>2022年社会治安综合治理管理经费</w:t>
            </w:r>
          </w:p>
        </w:tc>
      </w:tr>
      <w:tr w14:paraId="189B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00" w:type="dxa"/>
            <w:vMerge w:val="restart"/>
            <w:vAlign w:val="center"/>
          </w:tcPr>
          <w:p w14:paraId="61A089FA">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596" w:type="dxa"/>
            <w:gridSpan w:val="3"/>
            <w:vMerge w:val="restart"/>
            <w:vAlign w:val="center"/>
          </w:tcPr>
          <w:p w14:paraId="713BA229">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1859" w:type="dxa"/>
            <w:vMerge w:val="restart"/>
            <w:vAlign w:val="center"/>
          </w:tcPr>
          <w:p w14:paraId="4F9022DD">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2565" w:type="dxa"/>
            <w:gridSpan w:val="4"/>
            <w:vMerge w:val="restart"/>
            <w:vAlign w:val="center"/>
          </w:tcPr>
          <w:p w14:paraId="363861B1">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指标说明</w:t>
            </w:r>
          </w:p>
        </w:tc>
        <w:tc>
          <w:tcPr>
            <w:tcW w:w="3457" w:type="dxa"/>
            <w:gridSpan w:val="4"/>
            <w:vAlign w:val="center"/>
          </w:tcPr>
          <w:p w14:paraId="56C84A8E">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2020" w:type="dxa"/>
            <w:gridSpan w:val="2"/>
            <w:vMerge w:val="restart"/>
            <w:vAlign w:val="center"/>
          </w:tcPr>
          <w:p w14:paraId="5F4B92DF">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377" w:type="dxa"/>
            <w:vMerge w:val="restart"/>
            <w:vAlign w:val="center"/>
          </w:tcPr>
          <w:p w14:paraId="35D859E2">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7928D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00" w:type="dxa"/>
            <w:vMerge w:val="continue"/>
            <w:vAlign w:val="center"/>
          </w:tcPr>
          <w:p w14:paraId="5DD4C5C6">
            <w:pPr>
              <w:jc w:val="center"/>
              <w:rPr>
                <w:rFonts w:hint="default" w:ascii="Calibri" w:hAnsi="Calibri" w:eastAsia="宋体" w:cs="Calibri"/>
                <w:i w:val="0"/>
                <w:iCs w:val="0"/>
                <w:color w:val="000000"/>
                <w:sz w:val="21"/>
                <w:szCs w:val="21"/>
                <w:u w:val="none"/>
              </w:rPr>
            </w:pPr>
          </w:p>
        </w:tc>
        <w:tc>
          <w:tcPr>
            <w:tcW w:w="1596" w:type="dxa"/>
            <w:gridSpan w:val="3"/>
            <w:vMerge w:val="continue"/>
            <w:vAlign w:val="center"/>
          </w:tcPr>
          <w:p w14:paraId="2EE22250">
            <w:pPr>
              <w:jc w:val="center"/>
              <w:rPr>
                <w:rFonts w:hint="default" w:ascii="Calibri" w:hAnsi="Calibri" w:eastAsia="宋体" w:cs="Calibri"/>
                <w:i w:val="0"/>
                <w:iCs w:val="0"/>
                <w:color w:val="000000"/>
                <w:sz w:val="21"/>
                <w:szCs w:val="21"/>
                <w:u w:val="none"/>
              </w:rPr>
            </w:pPr>
          </w:p>
        </w:tc>
        <w:tc>
          <w:tcPr>
            <w:tcW w:w="1859" w:type="dxa"/>
            <w:vMerge w:val="continue"/>
            <w:vAlign w:val="center"/>
          </w:tcPr>
          <w:p w14:paraId="072B5D18">
            <w:pPr>
              <w:jc w:val="center"/>
              <w:rPr>
                <w:rFonts w:hint="default" w:ascii="Calibri" w:hAnsi="Calibri" w:eastAsia="宋体" w:cs="Calibri"/>
                <w:i w:val="0"/>
                <w:iCs w:val="0"/>
                <w:color w:val="000000"/>
                <w:sz w:val="21"/>
                <w:szCs w:val="21"/>
                <w:u w:val="none"/>
              </w:rPr>
            </w:pPr>
          </w:p>
        </w:tc>
        <w:tc>
          <w:tcPr>
            <w:tcW w:w="2565" w:type="dxa"/>
            <w:gridSpan w:val="4"/>
            <w:vMerge w:val="continue"/>
            <w:vAlign w:val="center"/>
          </w:tcPr>
          <w:p w14:paraId="1B8477A2">
            <w:pPr>
              <w:jc w:val="center"/>
              <w:rPr>
                <w:rFonts w:hint="default" w:ascii="Calibri" w:hAnsi="Calibri" w:eastAsia="宋体" w:cs="Calibri"/>
                <w:i w:val="0"/>
                <w:iCs w:val="0"/>
                <w:color w:val="000000"/>
                <w:sz w:val="21"/>
                <w:szCs w:val="21"/>
                <w:u w:val="none"/>
              </w:rPr>
            </w:pPr>
          </w:p>
        </w:tc>
        <w:tc>
          <w:tcPr>
            <w:tcW w:w="811" w:type="dxa"/>
            <w:vAlign w:val="center"/>
          </w:tcPr>
          <w:p w14:paraId="34405209">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626" w:type="dxa"/>
            <w:gridSpan w:val="2"/>
            <w:vAlign w:val="center"/>
          </w:tcPr>
          <w:p w14:paraId="1D285E03">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2020" w:type="dxa"/>
            <w:vAlign w:val="center"/>
          </w:tcPr>
          <w:p w14:paraId="1D996086">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2020" w:type="dxa"/>
            <w:gridSpan w:val="2"/>
            <w:vMerge w:val="continue"/>
            <w:vAlign w:val="center"/>
          </w:tcPr>
          <w:p w14:paraId="5F4AE9D3">
            <w:pPr>
              <w:jc w:val="center"/>
              <w:rPr>
                <w:rFonts w:hint="default" w:ascii="Calibri" w:hAnsi="Calibri" w:eastAsia="宋体" w:cs="Calibri"/>
                <w:i w:val="0"/>
                <w:iCs w:val="0"/>
                <w:color w:val="000000"/>
                <w:sz w:val="21"/>
                <w:szCs w:val="21"/>
                <w:u w:val="none"/>
              </w:rPr>
            </w:pPr>
          </w:p>
        </w:tc>
        <w:tc>
          <w:tcPr>
            <w:tcW w:w="1377" w:type="dxa"/>
            <w:vMerge w:val="continue"/>
            <w:vAlign w:val="center"/>
          </w:tcPr>
          <w:p w14:paraId="75B0946C">
            <w:pPr>
              <w:jc w:val="center"/>
              <w:rPr>
                <w:rFonts w:hint="default" w:ascii="Calibri" w:hAnsi="Calibri" w:eastAsia="宋体" w:cs="Calibri"/>
                <w:i w:val="0"/>
                <w:iCs w:val="0"/>
                <w:color w:val="000000"/>
                <w:sz w:val="21"/>
                <w:szCs w:val="21"/>
                <w:u w:val="none"/>
              </w:rPr>
            </w:pPr>
          </w:p>
        </w:tc>
      </w:tr>
      <w:tr w14:paraId="305D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00" w:type="dxa"/>
            <w:vMerge w:val="restart"/>
            <w:vAlign w:val="center"/>
          </w:tcPr>
          <w:p w14:paraId="6B1CD16D">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产出指标</w:t>
            </w:r>
          </w:p>
        </w:tc>
        <w:tc>
          <w:tcPr>
            <w:tcW w:w="1596" w:type="dxa"/>
            <w:gridSpan w:val="3"/>
            <w:vAlign w:val="center"/>
          </w:tcPr>
          <w:p w14:paraId="0420BDEA">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数量指标</w:t>
            </w:r>
          </w:p>
        </w:tc>
        <w:tc>
          <w:tcPr>
            <w:tcW w:w="1859" w:type="dxa"/>
            <w:vAlign w:val="center"/>
          </w:tcPr>
          <w:p w14:paraId="21DE8C2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保障人数</w:t>
            </w:r>
          </w:p>
        </w:tc>
        <w:tc>
          <w:tcPr>
            <w:tcW w:w="2565" w:type="dxa"/>
            <w:gridSpan w:val="4"/>
            <w:vAlign w:val="center"/>
          </w:tcPr>
          <w:p w14:paraId="62714A2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保障人数</w:t>
            </w:r>
          </w:p>
        </w:tc>
        <w:tc>
          <w:tcPr>
            <w:tcW w:w="811" w:type="dxa"/>
            <w:vAlign w:val="center"/>
          </w:tcPr>
          <w:p w14:paraId="705B4E4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26" w:type="dxa"/>
            <w:gridSpan w:val="2"/>
            <w:vAlign w:val="center"/>
          </w:tcPr>
          <w:p w14:paraId="127B1FD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w:t>
            </w:r>
          </w:p>
        </w:tc>
        <w:tc>
          <w:tcPr>
            <w:tcW w:w="2020" w:type="dxa"/>
            <w:vAlign w:val="center"/>
          </w:tcPr>
          <w:p w14:paraId="4921B33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保障人数</w:t>
            </w:r>
          </w:p>
        </w:tc>
        <w:tc>
          <w:tcPr>
            <w:tcW w:w="2020" w:type="dxa"/>
            <w:gridSpan w:val="2"/>
            <w:vAlign w:val="center"/>
          </w:tcPr>
          <w:p w14:paraId="2594C7E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保障人数</w:t>
            </w:r>
          </w:p>
        </w:tc>
        <w:tc>
          <w:tcPr>
            <w:tcW w:w="1377" w:type="dxa"/>
            <w:vAlign w:val="center"/>
          </w:tcPr>
          <w:p w14:paraId="7E3CA68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01BE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00" w:type="dxa"/>
            <w:vMerge w:val="continue"/>
            <w:vAlign w:val="center"/>
          </w:tcPr>
          <w:p w14:paraId="22005BA9">
            <w:pPr>
              <w:jc w:val="center"/>
              <w:rPr>
                <w:rFonts w:hint="default" w:ascii="Calibri" w:hAnsi="Calibri" w:eastAsia="宋体" w:cs="Calibri"/>
                <w:i w:val="0"/>
                <w:iCs w:val="0"/>
                <w:color w:val="000000"/>
                <w:sz w:val="21"/>
                <w:szCs w:val="21"/>
                <w:u w:val="none"/>
              </w:rPr>
            </w:pPr>
          </w:p>
        </w:tc>
        <w:tc>
          <w:tcPr>
            <w:tcW w:w="1596" w:type="dxa"/>
            <w:gridSpan w:val="3"/>
            <w:vAlign w:val="center"/>
          </w:tcPr>
          <w:p w14:paraId="6D3870F3">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质量指标</w:t>
            </w:r>
          </w:p>
        </w:tc>
        <w:tc>
          <w:tcPr>
            <w:tcW w:w="1859" w:type="dxa"/>
            <w:vAlign w:val="center"/>
          </w:tcPr>
          <w:p w14:paraId="176926E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工资福利等发放精准性</w:t>
            </w:r>
          </w:p>
        </w:tc>
        <w:tc>
          <w:tcPr>
            <w:tcW w:w="2565" w:type="dxa"/>
            <w:gridSpan w:val="4"/>
            <w:vAlign w:val="center"/>
          </w:tcPr>
          <w:p w14:paraId="2B43511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工资福利等发放精准性</w:t>
            </w:r>
          </w:p>
        </w:tc>
        <w:tc>
          <w:tcPr>
            <w:tcW w:w="811" w:type="dxa"/>
            <w:vAlign w:val="center"/>
          </w:tcPr>
          <w:p w14:paraId="41E294E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26" w:type="dxa"/>
            <w:gridSpan w:val="2"/>
            <w:vAlign w:val="center"/>
          </w:tcPr>
          <w:p w14:paraId="58733C4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2020" w:type="dxa"/>
            <w:vAlign w:val="center"/>
          </w:tcPr>
          <w:p w14:paraId="10020EE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完成全部工作</w:t>
            </w:r>
          </w:p>
        </w:tc>
        <w:tc>
          <w:tcPr>
            <w:tcW w:w="2020" w:type="dxa"/>
            <w:gridSpan w:val="2"/>
            <w:vAlign w:val="center"/>
          </w:tcPr>
          <w:p w14:paraId="0FE6669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完成全部工作</w:t>
            </w:r>
          </w:p>
        </w:tc>
        <w:tc>
          <w:tcPr>
            <w:tcW w:w="1377" w:type="dxa"/>
            <w:vAlign w:val="center"/>
          </w:tcPr>
          <w:p w14:paraId="6F4C7CF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5710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00" w:type="dxa"/>
            <w:vMerge w:val="continue"/>
            <w:vAlign w:val="center"/>
          </w:tcPr>
          <w:p w14:paraId="526AE799">
            <w:pPr>
              <w:jc w:val="center"/>
              <w:rPr>
                <w:rFonts w:hint="default" w:ascii="Calibri" w:hAnsi="Calibri" w:eastAsia="宋体" w:cs="Calibri"/>
                <w:i w:val="0"/>
                <w:iCs w:val="0"/>
                <w:color w:val="000000"/>
                <w:sz w:val="21"/>
                <w:szCs w:val="21"/>
                <w:u w:val="none"/>
              </w:rPr>
            </w:pPr>
          </w:p>
        </w:tc>
        <w:tc>
          <w:tcPr>
            <w:tcW w:w="1596" w:type="dxa"/>
            <w:gridSpan w:val="3"/>
            <w:vAlign w:val="center"/>
          </w:tcPr>
          <w:p w14:paraId="7425616E">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时效指标</w:t>
            </w:r>
          </w:p>
        </w:tc>
        <w:tc>
          <w:tcPr>
            <w:tcW w:w="1859" w:type="dxa"/>
            <w:vAlign w:val="center"/>
          </w:tcPr>
          <w:p w14:paraId="0172E47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工资发放及时性</w:t>
            </w:r>
          </w:p>
        </w:tc>
        <w:tc>
          <w:tcPr>
            <w:tcW w:w="2565" w:type="dxa"/>
            <w:gridSpan w:val="4"/>
            <w:vAlign w:val="center"/>
          </w:tcPr>
          <w:p w14:paraId="06C9D04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工资发放及时性</w:t>
            </w:r>
          </w:p>
        </w:tc>
        <w:tc>
          <w:tcPr>
            <w:tcW w:w="811" w:type="dxa"/>
            <w:vAlign w:val="center"/>
          </w:tcPr>
          <w:p w14:paraId="45B82F6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26" w:type="dxa"/>
            <w:gridSpan w:val="2"/>
            <w:vAlign w:val="center"/>
          </w:tcPr>
          <w:p w14:paraId="700B8E6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2020" w:type="dxa"/>
            <w:vAlign w:val="center"/>
          </w:tcPr>
          <w:p w14:paraId="443A6A2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按照规定定时限发放工资</w:t>
            </w:r>
          </w:p>
        </w:tc>
        <w:tc>
          <w:tcPr>
            <w:tcW w:w="2020" w:type="dxa"/>
            <w:gridSpan w:val="2"/>
            <w:vAlign w:val="center"/>
          </w:tcPr>
          <w:p w14:paraId="61240C3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按照规定定时限发放工资</w:t>
            </w:r>
          </w:p>
        </w:tc>
        <w:tc>
          <w:tcPr>
            <w:tcW w:w="1377" w:type="dxa"/>
            <w:vAlign w:val="center"/>
          </w:tcPr>
          <w:p w14:paraId="67CC7D5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3A7D5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00" w:type="dxa"/>
            <w:vMerge w:val="continue"/>
            <w:vAlign w:val="center"/>
          </w:tcPr>
          <w:p w14:paraId="730BD39D">
            <w:pPr>
              <w:jc w:val="center"/>
              <w:rPr>
                <w:rFonts w:hint="default" w:ascii="Calibri" w:hAnsi="Calibri" w:eastAsia="宋体" w:cs="Calibri"/>
                <w:i w:val="0"/>
                <w:iCs w:val="0"/>
                <w:color w:val="000000"/>
                <w:sz w:val="21"/>
                <w:szCs w:val="21"/>
                <w:u w:val="none"/>
              </w:rPr>
            </w:pPr>
          </w:p>
        </w:tc>
        <w:tc>
          <w:tcPr>
            <w:tcW w:w="1596" w:type="dxa"/>
            <w:gridSpan w:val="3"/>
            <w:vAlign w:val="center"/>
          </w:tcPr>
          <w:p w14:paraId="2349A40F">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成本指标</w:t>
            </w:r>
          </w:p>
        </w:tc>
        <w:tc>
          <w:tcPr>
            <w:tcW w:w="1859" w:type="dxa"/>
            <w:vAlign w:val="center"/>
          </w:tcPr>
          <w:p w14:paraId="4261EA0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工资福利、社会保障等</w:t>
            </w:r>
          </w:p>
        </w:tc>
        <w:tc>
          <w:tcPr>
            <w:tcW w:w="2565" w:type="dxa"/>
            <w:gridSpan w:val="4"/>
            <w:vAlign w:val="center"/>
          </w:tcPr>
          <w:p w14:paraId="6E9DBD6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工资福利、社会保障等</w:t>
            </w:r>
          </w:p>
        </w:tc>
        <w:tc>
          <w:tcPr>
            <w:tcW w:w="811" w:type="dxa"/>
            <w:vAlign w:val="center"/>
          </w:tcPr>
          <w:p w14:paraId="05686EF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26" w:type="dxa"/>
            <w:gridSpan w:val="2"/>
            <w:vAlign w:val="center"/>
          </w:tcPr>
          <w:p w14:paraId="3E39854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0.5</w:t>
            </w:r>
          </w:p>
        </w:tc>
        <w:tc>
          <w:tcPr>
            <w:tcW w:w="2020" w:type="dxa"/>
            <w:vAlign w:val="center"/>
          </w:tcPr>
          <w:p w14:paraId="3ABA41D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2020" w:type="dxa"/>
            <w:gridSpan w:val="2"/>
            <w:vAlign w:val="center"/>
          </w:tcPr>
          <w:p w14:paraId="3099D74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支付人员工资额</w:t>
            </w:r>
          </w:p>
        </w:tc>
        <w:tc>
          <w:tcPr>
            <w:tcW w:w="1377" w:type="dxa"/>
            <w:vAlign w:val="center"/>
          </w:tcPr>
          <w:p w14:paraId="1A70DDC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64D2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00" w:type="dxa"/>
            <w:vMerge w:val="restart"/>
            <w:vAlign w:val="center"/>
          </w:tcPr>
          <w:p w14:paraId="5E011F12">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效益指标</w:t>
            </w:r>
          </w:p>
        </w:tc>
        <w:tc>
          <w:tcPr>
            <w:tcW w:w="1596" w:type="dxa"/>
            <w:gridSpan w:val="3"/>
            <w:vAlign w:val="center"/>
          </w:tcPr>
          <w:p w14:paraId="4B7B7D40">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经济效益指标</w:t>
            </w:r>
          </w:p>
        </w:tc>
        <w:tc>
          <w:tcPr>
            <w:tcW w:w="1859" w:type="dxa"/>
            <w:vAlign w:val="center"/>
          </w:tcPr>
          <w:p w14:paraId="01704E5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提高效率</w:t>
            </w:r>
          </w:p>
        </w:tc>
        <w:tc>
          <w:tcPr>
            <w:tcW w:w="2565" w:type="dxa"/>
            <w:gridSpan w:val="4"/>
            <w:vAlign w:val="center"/>
          </w:tcPr>
          <w:p w14:paraId="29A5C15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提高效率</w:t>
            </w:r>
          </w:p>
        </w:tc>
        <w:tc>
          <w:tcPr>
            <w:tcW w:w="811" w:type="dxa"/>
            <w:vAlign w:val="center"/>
          </w:tcPr>
          <w:p w14:paraId="50D627D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26" w:type="dxa"/>
            <w:gridSpan w:val="2"/>
            <w:vAlign w:val="center"/>
          </w:tcPr>
          <w:p w14:paraId="297B590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2020" w:type="dxa"/>
            <w:vAlign w:val="center"/>
          </w:tcPr>
          <w:p w14:paraId="502A231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提高效率</w:t>
            </w:r>
          </w:p>
        </w:tc>
        <w:tc>
          <w:tcPr>
            <w:tcW w:w="2020" w:type="dxa"/>
            <w:gridSpan w:val="2"/>
            <w:vAlign w:val="center"/>
          </w:tcPr>
          <w:p w14:paraId="57D1D61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提高效率</w:t>
            </w:r>
          </w:p>
        </w:tc>
        <w:tc>
          <w:tcPr>
            <w:tcW w:w="1377" w:type="dxa"/>
            <w:vAlign w:val="center"/>
          </w:tcPr>
          <w:p w14:paraId="586C711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684C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00" w:type="dxa"/>
            <w:vMerge w:val="continue"/>
            <w:vAlign w:val="center"/>
          </w:tcPr>
          <w:p w14:paraId="79FEE361">
            <w:pPr>
              <w:jc w:val="center"/>
              <w:rPr>
                <w:rFonts w:hint="default" w:ascii="Calibri" w:hAnsi="Calibri" w:eastAsia="宋体" w:cs="Calibri"/>
                <w:i w:val="0"/>
                <w:iCs w:val="0"/>
                <w:color w:val="000000"/>
                <w:sz w:val="21"/>
                <w:szCs w:val="21"/>
                <w:u w:val="none"/>
              </w:rPr>
            </w:pPr>
          </w:p>
        </w:tc>
        <w:tc>
          <w:tcPr>
            <w:tcW w:w="1596" w:type="dxa"/>
            <w:gridSpan w:val="3"/>
            <w:vAlign w:val="center"/>
          </w:tcPr>
          <w:p w14:paraId="433C3C00">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社会效益指标</w:t>
            </w:r>
          </w:p>
        </w:tc>
        <w:tc>
          <w:tcPr>
            <w:tcW w:w="1859" w:type="dxa"/>
            <w:vAlign w:val="center"/>
          </w:tcPr>
          <w:p w14:paraId="54F62DB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加强工作人员工作效率</w:t>
            </w:r>
          </w:p>
        </w:tc>
        <w:tc>
          <w:tcPr>
            <w:tcW w:w="2565" w:type="dxa"/>
            <w:gridSpan w:val="4"/>
            <w:vAlign w:val="center"/>
          </w:tcPr>
          <w:p w14:paraId="37925EA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加强工作人员工作效率</w:t>
            </w:r>
          </w:p>
        </w:tc>
        <w:tc>
          <w:tcPr>
            <w:tcW w:w="811" w:type="dxa"/>
            <w:vAlign w:val="center"/>
          </w:tcPr>
          <w:p w14:paraId="5C35DB5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26" w:type="dxa"/>
            <w:gridSpan w:val="2"/>
            <w:vAlign w:val="center"/>
          </w:tcPr>
          <w:p w14:paraId="55D00FF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2020" w:type="dxa"/>
            <w:vAlign w:val="center"/>
          </w:tcPr>
          <w:p w14:paraId="28CC5AF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加强工作人员工作效率</w:t>
            </w:r>
          </w:p>
        </w:tc>
        <w:tc>
          <w:tcPr>
            <w:tcW w:w="2020" w:type="dxa"/>
            <w:gridSpan w:val="2"/>
            <w:vAlign w:val="center"/>
          </w:tcPr>
          <w:p w14:paraId="471DBD1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加强工作人员工作效率</w:t>
            </w:r>
          </w:p>
        </w:tc>
        <w:tc>
          <w:tcPr>
            <w:tcW w:w="1377" w:type="dxa"/>
            <w:vAlign w:val="center"/>
          </w:tcPr>
          <w:p w14:paraId="6933D0A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79C2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00" w:type="dxa"/>
            <w:vMerge w:val="continue"/>
            <w:vAlign w:val="center"/>
          </w:tcPr>
          <w:p w14:paraId="3B0E8526">
            <w:pPr>
              <w:jc w:val="center"/>
              <w:rPr>
                <w:rFonts w:hint="default" w:ascii="Calibri" w:hAnsi="Calibri" w:eastAsia="宋体" w:cs="Calibri"/>
                <w:i w:val="0"/>
                <w:iCs w:val="0"/>
                <w:color w:val="000000"/>
                <w:sz w:val="21"/>
                <w:szCs w:val="21"/>
                <w:u w:val="none"/>
              </w:rPr>
            </w:pPr>
          </w:p>
        </w:tc>
        <w:tc>
          <w:tcPr>
            <w:tcW w:w="1596" w:type="dxa"/>
            <w:gridSpan w:val="3"/>
            <w:vAlign w:val="center"/>
          </w:tcPr>
          <w:p w14:paraId="13752E30">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生态效益指标</w:t>
            </w:r>
          </w:p>
        </w:tc>
        <w:tc>
          <w:tcPr>
            <w:tcW w:w="1859" w:type="dxa"/>
            <w:vAlign w:val="center"/>
          </w:tcPr>
          <w:p w14:paraId="01F89BE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2565" w:type="dxa"/>
            <w:gridSpan w:val="4"/>
            <w:vAlign w:val="center"/>
          </w:tcPr>
          <w:p w14:paraId="3EF2B94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811" w:type="dxa"/>
            <w:vAlign w:val="center"/>
          </w:tcPr>
          <w:p w14:paraId="1EC186A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26" w:type="dxa"/>
            <w:gridSpan w:val="2"/>
            <w:vAlign w:val="center"/>
          </w:tcPr>
          <w:p w14:paraId="6478581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2020" w:type="dxa"/>
            <w:vAlign w:val="center"/>
          </w:tcPr>
          <w:p w14:paraId="2D8911D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2020" w:type="dxa"/>
            <w:gridSpan w:val="2"/>
            <w:vAlign w:val="center"/>
          </w:tcPr>
          <w:p w14:paraId="2A3ABD9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377" w:type="dxa"/>
            <w:vAlign w:val="center"/>
          </w:tcPr>
          <w:p w14:paraId="53B39A2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4519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00" w:type="dxa"/>
            <w:vMerge w:val="continue"/>
            <w:vAlign w:val="center"/>
          </w:tcPr>
          <w:p w14:paraId="49AEBC1F">
            <w:pPr>
              <w:jc w:val="center"/>
              <w:rPr>
                <w:rFonts w:hint="default" w:ascii="Calibri" w:hAnsi="Calibri" w:eastAsia="宋体" w:cs="Calibri"/>
                <w:i w:val="0"/>
                <w:iCs w:val="0"/>
                <w:color w:val="000000"/>
                <w:sz w:val="21"/>
                <w:szCs w:val="21"/>
                <w:u w:val="none"/>
              </w:rPr>
            </w:pPr>
          </w:p>
        </w:tc>
        <w:tc>
          <w:tcPr>
            <w:tcW w:w="1596" w:type="dxa"/>
            <w:gridSpan w:val="3"/>
            <w:vAlign w:val="center"/>
          </w:tcPr>
          <w:p w14:paraId="59D76F67">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可持续影响指标</w:t>
            </w:r>
          </w:p>
        </w:tc>
        <w:tc>
          <w:tcPr>
            <w:tcW w:w="1859" w:type="dxa"/>
            <w:vAlign w:val="center"/>
          </w:tcPr>
          <w:p w14:paraId="124A4EB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2565" w:type="dxa"/>
            <w:gridSpan w:val="4"/>
            <w:vAlign w:val="center"/>
          </w:tcPr>
          <w:p w14:paraId="6AF218E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811" w:type="dxa"/>
            <w:vAlign w:val="center"/>
          </w:tcPr>
          <w:p w14:paraId="373539E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26" w:type="dxa"/>
            <w:gridSpan w:val="2"/>
            <w:vAlign w:val="center"/>
          </w:tcPr>
          <w:p w14:paraId="7FC1CBF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2020" w:type="dxa"/>
            <w:vAlign w:val="center"/>
          </w:tcPr>
          <w:p w14:paraId="747EAF2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2020" w:type="dxa"/>
            <w:gridSpan w:val="2"/>
            <w:vAlign w:val="center"/>
          </w:tcPr>
          <w:p w14:paraId="30040E1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1377" w:type="dxa"/>
            <w:vAlign w:val="center"/>
          </w:tcPr>
          <w:p w14:paraId="426E20F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061EA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00" w:type="dxa"/>
            <w:vAlign w:val="center"/>
          </w:tcPr>
          <w:p w14:paraId="5F78B355">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满意度指标</w:t>
            </w:r>
          </w:p>
        </w:tc>
        <w:tc>
          <w:tcPr>
            <w:tcW w:w="1596" w:type="dxa"/>
            <w:gridSpan w:val="3"/>
            <w:vAlign w:val="center"/>
          </w:tcPr>
          <w:p w14:paraId="0F69823E">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服务对象满意度指标</w:t>
            </w:r>
          </w:p>
        </w:tc>
        <w:tc>
          <w:tcPr>
            <w:tcW w:w="1859" w:type="dxa"/>
            <w:vAlign w:val="center"/>
          </w:tcPr>
          <w:p w14:paraId="59B45EC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工作人员满意度</w:t>
            </w:r>
          </w:p>
        </w:tc>
        <w:tc>
          <w:tcPr>
            <w:tcW w:w="2565" w:type="dxa"/>
            <w:gridSpan w:val="4"/>
            <w:vAlign w:val="center"/>
          </w:tcPr>
          <w:p w14:paraId="4C3E820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工作人员对工资福利等发放工作满意度</w:t>
            </w:r>
          </w:p>
        </w:tc>
        <w:tc>
          <w:tcPr>
            <w:tcW w:w="811" w:type="dxa"/>
            <w:vAlign w:val="center"/>
          </w:tcPr>
          <w:p w14:paraId="2925722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26" w:type="dxa"/>
            <w:gridSpan w:val="2"/>
            <w:vAlign w:val="center"/>
          </w:tcPr>
          <w:p w14:paraId="7D93E29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2020" w:type="dxa"/>
            <w:vAlign w:val="center"/>
          </w:tcPr>
          <w:p w14:paraId="714E4F2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w:t>
            </w:r>
          </w:p>
        </w:tc>
        <w:tc>
          <w:tcPr>
            <w:tcW w:w="2020" w:type="dxa"/>
            <w:gridSpan w:val="2"/>
            <w:vAlign w:val="center"/>
          </w:tcPr>
          <w:p w14:paraId="22E9340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w:t>
            </w:r>
          </w:p>
        </w:tc>
        <w:tc>
          <w:tcPr>
            <w:tcW w:w="1377" w:type="dxa"/>
            <w:vAlign w:val="center"/>
          </w:tcPr>
          <w:p w14:paraId="3448625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bl>
    <w:p w14:paraId="538EFA37">
      <w:pPr>
        <w:numPr>
          <w:ilvl w:val="0"/>
          <w:numId w:val="0"/>
        </w:numPr>
        <w:ind w:firstLine="321" w:firstLineChars="100"/>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34、社会治安综合治理信访广告宣传费</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669"/>
        <w:gridCol w:w="967"/>
        <w:gridCol w:w="514"/>
        <w:gridCol w:w="1943"/>
        <w:gridCol w:w="83"/>
        <w:gridCol w:w="294"/>
        <w:gridCol w:w="943"/>
        <w:gridCol w:w="623"/>
        <w:gridCol w:w="703"/>
        <w:gridCol w:w="565"/>
        <w:gridCol w:w="37"/>
        <w:gridCol w:w="1950"/>
        <w:gridCol w:w="847"/>
        <w:gridCol w:w="1096"/>
        <w:gridCol w:w="1742"/>
      </w:tblGrid>
      <w:tr w14:paraId="1DA5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2AD85EC9">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4"/>
            <w:vAlign w:val="center"/>
          </w:tcPr>
          <w:p w14:paraId="1E13ECA5">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13060522P00364410001N</w:t>
            </w:r>
          </w:p>
        </w:tc>
        <w:tc>
          <w:tcPr>
            <w:tcW w:w="1237" w:type="dxa"/>
            <w:gridSpan w:val="2"/>
            <w:vAlign w:val="center"/>
          </w:tcPr>
          <w:p w14:paraId="35D1D5EF">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5216DCE4">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2022年社会治安综合治理信访广告宣传费</w:t>
            </w:r>
          </w:p>
        </w:tc>
      </w:tr>
      <w:tr w14:paraId="1373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62BF8CA6">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4"/>
            <w:vAlign w:val="center"/>
          </w:tcPr>
          <w:p w14:paraId="70826063">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2万元</w:t>
            </w:r>
          </w:p>
        </w:tc>
        <w:tc>
          <w:tcPr>
            <w:tcW w:w="1237" w:type="dxa"/>
            <w:gridSpan w:val="2"/>
            <w:vAlign w:val="center"/>
          </w:tcPr>
          <w:p w14:paraId="4B400049">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1F0F884E">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2022年社会治安综合治理信访广告宣传费</w:t>
            </w:r>
          </w:p>
        </w:tc>
      </w:tr>
      <w:tr w14:paraId="2BFF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3A6FF7CF">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358961E7">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4"/>
            <w:vAlign w:val="center"/>
          </w:tcPr>
          <w:p w14:paraId="193C25B9">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3"/>
            <w:vAlign w:val="center"/>
          </w:tcPr>
          <w:p w14:paraId="467A4CAB">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74F4CE36">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6E83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27336A21">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41C2F372">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4"/>
            <w:vAlign w:val="center"/>
          </w:tcPr>
          <w:p w14:paraId="3F0A0358">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3"/>
            <w:vAlign w:val="center"/>
          </w:tcPr>
          <w:p w14:paraId="099AC9C6">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0A044441">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05203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restart"/>
            <w:vAlign w:val="center"/>
          </w:tcPr>
          <w:p w14:paraId="700114A3">
            <w:pPr>
              <w:widowControl/>
              <w:jc w:val="left"/>
              <w:textAlignment w:val="top"/>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rPr>
              <w:t>绩效目标</w:t>
            </w:r>
          </w:p>
        </w:tc>
        <w:tc>
          <w:tcPr>
            <w:tcW w:w="12976" w:type="dxa"/>
            <w:gridSpan w:val="15"/>
            <w:vAlign w:val="center"/>
          </w:tcPr>
          <w:p w14:paraId="0A4724E8">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中长期目标（2022年-2022年）</w:t>
            </w:r>
          </w:p>
        </w:tc>
      </w:tr>
      <w:tr w14:paraId="5074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0CDF1472">
            <w:pPr>
              <w:rPr>
                <w:rFonts w:hint="default" w:ascii="Arial" w:hAnsi="Arial" w:eastAsia="宋体" w:cs="Arial"/>
                <w:b/>
                <w:bCs/>
                <w:i w:val="0"/>
                <w:iCs w:val="0"/>
                <w:color w:val="000000"/>
                <w:sz w:val="21"/>
                <w:szCs w:val="21"/>
                <w:u w:val="none"/>
              </w:rPr>
            </w:pPr>
          </w:p>
        </w:tc>
        <w:tc>
          <w:tcPr>
            <w:tcW w:w="2150" w:type="dxa"/>
            <w:gridSpan w:val="3"/>
            <w:vAlign w:val="center"/>
          </w:tcPr>
          <w:p w14:paraId="652A73CE">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0826" w:type="dxa"/>
            <w:gridSpan w:val="12"/>
            <w:vAlign w:val="center"/>
          </w:tcPr>
          <w:p w14:paraId="080C3792">
            <w:pPr>
              <w:widowControl/>
              <w:jc w:val="left"/>
              <w:textAlignment w:val="top"/>
              <w:rPr>
                <w:rFonts w:ascii="Calibri" w:hAnsi="Calibri" w:eastAsia="宋体" w:cs="Calibri"/>
                <w:i w:val="0"/>
                <w:iCs w:val="0"/>
                <w:color w:val="000000"/>
                <w:sz w:val="21"/>
                <w:szCs w:val="21"/>
                <w:u w:val="none"/>
              </w:rPr>
            </w:pPr>
            <w:r>
              <w:rPr>
                <w:rFonts w:hint="eastAsia"/>
              </w:rPr>
              <w:t>2022年社会治安综合治理信访广告宣传费</w:t>
            </w:r>
          </w:p>
        </w:tc>
      </w:tr>
      <w:tr w14:paraId="3E3B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restart"/>
            <w:vAlign w:val="center"/>
          </w:tcPr>
          <w:p w14:paraId="1BD3C3EE">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2150" w:type="dxa"/>
            <w:gridSpan w:val="3"/>
            <w:vMerge w:val="restart"/>
            <w:vAlign w:val="center"/>
          </w:tcPr>
          <w:p w14:paraId="50FF8050">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1943" w:type="dxa"/>
            <w:vMerge w:val="restart"/>
            <w:vAlign w:val="center"/>
          </w:tcPr>
          <w:p w14:paraId="4C144A5E">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1943" w:type="dxa"/>
            <w:gridSpan w:val="4"/>
            <w:vMerge w:val="restart"/>
            <w:vAlign w:val="center"/>
          </w:tcPr>
          <w:p w14:paraId="1C12BC9D">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指标说明</w:t>
            </w:r>
          </w:p>
        </w:tc>
        <w:tc>
          <w:tcPr>
            <w:tcW w:w="3255" w:type="dxa"/>
            <w:gridSpan w:val="4"/>
            <w:vAlign w:val="center"/>
          </w:tcPr>
          <w:p w14:paraId="18502440">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943" w:type="dxa"/>
            <w:gridSpan w:val="2"/>
            <w:vMerge w:val="restart"/>
            <w:vAlign w:val="center"/>
          </w:tcPr>
          <w:p w14:paraId="679835CF">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742" w:type="dxa"/>
            <w:vMerge w:val="restart"/>
            <w:vAlign w:val="center"/>
          </w:tcPr>
          <w:p w14:paraId="15B08B2F">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3E7C7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1D2E539E">
            <w:pPr>
              <w:jc w:val="center"/>
              <w:rPr>
                <w:rFonts w:hint="default" w:ascii="Calibri" w:hAnsi="Calibri" w:eastAsia="宋体" w:cs="Calibri"/>
                <w:i w:val="0"/>
                <w:iCs w:val="0"/>
                <w:color w:val="000000"/>
                <w:sz w:val="21"/>
                <w:szCs w:val="21"/>
                <w:u w:val="none"/>
              </w:rPr>
            </w:pPr>
          </w:p>
        </w:tc>
        <w:tc>
          <w:tcPr>
            <w:tcW w:w="2150" w:type="dxa"/>
            <w:gridSpan w:val="3"/>
            <w:vMerge w:val="continue"/>
            <w:vAlign w:val="center"/>
          </w:tcPr>
          <w:p w14:paraId="3289F74A">
            <w:pPr>
              <w:jc w:val="center"/>
              <w:rPr>
                <w:rFonts w:hint="default" w:ascii="Calibri" w:hAnsi="Calibri" w:eastAsia="宋体" w:cs="Calibri"/>
                <w:i w:val="0"/>
                <w:iCs w:val="0"/>
                <w:color w:val="000000"/>
                <w:sz w:val="21"/>
                <w:szCs w:val="21"/>
                <w:u w:val="none"/>
              </w:rPr>
            </w:pPr>
          </w:p>
        </w:tc>
        <w:tc>
          <w:tcPr>
            <w:tcW w:w="1943" w:type="dxa"/>
            <w:vMerge w:val="continue"/>
            <w:vAlign w:val="center"/>
          </w:tcPr>
          <w:p w14:paraId="6F8EDD6B">
            <w:pPr>
              <w:jc w:val="center"/>
              <w:rPr>
                <w:rFonts w:hint="default" w:ascii="Calibri" w:hAnsi="Calibri" w:eastAsia="宋体" w:cs="Calibri"/>
                <w:i w:val="0"/>
                <w:iCs w:val="0"/>
                <w:color w:val="000000"/>
                <w:sz w:val="21"/>
                <w:szCs w:val="21"/>
                <w:u w:val="none"/>
              </w:rPr>
            </w:pPr>
          </w:p>
        </w:tc>
        <w:tc>
          <w:tcPr>
            <w:tcW w:w="1943" w:type="dxa"/>
            <w:gridSpan w:val="4"/>
            <w:vMerge w:val="continue"/>
            <w:vAlign w:val="center"/>
          </w:tcPr>
          <w:p w14:paraId="3E74D561">
            <w:pPr>
              <w:jc w:val="center"/>
              <w:rPr>
                <w:rFonts w:hint="default" w:ascii="Calibri" w:hAnsi="Calibri" w:eastAsia="宋体" w:cs="Calibri"/>
                <w:i w:val="0"/>
                <w:iCs w:val="0"/>
                <w:color w:val="000000"/>
                <w:sz w:val="21"/>
                <w:szCs w:val="21"/>
                <w:u w:val="none"/>
              </w:rPr>
            </w:pPr>
          </w:p>
        </w:tc>
        <w:tc>
          <w:tcPr>
            <w:tcW w:w="703" w:type="dxa"/>
            <w:vAlign w:val="center"/>
          </w:tcPr>
          <w:p w14:paraId="6FE9203B">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602" w:type="dxa"/>
            <w:gridSpan w:val="2"/>
            <w:vAlign w:val="center"/>
          </w:tcPr>
          <w:p w14:paraId="2FFCAFF3">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950" w:type="dxa"/>
            <w:vAlign w:val="center"/>
          </w:tcPr>
          <w:p w14:paraId="4DB773BB">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943" w:type="dxa"/>
            <w:gridSpan w:val="2"/>
            <w:vMerge w:val="continue"/>
            <w:vAlign w:val="center"/>
          </w:tcPr>
          <w:p w14:paraId="3FC72262">
            <w:pPr>
              <w:jc w:val="center"/>
              <w:rPr>
                <w:rFonts w:hint="default" w:ascii="Calibri" w:hAnsi="Calibri" w:eastAsia="宋体" w:cs="Calibri"/>
                <w:i w:val="0"/>
                <w:iCs w:val="0"/>
                <w:color w:val="000000"/>
                <w:sz w:val="21"/>
                <w:szCs w:val="21"/>
                <w:u w:val="none"/>
              </w:rPr>
            </w:pPr>
          </w:p>
        </w:tc>
        <w:tc>
          <w:tcPr>
            <w:tcW w:w="1742" w:type="dxa"/>
            <w:vMerge w:val="continue"/>
            <w:vAlign w:val="center"/>
          </w:tcPr>
          <w:p w14:paraId="4B7E6F07">
            <w:pPr>
              <w:jc w:val="center"/>
              <w:rPr>
                <w:rFonts w:hint="default" w:ascii="Calibri" w:hAnsi="Calibri" w:eastAsia="宋体" w:cs="Calibri"/>
                <w:i w:val="0"/>
                <w:iCs w:val="0"/>
                <w:color w:val="000000"/>
                <w:sz w:val="21"/>
                <w:szCs w:val="21"/>
                <w:u w:val="none"/>
              </w:rPr>
            </w:pPr>
          </w:p>
        </w:tc>
      </w:tr>
      <w:tr w14:paraId="1428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restart"/>
            <w:vAlign w:val="center"/>
          </w:tcPr>
          <w:p w14:paraId="559FFE08">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产出指标</w:t>
            </w:r>
          </w:p>
        </w:tc>
        <w:tc>
          <w:tcPr>
            <w:tcW w:w="2150" w:type="dxa"/>
            <w:gridSpan w:val="3"/>
            <w:vAlign w:val="center"/>
          </w:tcPr>
          <w:p w14:paraId="07E684FD">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数量指标</w:t>
            </w:r>
          </w:p>
        </w:tc>
        <w:tc>
          <w:tcPr>
            <w:tcW w:w="1943" w:type="dxa"/>
            <w:vAlign w:val="center"/>
          </w:tcPr>
          <w:p w14:paraId="1C4E49A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广告宣传</w:t>
            </w:r>
          </w:p>
        </w:tc>
        <w:tc>
          <w:tcPr>
            <w:tcW w:w="1943" w:type="dxa"/>
            <w:gridSpan w:val="4"/>
            <w:vAlign w:val="center"/>
          </w:tcPr>
          <w:p w14:paraId="3A6BC35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广告宣传</w:t>
            </w:r>
          </w:p>
        </w:tc>
        <w:tc>
          <w:tcPr>
            <w:tcW w:w="703" w:type="dxa"/>
            <w:vAlign w:val="center"/>
          </w:tcPr>
          <w:p w14:paraId="034D8BF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2" w:type="dxa"/>
            <w:gridSpan w:val="2"/>
            <w:vAlign w:val="center"/>
          </w:tcPr>
          <w:p w14:paraId="0E32F7B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50" w:type="dxa"/>
            <w:vAlign w:val="center"/>
          </w:tcPr>
          <w:p w14:paraId="2EE16E0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广告宣传</w:t>
            </w:r>
          </w:p>
        </w:tc>
        <w:tc>
          <w:tcPr>
            <w:tcW w:w="1943" w:type="dxa"/>
            <w:gridSpan w:val="2"/>
            <w:vAlign w:val="center"/>
          </w:tcPr>
          <w:p w14:paraId="4FF55A1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广告宣传</w:t>
            </w:r>
          </w:p>
        </w:tc>
        <w:tc>
          <w:tcPr>
            <w:tcW w:w="1742" w:type="dxa"/>
            <w:vAlign w:val="center"/>
          </w:tcPr>
          <w:p w14:paraId="060757C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172B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20B93ED4">
            <w:pPr>
              <w:jc w:val="center"/>
              <w:rPr>
                <w:rFonts w:hint="default" w:ascii="Calibri" w:hAnsi="Calibri" w:eastAsia="宋体" w:cs="Calibri"/>
                <w:i w:val="0"/>
                <w:iCs w:val="0"/>
                <w:color w:val="000000"/>
                <w:sz w:val="21"/>
                <w:szCs w:val="21"/>
                <w:u w:val="none"/>
              </w:rPr>
            </w:pPr>
          </w:p>
        </w:tc>
        <w:tc>
          <w:tcPr>
            <w:tcW w:w="2150" w:type="dxa"/>
            <w:gridSpan w:val="3"/>
            <w:vAlign w:val="center"/>
          </w:tcPr>
          <w:p w14:paraId="2D70200E">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质量指标</w:t>
            </w:r>
          </w:p>
        </w:tc>
        <w:tc>
          <w:tcPr>
            <w:tcW w:w="1943" w:type="dxa"/>
            <w:vAlign w:val="center"/>
          </w:tcPr>
          <w:p w14:paraId="6E08543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广告宣传效果</w:t>
            </w:r>
          </w:p>
        </w:tc>
        <w:tc>
          <w:tcPr>
            <w:tcW w:w="1943" w:type="dxa"/>
            <w:gridSpan w:val="4"/>
            <w:vAlign w:val="center"/>
          </w:tcPr>
          <w:p w14:paraId="3B2083E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广告宣传效果</w:t>
            </w:r>
          </w:p>
        </w:tc>
        <w:tc>
          <w:tcPr>
            <w:tcW w:w="703" w:type="dxa"/>
            <w:vAlign w:val="center"/>
          </w:tcPr>
          <w:p w14:paraId="602E1FA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2" w:type="dxa"/>
            <w:gridSpan w:val="2"/>
            <w:vAlign w:val="center"/>
          </w:tcPr>
          <w:p w14:paraId="00D6C4C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50" w:type="dxa"/>
            <w:vAlign w:val="center"/>
          </w:tcPr>
          <w:p w14:paraId="48F0FF7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广告宣传效果</w:t>
            </w:r>
          </w:p>
        </w:tc>
        <w:tc>
          <w:tcPr>
            <w:tcW w:w="1943" w:type="dxa"/>
            <w:gridSpan w:val="2"/>
            <w:vAlign w:val="center"/>
          </w:tcPr>
          <w:p w14:paraId="58EC7A5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广告宣传效果</w:t>
            </w:r>
          </w:p>
        </w:tc>
        <w:tc>
          <w:tcPr>
            <w:tcW w:w="1742" w:type="dxa"/>
            <w:vAlign w:val="center"/>
          </w:tcPr>
          <w:p w14:paraId="32BC9F8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0F80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02671C4E">
            <w:pPr>
              <w:jc w:val="center"/>
              <w:rPr>
                <w:rFonts w:hint="default" w:ascii="Calibri" w:hAnsi="Calibri" w:eastAsia="宋体" w:cs="Calibri"/>
                <w:i w:val="0"/>
                <w:iCs w:val="0"/>
                <w:color w:val="000000"/>
                <w:sz w:val="21"/>
                <w:szCs w:val="21"/>
                <w:u w:val="none"/>
              </w:rPr>
            </w:pPr>
          </w:p>
        </w:tc>
        <w:tc>
          <w:tcPr>
            <w:tcW w:w="2150" w:type="dxa"/>
            <w:gridSpan w:val="3"/>
            <w:vAlign w:val="center"/>
          </w:tcPr>
          <w:p w14:paraId="7A865ACA">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时效指标</w:t>
            </w:r>
          </w:p>
        </w:tc>
        <w:tc>
          <w:tcPr>
            <w:tcW w:w="1943" w:type="dxa"/>
            <w:vAlign w:val="center"/>
          </w:tcPr>
          <w:p w14:paraId="07410AD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广告宣传及时性</w:t>
            </w:r>
          </w:p>
        </w:tc>
        <w:tc>
          <w:tcPr>
            <w:tcW w:w="1943" w:type="dxa"/>
            <w:gridSpan w:val="4"/>
            <w:vAlign w:val="center"/>
          </w:tcPr>
          <w:p w14:paraId="6B95789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广告宣传及时性</w:t>
            </w:r>
          </w:p>
        </w:tc>
        <w:tc>
          <w:tcPr>
            <w:tcW w:w="703" w:type="dxa"/>
            <w:vAlign w:val="center"/>
          </w:tcPr>
          <w:p w14:paraId="1076313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2" w:type="dxa"/>
            <w:gridSpan w:val="2"/>
            <w:vAlign w:val="center"/>
          </w:tcPr>
          <w:p w14:paraId="6CA3952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50" w:type="dxa"/>
            <w:vAlign w:val="center"/>
          </w:tcPr>
          <w:p w14:paraId="544ACFF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广告宣传及时性</w:t>
            </w:r>
          </w:p>
        </w:tc>
        <w:tc>
          <w:tcPr>
            <w:tcW w:w="1943" w:type="dxa"/>
            <w:gridSpan w:val="2"/>
            <w:vAlign w:val="center"/>
          </w:tcPr>
          <w:p w14:paraId="579CF06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广告宣传及时性</w:t>
            </w:r>
          </w:p>
        </w:tc>
        <w:tc>
          <w:tcPr>
            <w:tcW w:w="1742" w:type="dxa"/>
            <w:vAlign w:val="center"/>
          </w:tcPr>
          <w:p w14:paraId="023F03E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40145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37CD12F1">
            <w:pPr>
              <w:jc w:val="center"/>
              <w:rPr>
                <w:rFonts w:hint="default" w:ascii="Calibri" w:hAnsi="Calibri" w:eastAsia="宋体" w:cs="Calibri"/>
                <w:i w:val="0"/>
                <w:iCs w:val="0"/>
                <w:color w:val="000000"/>
                <w:sz w:val="21"/>
                <w:szCs w:val="21"/>
                <w:u w:val="none"/>
              </w:rPr>
            </w:pPr>
          </w:p>
        </w:tc>
        <w:tc>
          <w:tcPr>
            <w:tcW w:w="2150" w:type="dxa"/>
            <w:gridSpan w:val="3"/>
            <w:vAlign w:val="center"/>
          </w:tcPr>
          <w:p w14:paraId="07764250">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成本指标</w:t>
            </w:r>
          </w:p>
        </w:tc>
        <w:tc>
          <w:tcPr>
            <w:tcW w:w="1943" w:type="dxa"/>
            <w:vAlign w:val="center"/>
          </w:tcPr>
          <w:p w14:paraId="52C3BC3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广告宣传成本</w:t>
            </w:r>
          </w:p>
        </w:tc>
        <w:tc>
          <w:tcPr>
            <w:tcW w:w="1943" w:type="dxa"/>
            <w:gridSpan w:val="4"/>
            <w:vAlign w:val="center"/>
          </w:tcPr>
          <w:p w14:paraId="441C52D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广告宣传成本</w:t>
            </w:r>
          </w:p>
        </w:tc>
        <w:tc>
          <w:tcPr>
            <w:tcW w:w="703" w:type="dxa"/>
            <w:vAlign w:val="center"/>
          </w:tcPr>
          <w:p w14:paraId="4CBC07D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2" w:type="dxa"/>
            <w:gridSpan w:val="2"/>
            <w:vAlign w:val="center"/>
          </w:tcPr>
          <w:p w14:paraId="5930CEB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2</w:t>
            </w:r>
          </w:p>
        </w:tc>
        <w:tc>
          <w:tcPr>
            <w:tcW w:w="1950" w:type="dxa"/>
            <w:vAlign w:val="center"/>
          </w:tcPr>
          <w:p w14:paraId="610401E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1943" w:type="dxa"/>
            <w:gridSpan w:val="2"/>
            <w:vAlign w:val="center"/>
          </w:tcPr>
          <w:p w14:paraId="4FF10F2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广告宣传成本</w:t>
            </w:r>
          </w:p>
        </w:tc>
        <w:tc>
          <w:tcPr>
            <w:tcW w:w="1742" w:type="dxa"/>
            <w:vAlign w:val="center"/>
          </w:tcPr>
          <w:p w14:paraId="1A7BBAF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0200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restart"/>
            <w:vAlign w:val="center"/>
          </w:tcPr>
          <w:p w14:paraId="5FFDC341">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效益指标</w:t>
            </w:r>
          </w:p>
        </w:tc>
        <w:tc>
          <w:tcPr>
            <w:tcW w:w="2150" w:type="dxa"/>
            <w:gridSpan w:val="3"/>
            <w:vAlign w:val="center"/>
          </w:tcPr>
          <w:p w14:paraId="237CDEA6">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经济效益指标</w:t>
            </w:r>
          </w:p>
        </w:tc>
        <w:tc>
          <w:tcPr>
            <w:tcW w:w="1943" w:type="dxa"/>
            <w:vAlign w:val="center"/>
          </w:tcPr>
          <w:p w14:paraId="2345993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1943" w:type="dxa"/>
            <w:gridSpan w:val="4"/>
            <w:vAlign w:val="center"/>
          </w:tcPr>
          <w:p w14:paraId="0D38449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703" w:type="dxa"/>
            <w:vAlign w:val="center"/>
          </w:tcPr>
          <w:p w14:paraId="106B5B1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2" w:type="dxa"/>
            <w:gridSpan w:val="2"/>
            <w:vAlign w:val="center"/>
          </w:tcPr>
          <w:p w14:paraId="2A7CE39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50" w:type="dxa"/>
            <w:vAlign w:val="center"/>
          </w:tcPr>
          <w:p w14:paraId="5846B09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1943" w:type="dxa"/>
            <w:gridSpan w:val="2"/>
            <w:vAlign w:val="center"/>
          </w:tcPr>
          <w:p w14:paraId="5EE1204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1742" w:type="dxa"/>
            <w:vAlign w:val="center"/>
          </w:tcPr>
          <w:p w14:paraId="6AFED05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4E9F1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5DEE253E">
            <w:pPr>
              <w:jc w:val="center"/>
              <w:rPr>
                <w:rFonts w:hint="default" w:ascii="Calibri" w:hAnsi="Calibri" w:eastAsia="宋体" w:cs="Calibri"/>
                <w:i w:val="0"/>
                <w:iCs w:val="0"/>
                <w:color w:val="000000"/>
                <w:sz w:val="21"/>
                <w:szCs w:val="21"/>
                <w:u w:val="none"/>
              </w:rPr>
            </w:pPr>
          </w:p>
        </w:tc>
        <w:tc>
          <w:tcPr>
            <w:tcW w:w="2150" w:type="dxa"/>
            <w:gridSpan w:val="3"/>
            <w:vAlign w:val="center"/>
          </w:tcPr>
          <w:p w14:paraId="18B3BD6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社会效益指标</w:t>
            </w:r>
          </w:p>
        </w:tc>
        <w:tc>
          <w:tcPr>
            <w:tcW w:w="1943" w:type="dxa"/>
            <w:vAlign w:val="center"/>
          </w:tcPr>
          <w:p w14:paraId="251B781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推动信访宣传</w:t>
            </w:r>
          </w:p>
        </w:tc>
        <w:tc>
          <w:tcPr>
            <w:tcW w:w="1943" w:type="dxa"/>
            <w:gridSpan w:val="4"/>
            <w:vAlign w:val="center"/>
          </w:tcPr>
          <w:p w14:paraId="27720F0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推动信访宣传</w:t>
            </w:r>
          </w:p>
        </w:tc>
        <w:tc>
          <w:tcPr>
            <w:tcW w:w="703" w:type="dxa"/>
            <w:vAlign w:val="center"/>
          </w:tcPr>
          <w:p w14:paraId="6DD8448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2" w:type="dxa"/>
            <w:gridSpan w:val="2"/>
            <w:vAlign w:val="center"/>
          </w:tcPr>
          <w:p w14:paraId="3987220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50" w:type="dxa"/>
            <w:vAlign w:val="center"/>
          </w:tcPr>
          <w:p w14:paraId="04168A2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推动信访宣传</w:t>
            </w:r>
          </w:p>
        </w:tc>
        <w:tc>
          <w:tcPr>
            <w:tcW w:w="1943" w:type="dxa"/>
            <w:gridSpan w:val="2"/>
            <w:vAlign w:val="center"/>
          </w:tcPr>
          <w:p w14:paraId="0ED7E56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推动信访宣传</w:t>
            </w:r>
          </w:p>
        </w:tc>
        <w:tc>
          <w:tcPr>
            <w:tcW w:w="1742" w:type="dxa"/>
            <w:vAlign w:val="center"/>
          </w:tcPr>
          <w:p w14:paraId="28B8668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73AC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64AC1382">
            <w:pPr>
              <w:jc w:val="center"/>
              <w:rPr>
                <w:rFonts w:hint="default" w:ascii="Calibri" w:hAnsi="Calibri" w:eastAsia="宋体" w:cs="Calibri"/>
                <w:i w:val="0"/>
                <w:iCs w:val="0"/>
                <w:color w:val="000000"/>
                <w:sz w:val="21"/>
                <w:szCs w:val="21"/>
                <w:u w:val="none"/>
              </w:rPr>
            </w:pPr>
          </w:p>
        </w:tc>
        <w:tc>
          <w:tcPr>
            <w:tcW w:w="2150" w:type="dxa"/>
            <w:gridSpan w:val="3"/>
            <w:vAlign w:val="center"/>
          </w:tcPr>
          <w:p w14:paraId="118BA84B">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生态效益指标</w:t>
            </w:r>
          </w:p>
        </w:tc>
        <w:tc>
          <w:tcPr>
            <w:tcW w:w="1943" w:type="dxa"/>
            <w:vAlign w:val="center"/>
          </w:tcPr>
          <w:p w14:paraId="5161969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943" w:type="dxa"/>
            <w:gridSpan w:val="4"/>
            <w:vAlign w:val="center"/>
          </w:tcPr>
          <w:p w14:paraId="0131164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703" w:type="dxa"/>
            <w:vAlign w:val="center"/>
          </w:tcPr>
          <w:p w14:paraId="71FBF42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2" w:type="dxa"/>
            <w:gridSpan w:val="2"/>
            <w:vAlign w:val="center"/>
          </w:tcPr>
          <w:p w14:paraId="79288CC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50" w:type="dxa"/>
            <w:vAlign w:val="center"/>
          </w:tcPr>
          <w:p w14:paraId="5C87CF7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943" w:type="dxa"/>
            <w:gridSpan w:val="2"/>
            <w:vAlign w:val="center"/>
          </w:tcPr>
          <w:p w14:paraId="1C2C63D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742" w:type="dxa"/>
            <w:vAlign w:val="center"/>
          </w:tcPr>
          <w:p w14:paraId="0B084AC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06FD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0E5EBA0D">
            <w:pPr>
              <w:jc w:val="center"/>
              <w:rPr>
                <w:rFonts w:hint="default" w:ascii="Calibri" w:hAnsi="Calibri" w:eastAsia="宋体" w:cs="Calibri"/>
                <w:i w:val="0"/>
                <w:iCs w:val="0"/>
                <w:color w:val="000000"/>
                <w:sz w:val="21"/>
                <w:szCs w:val="21"/>
                <w:u w:val="none"/>
              </w:rPr>
            </w:pPr>
          </w:p>
        </w:tc>
        <w:tc>
          <w:tcPr>
            <w:tcW w:w="2150" w:type="dxa"/>
            <w:gridSpan w:val="3"/>
            <w:vAlign w:val="center"/>
          </w:tcPr>
          <w:p w14:paraId="05F39671">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可持续影响指标</w:t>
            </w:r>
          </w:p>
        </w:tc>
        <w:tc>
          <w:tcPr>
            <w:tcW w:w="1943" w:type="dxa"/>
            <w:vAlign w:val="center"/>
          </w:tcPr>
          <w:p w14:paraId="14BB501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1943" w:type="dxa"/>
            <w:gridSpan w:val="4"/>
            <w:vAlign w:val="center"/>
          </w:tcPr>
          <w:p w14:paraId="718B117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703" w:type="dxa"/>
            <w:vAlign w:val="center"/>
          </w:tcPr>
          <w:p w14:paraId="3209260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2" w:type="dxa"/>
            <w:gridSpan w:val="2"/>
            <w:vAlign w:val="center"/>
          </w:tcPr>
          <w:p w14:paraId="489B9BF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50" w:type="dxa"/>
            <w:vAlign w:val="center"/>
          </w:tcPr>
          <w:p w14:paraId="1F2B2FB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1943" w:type="dxa"/>
            <w:gridSpan w:val="2"/>
            <w:vAlign w:val="center"/>
          </w:tcPr>
          <w:p w14:paraId="318A14B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1742" w:type="dxa"/>
            <w:vAlign w:val="center"/>
          </w:tcPr>
          <w:p w14:paraId="0D676C2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6A48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Align w:val="center"/>
          </w:tcPr>
          <w:p w14:paraId="4343FE1E">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满意度指标</w:t>
            </w:r>
          </w:p>
        </w:tc>
        <w:tc>
          <w:tcPr>
            <w:tcW w:w="2150" w:type="dxa"/>
            <w:gridSpan w:val="3"/>
            <w:vAlign w:val="center"/>
          </w:tcPr>
          <w:p w14:paraId="7A3FA48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服务对象满意度指标</w:t>
            </w:r>
          </w:p>
        </w:tc>
        <w:tc>
          <w:tcPr>
            <w:tcW w:w="1943" w:type="dxa"/>
            <w:vAlign w:val="center"/>
          </w:tcPr>
          <w:p w14:paraId="6759E00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被宣传对象满意度</w:t>
            </w:r>
          </w:p>
        </w:tc>
        <w:tc>
          <w:tcPr>
            <w:tcW w:w="1943" w:type="dxa"/>
            <w:gridSpan w:val="4"/>
            <w:vAlign w:val="center"/>
          </w:tcPr>
          <w:p w14:paraId="6B74692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被宣传对象满意度</w:t>
            </w:r>
          </w:p>
        </w:tc>
        <w:tc>
          <w:tcPr>
            <w:tcW w:w="703" w:type="dxa"/>
            <w:vAlign w:val="center"/>
          </w:tcPr>
          <w:p w14:paraId="452673A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2" w:type="dxa"/>
            <w:gridSpan w:val="2"/>
            <w:vAlign w:val="center"/>
          </w:tcPr>
          <w:p w14:paraId="45D5DB7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50" w:type="dxa"/>
            <w:vAlign w:val="center"/>
          </w:tcPr>
          <w:p w14:paraId="5679D13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w:t>
            </w:r>
          </w:p>
        </w:tc>
        <w:tc>
          <w:tcPr>
            <w:tcW w:w="1943" w:type="dxa"/>
            <w:gridSpan w:val="2"/>
            <w:vAlign w:val="center"/>
          </w:tcPr>
          <w:p w14:paraId="4FFB23D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w:t>
            </w:r>
          </w:p>
        </w:tc>
        <w:tc>
          <w:tcPr>
            <w:tcW w:w="1742" w:type="dxa"/>
            <w:vAlign w:val="center"/>
          </w:tcPr>
          <w:p w14:paraId="68D6838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bl>
    <w:p w14:paraId="2D7865C2">
      <w:pPr>
        <w:rPr>
          <w:rFonts w:hint="default" w:ascii="仿宋" w:hAnsi="仿宋" w:eastAsia="仿宋" w:cs="仿宋"/>
          <w:b w:val="0"/>
          <w:bCs/>
          <w:sz w:val="32"/>
          <w:szCs w:val="32"/>
          <w:highlight w:val="none"/>
          <w:lang w:val="en-US" w:eastAsia="zh-CN"/>
        </w:rPr>
      </w:pPr>
    </w:p>
    <w:p w14:paraId="64195586">
      <w:pPr>
        <w:rPr>
          <w:rFonts w:hint="default" w:ascii="仿宋" w:hAnsi="仿宋" w:eastAsia="仿宋" w:cs="仿宋"/>
          <w:b w:val="0"/>
          <w:bCs/>
          <w:sz w:val="32"/>
          <w:szCs w:val="32"/>
          <w:highlight w:val="none"/>
          <w:lang w:val="en-US" w:eastAsia="zh-CN"/>
        </w:rPr>
      </w:pPr>
    </w:p>
    <w:p w14:paraId="193A7BB0">
      <w:pPr>
        <w:rPr>
          <w:rFonts w:hint="default" w:ascii="仿宋" w:hAnsi="仿宋" w:eastAsia="仿宋" w:cs="仿宋"/>
          <w:b w:val="0"/>
          <w:bCs/>
          <w:sz w:val="32"/>
          <w:szCs w:val="32"/>
          <w:highlight w:val="none"/>
          <w:lang w:val="en-US" w:eastAsia="zh-CN"/>
        </w:rPr>
      </w:pPr>
    </w:p>
    <w:p w14:paraId="3F2F89C8">
      <w:pPr>
        <w:rPr>
          <w:rFonts w:hint="default" w:ascii="仿宋" w:hAnsi="仿宋" w:eastAsia="仿宋" w:cs="仿宋"/>
          <w:b w:val="0"/>
          <w:bCs/>
          <w:sz w:val="32"/>
          <w:szCs w:val="32"/>
          <w:highlight w:val="none"/>
          <w:lang w:val="en-US" w:eastAsia="zh-CN"/>
        </w:rPr>
      </w:pPr>
    </w:p>
    <w:p w14:paraId="342E7628">
      <w:pPr>
        <w:numPr>
          <w:ilvl w:val="0"/>
          <w:numId w:val="0"/>
        </w:numPr>
        <w:ind w:firstLine="321" w:firstLineChars="100"/>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35、社会治安综合治理业务经费</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685"/>
        <w:gridCol w:w="967"/>
        <w:gridCol w:w="65"/>
        <w:gridCol w:w="2333"/>
        <w:gridCol w:w="436"/>
        <w:gridCol w:w="943"/>
        <w:gridCol w:w="1726"/>
        <w:gridCol w:w="165"/>
        <w:gridCol w:w="211"/>
        <w:gridCol w:w="677"/>
        <w:gridCol w:w="1844"/>
        <w:gridCol w:w="102"/>
        <w:gridCol w:w="1011"/>
        <w:gridCol w:w="1827"/>
      </w:tblGrid>
      <w:tr w14:paraId="2399A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60676B2C">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365" w:type="dxa"/>
            <w:gridSpan w:val="3"/>
            <w:vAlign w:val="center"/>
          </w:tcPr>
          <w:p w14:paraId="177ED194">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13060522P00363310001R</w:t>
            </w:r>
          </w:p>
        </w:tc>
        <w:tc>
          <w:tcPr>
            <w:tcW w:w="1379" w:type="dxa"/>
            <w:gridSpan w:val="2"/>
            <w:vAlign w:val="center"/>
          </w:tcPr>
          <w:p w14:paraId="42DC99FB">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2C70746C">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2022年社会治安综合治理业务经费</w:t>
            </w:r>
          </w:p>
        </w:tc>
      </w:tr>
      <w:tr w14:paraId="0CE74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6BBB79D9">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365" w:type="dxa"/>
            <w:gridSpan w:val="3"/>
            <w:vAlign w:val="center"/>
          </w:tcPr>
          <w:p w14:paraId="1BC8EB9B">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4.8万元</w:t>
            </w:r>
          </w:p>
        </w:tc>
        <w:tc>
          <w:tcPr>
            <w:tcW w:w="1379" w:type="dxa"/>
            <w:gridSpan w:val="2"/>
            <w:vAlign w:val="center"/>
          </w:tcPr>
          <w:p w14:paraId="416C2D00">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3AFC3B97">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2022年社会治安综合治理业务经费</w:t>
            </w:r>
          </w:p>
        </w:tc>
      </w:tr>
      <w:tr w14:paraId="11B4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1447C745">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3"/>
            <w:vAlign w:val="center"/>
          </w:tcPr>
          <w:p w14:paraId="23071736">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3"/>
            <w:vAlign w:val="center"/>
          </w:tcPr>
          <w:p w14:paraId="3B8169D2">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4"/>
            <w:vAlign w:val="center"/>
          </w:tcPr>
          <w:p w14:paraId="7D93B0BD">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420F212A">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08CD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255696A5">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3"/>
            <w:vAlign w:val="center"/>
          </w:tcPr>
          <w:p w14:paraId="22FB4308">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3"/>
            <w:vAlign w:val="center"/>
          </w:tcPr>
          <w:p w14:paraId="13BDEAD1">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4"/>
            <w:vAlign w:val="center"/>
          </w:tcPr>
          <w:p w14:paraId="4BB288BC">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6B217397">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1F310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82" w:type="dxa"/>
            <w:vMerge w:val="restart"/>
            <w:vAlign w:val="center"/>
          </w:tcPr>
          <w:p w14:paraId="4E5B45E8">
            <w:pPr>
              <w:widowControl/>
              <w:jc w:val="left"/>
              <w:textAlignment w:val="top"/>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rPr>
              <w:t>绩效目标</w:t>
            </w:r>
          </w:p>
        </w:tc>
        <w:tc>
          <w:tcPr>
            <w:tcW w:w="12992" w:type="dxa"/>
            <w:gridSpan w:val="14"/>
            <w:vAlign w:val="center"/>
          </w:tcPr>
          <w:p w14:paraId="422D16DA">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中长期目标（2022年-2022年）</w:t>
            </w:r>
          </w:p>
        </w:tc>
      </w:tr>
      <w:tr w14:paraId="2EB84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82" w:type="dxa"/>
            <w:vMerge w:val="continue"/>
            <w:vAlign w:val="center"/>
          </w:tcPr>
          <w:p w14:paraId="11102E5A">
            <w:pPr>
              <w:rPr>
                <w:rFonts w:hint="default" w:ascii="Arial" w:hAnsi="Arial" w:eastAsia="宋体" w:cs="Arial"/>
                <w:b/>
                <w:bCs/>
                <w:i w:val="0"/>
                <w:iCs w:val="0"/>
                <w:color w:val="000000"/>
                <w:sz w:val="21"/>
                <w:szCs w:val="21"/>
                <w:u w:val="none"/>
              </w:rPr>
            </w:pPr>
          </w:p>
        </w:tc>
        <w:tc>
          <w:tcPr>
            <w:tcW w:w="1717" w:type="dxa"/>
            <w:gridSpan w:val="3"/>
            <w:vAlign w:val="center"/>
          </w:tcPr>
          <w:p w14:paraId="5C476F35">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1275" w:type="dxa"/>
            <w:gridSpan w:val="11"/>
            <w:vAlign w:val="center"/>
          </w:tcPr>
          <w:p w14:paraId="1E581F58">
            <w:pPr>
              <w:widowControl/>
              <w:jc w:val="left"/>
              <w:textAlignment w:val="top"/>
              <w:rPr>
                <w:rFonts w:ascii="Calibri" w:hAnsi="Calibri" w:eastAsia="宋体" w:cs="Calibri"/>
                <w:i w:val="0"/>
                <w:iCs w:val="0"/>
                <w:color w:val="000000"/>
                <w:sz w:val="21"/>
                <w:szCs w:val="21"/>
                <w:u w:val="none"/>
              </w:rPr>
            </w:pPr>
            <w:r>
              <w:rPr>
                <w:rFonts w:hint="eastAsia"/>
              </w:rPr>
              <w:t>2022年社会治安综合治理业务经费</w:t>
            </w:r>
          </w:p>
        </w:tc>
      </w:tr>
      <w:tr w14:paraId="3072C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82" w:type="dxa"/>
            <w:vMerge w:val="restart"/>
            <w:vAlign w:val="center"/>
          </w:tcPr>
          <w:p w14:paraId="4C469592">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717" w:type="dxa"/>
            <w:gridSpan w:val="3"/>
            <w:vMerge w:val="restart"/>
            <w:vAlign w:val="center"/>
          </w:tcPr>
          <w:p w14:paraId="78DD07BD">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2333" w:type="dxa"/>
            <w:vMerge w:val="restart"/>
            <w:vAlign w:val="center"/>
          </w:tcPr>
          <w:p w14:paraId="1DC8F772">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3105" w:type="dxa"/>
            <w:gridSpan w:val="3"/>
            <w:vMerge w:val="restart"/>
            <w:vAlign w:val="center"/>
          </w:tcPr>
          <w:p w14:paraId="5FE9CB7A">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指标说明</w:t>
            </w:r>
          </w:p>
        </w:tc>
        <w:tc>
          <w:tcPr>
            <w:tcW w:w="2897" w:type="dxa"/>
            <w:gridSpan w:val="4"/>
            <w:vAlign w:val="center"/>
          </w:tcPr>
          <w:p w14:paraId="6ECBCCCA">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113" w:type="dxa"/>
            <w:gridSpan w:val="2"/>
            <w:vMerge w:val="restart"/>
            <w:vAlign w:val="center"/>
          </w:tcPr>
          <w:p w14:paraId="381D9E11">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827" w:type="dxa"/>
            <w:vMerge w:val="restart"/>
            <w:vAlign w:val="center"/>
          </w:tcPr>
          <w:p w14:paraId="64FDD4E5">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4B2B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82" w:type="dxa"/>
            <w:vMerge w:val="continue"/>
            <w:vAlign w:val="center"/>
          </w:tcPr>
          <w:p w14:paraId="750B93D3">
            <w:pPr>
              <w:jc w:val="center"/>
              <w:rPr>
                <w:rFonts w:hint="default" w:ascii="Calibri" w:hAnsi="Calibri" w:eastAsia="宋体" w:cs="Calibri"/>
                <w:i w:val="0"/>
                <w:iCs w:val="0"/>
                <w:color w:val="000000"/>
                <w:sz w:val="21"/>
                <w:szCs w:val="21"/>
                <w:u w:val="none"/>
              </w:rPr>
            </w:pPr>
          </w:p>
        </w:tc>
        <w:tc>
          <w:tcPr>
            <w:tcW w:w="1717" w:type="dxa"/>
            <w:gridSpan w:val="3"/>
            <w:vMerge w:val="continue"/>
            <w:vAlign w:val="center"/>
          </w:tcPr>
          <w:p w14:paraId="018CF94F">
            <w:pPr>
              <w:jc w:val="center"/>
              <w:rPr>
                <w:rFonts w:hint="default" w:ascii="Calibri" w:hAnsi="Calibri" w:eastAsia="宋体" w:cs="Calibri"/>
                <w:i w:val="0"/>
                <w:iCs w:val="0"/>
                <w:color w:val="000000"/>
                <w:sz w:val="21"/>
                <w:szCs w:val="21"/>
                <w:u w:val="none"/>
              </w:rPr>
            </w:pPr>
          </w:p>
        </w:tc>
        <w:tc>
          <w:tcPr>
            <w:tcW w:w="2333" w:type="dxa"/>
            <w:vMerge w:val="continue"/>
            <w:vAlign w:val="center"/>
          </w:tcPr>
          <w:p w14:paraId="00D7CC39">
            <w:pPr>
              <w:jc w:val="center"/>
              <w:rPr>
                <w:rFonts w:hint="default" w:ascii="Calibri" w:hAnsi="Calibri" w:eastAsia="宋体" w:cs="Calibri"/>
                <w:i w:val="0"/>
                <w:iCs w:val="0"/>
                <w:color w:val="000000"/>
                <w:sz w:val="21"/>
                <w:szCs w:val="21"/>
                <w:u w:val="none"/>
              </w:rPr>
            </w:pPr>
          </w:p>
        </w:tc>
        <w:tc>
          <w:tcPr>
            <w:tcW w:w="3105" w:type="dxa"/>
            <w:gridSpan w:val="3"/>
            <w:vMerge w:val="continue"/>
            <w:vAlign w:val="center"/>
          </w:tcPr>
          <w:p w14:paraId="3AD15D0B">
            <w:pPr>
              <w:jc w:val="center"/>
              <w:rPr>
                <w:rFonts w:hint="default" w:ascii="Calibri" w:hAnsi="Calibri" w:eastAsia="宋体" w:cs="Calibri"/>
                <w:i w:val="0"/>
                <w:iCs w:val="0"/>
                <w:color w:val="000000"/>
                <w:sz w:val="21"/>
                <w:szCs w:val="21"/>
                <w:u w:val="none"/>
              </w:rPr>
            </w:pPr>
          </w:p>
        </w:tc>
        <w:tc>
          <w:tcPr>
            <w:tcW w:w="376" w:type="dxa"/>
            <w:gridSpan w:val="2"/>
            <w:vAlign w:val="center"/>
          </w:tcPr>
          <w:p w14:paraId="6F309C16">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677" w:type="dxa"/>
            <w:vAlign w:val="center"/>
          </w:tcPr>
          <w:p w14:paraId="1826E5DB">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844" w:type="dxa"/>
            <w:vAlign w:val="center"/>
          </w:tcPr>
          <w:p w14:paraId="0B15CEE8">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113" w:type="dxa"/>
            <w:gridSpan w:val="2"/>
            <w:vMerge w:val="continue"/>
            <w:vAlign w:val="center"/>
          </w:tcPr>
          <w:p w14:paraId="2C556EDD">
            <w:pPr>
              <w:jc w:val="center"/>
              <w:rPr>
                <w:rFonts w:hint="default" w:ascii="Calibri" w:hAnsi="Calibri" w:eastAsia="宋体" w:cs="Calibri"/>
                <w:i w:val="0"/>
                <w:iCs w:val="0"/>
                <w:color w:val="000000"/>
                <w:sz w:val="21"/>
                <w:szCs w:val="21"/>
                <w:u w:val="none"/>
              </w:rPr>
            </w:pPr>
          </w:p>
        </w:tc>
        <w:tc>
          <w:tcPr>
            <w:tcW w:w="1827" w:type="dxa"/>
            <w:vMerge w:val="continue"/>
            <w:vAlign w:val="center"/>
          </w:tcPr>
          <w:p w14:paraId="28D205BD">
            <w:pPr>
              <w:jc w:val="center"/>
              <w:rPr>
                <w:rFonts w:hint="default" w:ascii="Calibri" w:hAnsi="Calibri" w:eastAsia="宋体" w:cs="Calibri"/>
                <w:i w:val="0"/>
                <w:iCs w:val="0"/>
                <w:color w:val="000000"/>
                <w:sz w:val="21"/>
                <w:szCs w:val="21"/>
                <w:u w:val="none"/>
              </w:rPr>
            </w:pPr>
          </w:p>
        </w:tc>
      </w:tr>
      <w:tr w14:paraId="5A94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82" w:type="dxa"/>
            <w:vMerge w:val="restart"/>
            <w:vAlign w:val="center"/>
          </w:tcPr>
          <w:p w14:paraId="23FE5F5F">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产出指标</w:t>
            </w:r>
          </w:p>
        </w:tc>
        <w:tc>
          <w:tcPr>
            <w:tcW w:w="1717" w:type="dxa"/>
            <w:gridSpan w:val="3"/>
            <w:vAlign w:val="center"/>
          </w:tcPr>
          <w:p w14:paraId="132660E9">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数量指标</w:t>
            </w:r>
          </w:p>
        </w:tc>
        <w:tc>
          <w:tcPr>
            <w:tcW w:w="2333" w:type="dxa"/>
            <w:vAlign w:val="center"/>
          </w:tcPr>
          <w:p w14:paraId="753860B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信息网络运行</w:t>
            </w:r>
          </w:p>
        </w:tc>
        <w:tc>
          <w:tcPr>
            <w:tcW w:w="3105" w:type="dxa"/>
            <w:gridSpan w:val="3"/>
            <w:vAlign w:val="center"/>
          </w:tcPr>
          <w:p w14:paraId="2BD4E54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信息网络运行</w:t>
            </w:r>
          </w:p>
        </w:tc>
        <w:tc>
          <w:tcPr>
            <w:tcW w:w="376" w:type="dxa"/>
            <w:gridSpan w:val="2"/>
            <w:vAlign w:val="center"/>
          </w:tcPr>
          <w:p w14:paraId="50CB757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77" w:type="dxa"/>
            <w:vAlign w:val="center"/>
          </w:tcPr>
          <w:p w14:paraId="78941B3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3</w:t>
            </w:r>
          </w:p>
        </w:tc>
        <w:tc>
          <w:tcPr>
            <w:tcW w:w="1844" w:type="dxa"/>
            <w:vAlign w:val="center"/>
          </w:tcPr>
          <w:p w14:paraId="29A43E0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3项网络业务服务项目</w:t>
            </w:r>
          </w:p>
        </w:tc>
        <w:tc>
          <w:tcPr>
            <w:tcW w:w="1113" w:type="dxa"/>
            <w:gridSpan w:val="2"/>
            <w:vAlign w:val="center"/>
          </w:tcPr>
          <w:p w14:paraId="2DEA645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协议</w:t>
            </w:r>
          </w:p>
        </w:tc>
        <w:tc>
          <w:tcPr>
            <w:tcW w:w="1827" w:type="dxa"/>
            <w:vAlign w:val="center"/>
          </w:tcPr>
          <w:p w14:paraId="0187FF0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1699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82" w:type="dxa"/>
            <w:vMerge w:val="continue"/>
            <w:vAlign w:val="center"/>
          </w:tcPr>
          <w:p w14:paraId="4FB31821">
            <w:pPr>
              <w:jc w:val="center"/>
              <w:rPr>
                <w:rFonts w:hint="default" w:ascii="Calibri" w:hAnsi="Calibri" w:eastAsia="宋体" w:cs="Calibri"/>
                <w:i w:val="0"/>
                <w:iCs w:val="0"/>
                <w:color w:val="000000"/>
                <w:sz w:val="21"/>
                <w:szCs w:val="21"/>
                <w:u w:val="none"/>
              </w:rPr>
            </w:pPr>
          </w:p>
        </w:tc>
        <w:tc>
          <w:tcPr>
            <w:tcW w:w="1717" w:type="dxa"/>
            <w:gridSpan w:val="3"/>
            <w:vAlign w:val="center"/>
          </w:tcPr>
          <w:p w14:paraId="09A81B25">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质量指标</w:t>
            </w:r>
          </w:p>
        </w:tc>
        <w:tc>
          <w:tcPr>
            <w:tcW w:w="2333" w:type="dxa"/>
            <w:vAlign w:val="center"/>
          </w:tcPr>
          <w:p w14:paraId="29C9D18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网络运转畅通性</w:t>
            </w:r>
          </w:p>
        </w:tc>
        <w:tc>
          <w:tcPr>
            <w:tcW w:w="3105" w:type="dxa"/>
            <w:gridSpan w:val="3"/>
            <w:vAlign w:val="center"/>
          </w:tcPr>
          <w:p w14:paraId="4698237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网络运转畅通性</w:t>
            </w:r>
          </w:p>
        </w:tc>
        <w:tc>
          <w:tcPr>
            <w:tcW w:w="376" w:type="dxa"/>
            <w:gridSpan w:val="2"/>
            <w:vAlign w:val="center"/>
          </w:tcPr>
          <w:p w14:paraId="52318EF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77" w:type="dxa"/>
            <w:vAlign w:val="center"/>
          </w:tcPr>
          <w:p w14:paraId="664D517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44" w:type="dxa"/>
            <w:vAlign w:val="center"/>
          </w:tcPr>
          <w:p w14:paraId="3C934B6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网络运转通畅</w:t>
            </w:r>
          </w:p>
        </w:tc>
        <w:tc>
          <w:tcPr>
            <w:tcW w:w="1113" w:type="dxa"/>
            <w:gridSpan w:val="2"/>
            <w:vAlign w:val="center"/>
          </w:tcPr>
          <w:p w14:paraId="7D89915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协议</w:t>
            </w:r>
          </w:p>
        </w:tc>
        <w:tc>
          <w:tcPr>
            <w:tcW w:w="1827" w:type="dxa"/>
            <w:vAlign w:val="center"/>
          </w:tcPr>
          <w:p w14:paraId="3B76817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38BB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82" w:type="dxa"/>
            <w:vMerge w:val="continue"/>
            <w:vAlign w:val="center"/>
          </w:tcPr>
          <w:p w14:paraId="46A5F527">
            <w:pPr>
              <w:jc w:val="center"/>
              <w:rPr>
                <w:rFonts w:hint="default" w:ascii="Calibri" w:hAnsi="Calibri" w:eastAsia="宋体" w:cs="Calibri"/>
                <w:i w:val="0"/>
                <w:iCs w:val="0"/>
                <w:color w:val="000000"/>
                <w:sz w:val="21"/>
                <w:szCs w:val="21"/>
                <w:u w:val="none"/>
              </w:rPr>
            </w:pPr>
          </w:p>
        </w:tc>
        <w:tc>
          <w:tcPr>
            <w:tcW w:w="1717" w:type="dxa"/>
            <w:gridSpan w:val="3"/>
            <w:vAlign w:val="center"/>
          </w:tcPr>
          <w:p w14:paraId="1B26042F">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时效指标</w:t>
            </w:r>
          </w:p>
        </w:tc>
        <w:tc>
          <w:tcPr>
            <w:tcW w:w="2333" w:type="dxa"/>
            <w:vAlign w:val="center"/>
          </w:tcPr>
          <w:p w14:paraId="3D30AE8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网络运转时效性</w:t>
            </w:r>
          </w:p>
        </w:tc>
        <w:tc>
          <w:tcPr>
            <w:tcW w:w="3105" w:type="dxa"/>
            <w:gridSpan w:val="3"/>
            <w:vAlign w:val="center"/>
          </w:tcPr>
          <w:p w14:paraId="6CFCE9A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网络运转时效性</w:t>
            </w:r>
          </w:p>
        </w:tc>
        <w:tc>
          <w:tcPr>
            <w:tcW w:w="376" w:type="dxa"/>
            <w:gridSpan w:val="2"/>
            <w:vAlign w:val="center"/>
          </w:tcPr>
          <w:p w14:paraId="596BC03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77" w:type="dxa"/>
            <w:vAlign w:val="center"/>
          </w:tcPr>
          <w:p w14:paraId="47EC00F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44" w:type="dxa"/>
            <w:vAlign w:val="center"/>
          </w:tcPr>
          <w:p w14:paraId="0BB9C5B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网络运转实时</w:t>
            </w:r>
          </w:p>
        </w:tc>
        <w:tc>
          <w:tcPr>
            <w:tcW w:w="1113" w:type="dxa"/>
            <w:gridSpan w:val="2"/>
            <w:vAlign w:val="center"/>
          </w:tcPr>
          <w:p w14:paraId="0D83487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协议</w:t>
            </w:r>
          </w:p>
        </w:tc>
        <w:tc>
          <w:tcPr>
            <w:tcW w:w="1827" w:type="dxa"/>
            <w:vAlign w:val="center"/>
          </w:tcPr>
          <w:p w14:paraId="2E6D913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6432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82" w:type="dxa"/>
            <w:vMerge w:val="continue"/>
            <w:vAlign w:val="center"/>
          </w:tcPr>
          <w:p w14:paraId="7657DE78">
            <w:pPr>
              <w:jc w:val="center"/>
              <w:rPr>
                <w:rFonts w:hint="default" w:ascii="Calibri" w:hAnsi="Calibri" w:eastAsia="宋体" w:cs="Calibri"/>
                <w:i w:val="0"/>
                <w:iCs w:val="0"/>
                <w:color w:val="000000"/>
                <w:sz w:val="21"/>
                <w:szCs w:val="21"/>
                <w:u w:val="none"/>
              </w:rPr>
            </w:pPr>
          </w:p>
        </w:tc>
        <w:tc>
          <w:tcPr>
            <w:tcW w:w="1717" w:type="dxa"/>
            <w:gridSpan w:val="3"/>
            <w:vAlign w:val="center"/>
          </w:tcPr>
          <w:p w14:paraId="39B5E21B">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成本指标</w:t>
            </w:r>
          </w:p>
        </w:tc>
        <w:tc>
          <w:tcPr>
            <w:tcW w:w="2333" w:type="dxa"/>
            <w:vAlign w:val="center"/>
          </w:tcPr>
          <w:p w14:paraId="3C207FD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信息政务网费用，维护费，运营费</w:t>
            </w:r>
          </w:p>
        </w:tc>
        <w:tc>
          <w:tcPr>
            <w:tcW w:w="3105" w:type="dxa"/>
            <w:gridSpan w:val="3"/>
            <w:vAlign w:val="center"/>
          </w:tcPr>
          <w:p w14:paraId="02B3986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信息政务网费用，维护费，运营费</w:t>
            </w:r>
          </w:p>
        </w:tc>
        <w:tc>
          <w:tcPr>
            <w:tcW w:w="376" w:type="dxa"/>
            <w:gridSpan w:val="2"/>
            <w:vAlign w:val="center"/>
          </w:tcPr>
          <w:p w14:paraId="35AF2C7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77" w:type="dxa"/>
            <w:vAlign w:val="center"/>
          </w:tcPr>
          <w:p w14:paraId="1C853DC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4.8</w:t>
            </w:r>
          </w:p>
        </w:tc>
        <w:tc>
          <w:tcPr>
            <w:tcW w:w="1844" w:type="dxa"/>
            <w:vAlign w:val="center"/>
          </w:tcPr>
          <w:p w14:paraId="5CFD461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1113" w:type="dxa"/>
            <w:gridSpan w:val="2"/>
            <w:vAlign w:val="center"/>
          </w:tcPr>
          <w:p w14:paraId="58ADD78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协议</w:t>
            </w:r>
          </w:p>
        </w:tc>
        <w:tc>
          <w:tcPr>
            <w:tcW w:w="1827" w:type="dxa"/>
            <w:vAlign w:val="center"/>
          </w:tcPr>
          <w:p w14:paraId="12F02ED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2BF8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82" w:type="dxa"/>
            <w:vMerge w:val="restart"/>
            <w:vAlign w:val="center"/>
          </w:tcPr>
          <w:p w14:paraId="2ACD434A">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效益指标</w:t>
            </w:r>
          </w:p>
        </w:tc>
        <w:tc>
          <w:tcPr>
            <w:tcW w:w="1717" w:type="dxa"/>
            <w:gridSpan w:val="3"/>
            <w:vAlign w:val="center"/>
          </w:tcPr>
          <w:p w14:paraId="7B6F782D">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经济效益指标</w:t>
            </w:r>
          </w:p>
        </w:tc>
        <w:tc>
          <w:tcPr>
            <w:tcW w:w="2333" w:type="dxa"/>
            <w:vAlign w:val="center"/>
          </w:tcPr>
          <w:p w14:paraId="6950D21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提高效率</w:t>
            </w:r>
          </w:p>
        </w:tc>
        <w:tc>
          <w:tcPr>
            <w:tcW w:w="3105" w:type="dxa"/>
            <w:gridSpan w:val="3"/>
            <w:vAlign w:val="center"/>
          </w:tcPr>
          <w:p w14:paraId="79F8560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提高效率</w:t>
            </w:r>
          </w:p>
        </w:tc>
        <w:tc>
          <w:tcPr>
            <w:tcW w:w="376" w:type="dxa"/>
            <w:gridSpan w:val="2"/>
            <w:vAlign w:val="center"/>
          </w:tcPr>
          <w:p w14:paraId="6E25DEF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77" w:type="dxa"/>
            <w:vAlign w:val="center"/>
          </w:tcPr>
          <w:p w14:paraId="0D7DF32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44" w:type="dxa"/>
            <w:vAlign w:val="center"/>
          </w:tcPr>
          <w:p w14:paraId="417F6E1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提高效率</w:t>
            </w:r>
          </w:p>
        </w:tc>
        <w:tc>
          <w:tcPr>
            <w:tcW w:w="1113" w:type="dxa"/>
            <w:gridSpan w:val="2"/>
            <w:vAlign w:val="center"/>
          </w:tcPr>
          <w:p w14:paraId="40966E1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提高效率</w:t>
            </w:r>
          </w:p>
        </w:tc>
        <w:tc>
          <w:tcPr>
            <w:tcW w:w="1827" w:type="dxa"/>
            <w:vAlign w:val="center"/>
          </w:tcPr>
          <w:p w14:paraId="7FBC73F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09F4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82" w:type="dxa"/>
            <w:vMerge w:val="continue"/>
            <w:vAlign w:val="center"/>
          </w:tcPr>
          <w:p w14:paraId="043D7FB6">
            <w:pPr>
              <w:jc w:val="center"/>
              <w:rPr>
                <w:rFonts w:hint="default" w:ascii="Calibri" w:hAnsi="Calibri" w:eastAsia="宋体" w:cs="Calibri"/>
                <w:i w:val="0"/>
                <w:iCs w:val="0"/>
                <w:color w:val="000000"/>
                <w:sz w:val="21"/>
                <w:szCs w:val="21"/>
                <w:u w:val="none"/>
              </w:rPr>
            </w:pPr>
          </w:p>
        </w:tc>
        <w:tc>
          <w:tcPr>
            <w:tcW w:w="1717" w:type="dxa"/>
            <w:gridSpan w:val="3"/>
            <w:vAlign w:val="center"/>
          </w:tcPr>
          <w:p w14:paraId="521CCC43">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社会效益指标</w:t>
            </w:r>
          </w:p>
        </w:tc>
        <w:tc>
          <w:tcPr>
            <w:tcW w:w="2333" w:type="dxa"/>
            <w:vAlign w:val="center"/>
          </w:tcPr>
          <w:p w14:paraId="33CA4F5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提高工作人员信息化办公水平</w:t>
            </w:r>
          </w:p>
        </w:tc>
        <w:tc>
          <w:tcPr>
            <w:tcW w:w="3105" w:type="dxa"/>
            <w:gridSpan w:val="3"/>
            <w:vAlign w:val="center"/>
          </w:tcPr>
          <w:p w14:paraId="050E4C4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通过加强网络运营维护质量</w:t>
            </w:r>
          </w:p>
        </w:tc>
        <w:tc>
          <w:tcPr>
            <w:tcW w:w="376" w:type="dxa"/>
            <w:gridSpan w:val="2"/>
            <w:vAlign w:val="center"/>
          </w:tcPr>
          <w:p w14:paraId="1F26309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77" w:type="dxa"/>
            <w:vAlign w:val="center"/>
          </w:tcPr>
          <w:p w14:paraId="3629014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44" w:type="dxa"/>
            <w:vAlign w:val="center"/>
          </w:tcPr>
          <w:p w14:paraId="15B17D0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网络服务质量提高</w:t>
            </w:r>
          </w:p>
        </w:tc>
        <w:tc>
          <w:tcPr>
            <w:tcW w:w="1113" w:type="dxa"/>
            <w:gridSpan w:val="2"/>
            <w:vAlign w:val="center"/>
          </w:tcPr>
          <w:p w14:paraId="1C0C517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网络服务质量提高</w:t>
            </w:r>
          </w:p>
        </w:tc>
        <w:tc>
          <w:tcPr>
            <w:tcW w:w="1827" w:type="dxa"/>
            <w:vAlign w:val="center"/>
          </w:tcPr>
          <w:p w14:paraId="3ECA412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176A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82" w:type="dxa"/>
            <w:vMerge w:val="continue"/>
            <w:vAlign w:val="center"/>
          </w:tcPr>
          <w:p w14:paraId="045095D6">
            <w:pPr>
              <w:jc w:val="center"/>
              <w:rPr>
                <w:rFonts w:hint="default" w:ascii="Calibri" w:hAnsi="Calibri" w:eastAsia="宋体" w:cs="Calibri"/>
                <w:i w:val="0"/>
                <w:iCs w:val="0"/>
                <w:color w:val="000000"/>
                <w:sz w:val="21"/>
                <w:szCs w:val="21"/>
                <w:u w:val="none"/>
              </w:rPr>
            </w:pPr>
          </w:p>
        </w:tc>
        <w:tc>
          <w:tcPr>
            <w:tcW w:w="1717" w:type="dxa"/>
            <w:gridSpan w:val="3"/>
            <w:vAlign w:val="center"/>
          </w:tcPr>
          <w:p w14:paraId="75B86969">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生态效益指标</w:t>
            </w:r>
          </w:p>
        </w:tc>
        <w:tc>
          <w:tcPr>
            <w:tcW w:w="2333" w:type="dxa"/>
            <w:vAlign w:val="center"/>
          </w:tcPr>
          <w:p w14:paraId="3037B86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3105" w:type="dxa"/>
            <w:gridSpan w:val="3"/>
            <w:vAlign w:val="center"/>
          </w:tcPr>
          <w:p w14:paraId="10F4EFE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376" w:type="dxa"/>
            <w:gridSpan w:val="2"/>
            <w:vAlign w:val="center"/>
          </w:tcPr>
          <w:p w14:paraId="16F8CB7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77" w:type="dxa"/>
            <w:vAlign w:val="center"/>
          </w:tcPr>
          <w:p w14:paraId="4EF86D8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44" w:type="dxa"/>
            <w:vAlign w:val="center"/>
          </w:tcPr>
          <w:p w14:paraId="5CC9FB6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113" w:type="dxa"/>
            <w:gridSpan w:val="2"/>
            <w:vAlign w:val="center"/>
          </w:tcPr>
          <w:p w14:paraId="7FD42E7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827" w:type="dxa"/>
            <w:vAlign w:val="center"/>
          </w:tcPr>
          <w:p w14:paraId="31C23ED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0DEB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82" w:type="dxa"/>
            <w:vMerge w:val="continue"/>
            <w:vAlign w:val="center"/>
          </w:tcPr>
          <w:p w14:paraId="009EF279">
            <w:pPr>
              <w:jc w:val="center"/>
              <w:rPr>
                <w:rFonts w:hint="default" w:ascii="Calibri" w:hAnsi="Calibri" w:eastAsia="宋体" w:cs="Calibri"/>
                <w:i w:val="0"/>
                <w:iCs w:val="0"/>
                <w:color w:val="000000"/>
                <w:sz w:val="21"/>
                <w:szCs w:val="21"/>
                <w:u w:val="none"/>
              </w:rPr>
            </w:pPr>
          </w:p>
        </w:tc>
        <w:tc>
          <w:tcPr>
            <w:tcW w:w="1717" w:type="dxa"/>
            <w:gridSpan w:val="3"/>
            <w:vAlign w:val="center"/>
          </w:tcPr>
          <w:p w14:paraId="71E0DC8F">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可持续影响指标</w:t>
            </w:r>
          </w:p>
        </w:tc>
        <w:tc>
          <w:tcPr>
            <w:tcW w:w="2333" w:type="dxa"/>
            <w:vAlign w:val="center"/>
          </w:tcPr>
          <w:p w14:paraId="255F3C9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3105" w:type="dxa"/>
            <w:gridSpan w:val="3"/>
            <w:vAlign w:val="center"/>
          </w:tcPr>
          <w:p w14:paraId="47D7237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376" w:type="dxa"/>
            <w:gridSpan w:val="2"/>
            <w:vAlign w:val="center"/>
          </w:tcPr>
          <w:p w14:paraId="27B5C61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77" w:type="dxa"/>
            <w:vAlign w:val="center"/>
          </w:tcPr>
          <w:p w14:paraId="62BEF89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44" w:type="dxa"/>
            <w:vAlign w:val="center"/>
          </w:tcPr>
          <w:p w14:paraId="4083ECF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1113" w:type="dxa"/>
            <w:gridSpan w:val="2"/>
            <w:vAlign w:val="center"/>
          </w:tcPr>
          <w:p w14:paraId="7006C20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1827" w:type="dxa"/>
            <w:vAlign w:val="center"/>
          </w:tcPr>
          <w:p w14:paraId="61690D4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5644F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82" w:type="dxa"/>
            <w:vAlign w:val="center"/>
          </w:tcPr>
          <w:p w14:paraId="158A056F">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满意度指标</w:t>
            </w:r>
          </w:p>
        </w:tc>
        <w:tc>
          <w:tcPr>
            <w:tcW w:w="1717" w:type="dxa"/>
            <w:gridSpan w:val="3"/>
            <w:vAlign w:val="center"/>
          </w:tcPr>
          <w:p w14:paraId="4333A3AE">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服务对象满意度指标</w:t>
            </w:r>
          </w:p>
        </w:tc>
        <w:tc>
          <w:tcPr>
            <w:tcW w:w="2333" w:type="dxa"/>
            <w:vAlign w:val="center"/>
          </w:tcPr>
          <w:p w14:paraId="16070DC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单位人员满意度</w:t>
            </w:r>
          </w:p>
        </w:tc>
        <w:tc>
          <w:tcPr>
            <w:tcW w:w="3105" w:type="dxa"/>
            <w:gridSpan w:val="3"/>
            <w:vAlign w:val="center"/>
          </w:tcPr>
          <w:p w14:paraId="65C00C7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单位人员对于办公网络系统的满意</w:t>
            </w:r>
          </w:p>
        </w:tc>
        <w:tc>
          <w:tcPr>
            <w:tcW w:w="376" w:type="dxa"/>
            <w:gridSpan w:val="2"/>
            <w:vAlign w:val="center"/>
          </w:tcPr>
          <w:p w14:paraId="018F545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77" w:type="dxa"/>
            <w:vAlign w:val="center"/>
          </w:tcPr>
          <w:p w14:paraId="1E5FA2E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44" w:type="dxa"/>
            <w:vAlign w:val="center"/>
          </w:tcPr>
          <w:p w14:paraId="0B08DB2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w:t>
            </w:r>
          </w:p>
        </w:tc>
        <w:tc>
          <w:tcPr>
            <w:tcW w:w="1113" w:type="dxa"/>
            <w:gridSpan w:val="2"/>
            <w:vAlign w:val="center"/>
          </w:tcPr>
          <w:p w14:paraId="6C7F3C3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w:t>
            </w:r>
          </w:p>
        </w:tc>
        <w:tc>
          <w:tcPr>
            <w:tcW w:w="1827" w:type="dxa"/>
            <w:vAlign w:val="center"/>
          </w:tcPr>
          <w:p w14:paraId="1F3ABD3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bl>
    <w:p w14:paraId="58F1D470">
      <w:pPr>
        <w:rPr>
          <w:rFonts w:hint="default" w:ascii="仿宋" w:hAnsi="仿宋" w:eastAsia="仿宋" w:cs="仿宋"/>
          <w:b w:val="0"/>
          <w:bCs/>
          <w:sz w:val="32"/>
          <w:szCs w:val="32"/>
          <w:highlight w:val="none"/>
          <w:lang w:val="en-US" w:eastAsia="zh-CN"/>
        </w:rPr>
      </w:pPr>
    </w:p>
    <w:p w14:paraId="35E4B7CC">
      <w:pPr>
        <w:numPr>
          <w:ilvl w:val="0"/>
          <w:numId w:val="0"/>
        </w:numPr>
        <w:ind w:firstLine="321" w:firstLineChars="100"/>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36、社会治安综合治理反邪教工作经费</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669"/>
        <w:gridCol w:w="967"/>
        <w:gridCol w:w="514"/>
        <w:gridCol w:w="1943"/>
        <w:gridCol w:w="83"/>
        <w:gridCol w:w="294"/>
        <w:gridCol w:w="943"/>
        <w:gridCol w:w="623"/>
        <w:gridCol w:w="703"/>
        <w:gridCol w:w="565"/>
        <w:gridCol w:w="37"/>
        <w:gridCol w:w="1950"/>
        <w:gridCol w:w="847"/>
        <w:gridCol w:w="1096"/>
        <w:gridCol w:w="1742"/>
      </w:tblGrid>
      <w:tr w14:paraId="60810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3E42484E">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4"/>
            <w:vAlign w:val="center"/>
          </w:tcPr>
          <w:p w14:paraId="1AE0485D">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13060522P00364210001B</w:t>
            </w:r>
          </w:p>
        </w:tc>
        <w:tc>
          <w:tcPr>
            <w:tcW w:w="1237" w:type="dxa"/>
            <w:gridSpan w:val="2"/>
            <w:vAlign w:val="center"/>
          </w:tcPr>
          <w:p w14:paraId="5773069D">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739B9CF3">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2022年社会治安综合治理反邪教工作经费</w:t>
            </w:r>
          </w:p>
        </w:tc>
      </w:tr>
      <w:tr w14:paraId="790AF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445A3B30">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4"/>
            <w:vAlign w:val="center"/>
          </w:tcPr>
          <w:p w14:paraId="0A18A347">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100万元</w:t>
            </w:r>
          </w:p>
        </w:tc>
        <w:tc>
          <w:tcPr>
            <w:tcW w:w="1237" w:type="dxa"/>
            <w:gridSpan w:val="2"/>
            <w:vAlign w:val="center"/>
          </w:tcPr>
          <w:p w14:paraId="14A74E74">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1B1C2089">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2022年社会治安综合治理反邪教工作经费</w:t>
            </w:r>
          </w:p>
        </w:tc>
      </w:tr>
      <w:tr w14:paraId="051E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635F35F8">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7D3D7A6B">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4"/>
            <w:vAlign w:val="center"/>
          </w:tcPr>
          <w:p w14:paraId="7FFD4316">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3"/>
            <w:vAlign w:val="center"/>
          </w:tcPr>
          <w:p w14:paraId="7B1ED3DB">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38637DF8">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4916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2DF2DC49">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4539697D">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4"/>
            <w:vAlign w:val="center"/>
          </w:tcPr>
          <w:p w14:paraId="55B182AA">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3"/>
            <w:vAlign w:val="center"/>
          </w:tcPr>
          <w:p w14:paraId="4E90A4D7">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2A27C793">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2C2DC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restart"/>
            <w:vAlign w:val="center"/>
          </w:tcPr>
          <w:p w14:paraId="5467B27D">
            <w:pPr>
              <w:widowControl/>
              <w:jc w:val="left"/>
              <w:textAlignment w:val="top"/>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rPr>
              <w:t>绩效目标</w:t>
            </w:r>
          </w:p>
        </w:tc>
        <w:tc>
          <w:tcPr>
            <w:tcW w:w="12976" w:type="dxa"/>
            <w:gridSpan w:val="15"/>
            <w:vAlign w:val="center"/>
          </w:tcPr>
          <w:p w14:paraId="1BFFC4BB">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中长期目标（2022年-2022年）</w:t>
            </w:r>
          </w:p>
        </w:tc>
      </w:tr>
      <w:tr w14:paraId="41BB4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294A276A">
            <w:pPr>
              <w:rPr>
                <w:rFonts w:hint="default" w:ascii="Arial" w:hAnsi="Arial" w:eastAsia="宋体" w:cs="Arial"/>
                <w:b/>
                <w:bCs/>
                <w:i w:val="0"/>
                <w:iCs w:val="0"/>
                <w:color w:val="000000"/>
                <w:sz w:val="21"/>
                <w:szCs w:val="21"/>
                <w:u w:val="none"/>
              </w:rPr>
            </w:pPr>
          </w:p>
        </w:tc>
        <w:tc>
          <w:tcPr>
            <w:tcW w:w="2150" w:type="dxa"/>
            <w:gridSpan w:val="3"/>
            <w:vAlign w:val="center"/>
          </w:tcPr>
          <w:p w14:paraId="755621E7">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0826" w:type="dxa"/>
            <w:gridSpan w:val="12"/>
            <w:vAlign w:val="center"/>
          </w:tcPr>
          <w:p w14:paraId="3B3D150E">
            <w:pPr>
              <w:widowControl/>
              <w:jc w:val="left"/>
              <w:textAlignment w:val="top"/>
              <w:rPr>
                <w:rFonts w:ascii="Calibri" w:hAnsi="Calibri" w:eastAsia="宋体" w:cs="Calibri"/>
                <w:i w:val="0"/>
                <w:iCs w:val="0"/>
                <w:color w:val="000000"/>
                <w:sz w:val="21"/>
                <w:szCs w:val="21"/>
                <w:u w:val="none"/>
              </w:rPr>
            </w:pPr>
            <w:r>
              <w:rPr>
                <w:rFonts w:hint="eastAsia"/>
              </w:rPr>
              <w:t>2022年社会治安综合治理反邪教工作经费</w:t>
            </w:r>
          </w:p>
        </w:tc>
      </w:tr>
      <w:tr w14:paraId="4A31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restart"/>
            <w:vAlign w:val="center"/>
          </w:tcPr>
          <w:p w14:paraId="6317E05A">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2150" w:type="dxa"/>
            <w:gridSpan w:val="3"/>
            <w:vMerge w:val="restart"/>
            <w:vAlign w:val="center"/>
          </w:tcPr>
          <w:p w14:paraId="3B4B6349">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1943" w:type="dxa"/>
            <w:vMerge w:val="restart"/>
            <w:vAlign w:val="center"/>
          </w:tcPr>
          <w:p w14:paraId="68AA829C">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1943" w:type="dxa"/>
            <w:gridSpan w:val="4"/>
            <w:vMerge w:val="restart"/>
            <w:vAlign w:val="center"/>
          </w:tcPr>
          <w:p w14:paraId="38AEB71C">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指标说明</w:t>
            </w:r>
          </w:p>
        </w:tc>
        <w:tc>
          <w:tcPr>
            <w:tcW w:w="3255" w:type="dxa"/>
            <w:gridSpan w:val="4"/>
            <w:vAlign w:val="center"/>
          </w:tcPr>
          <w:p w14:paraId="14C73C22">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943" w:type="dxa"/>
            <w:gridSpan w:val="2"/>
            <w:vMerge w:val="restart"/>
            <w:vAlign w:val="center"/>
          </w:tcPr>
          <w:p w14:paraId="43C0B7BB">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742" w:type="dxa"/>
            <w:vMerge w:val="restart"/>
            <w:vAlign w:val="center"/>
          </w:tcPr>
          <w:p w14:paraId="2354BF3F">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0BF6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59757866">
            <w:pPr>
              <w:jc w:val="center"/>
              <w:rPr>
                <w:rFonts w:hint="default" w:ascii="Calibri" w:hAnsi="Calibri" w:eastAsia="宋体" w:cs="Calibri"/>
                <w:i w:val="0"/>
                <w:iCs w:val="0"/>
                <w:color w:val="000000"/>
                <w:sz w:val="21"/>
                <w:szCs w:val="21"/>
                <w:u w:val="none"/>
              </w:rPr>
            </w:pPr>
          </w:p>
        </w:tc>
        <w:tc>
          <w:tcPr>
            <w:tcW w:w="2150" w:type="dxa"/>
            <w:gridSpan w:val="3"/>
            <w:vMerge w:val="continue"/>
            <w:vAlign w:val="center"/>
          </w:tcPr>
          <w:p w14:paraId="521BC766">
            <w:pPr>
              <w:jc w:val="center"/>
              <w:rPr>
                <w:rFonts w:hint="default" w:ascii="Calibri" w:hAnsi="Calibri" w:eastAsia="宋体" w:cs="Calibri"/>
                <w:i w:val="0"/>
                <w:iCs w:val="0"/>
                <w:color w:val="000000"/>
                <w:sz w:val="21"/>
                <w:szCs w:val="21"/>
                <w:u w:val="none"/>
              </w:rPr>
            </w:pPr>
          </w:p>
        </w:tc>
        <w:tc>
          <w:tcPr>
            <w:tcW w:w="1943" w:type="dxa"/>
            <w:vMerge w:val="continue"/>
            <w:vAlign w:val="center"/>
          </w:tcPr>
          <w:p w14:paraId="02C57F7E">
            <w:pPr>
              <w:jc w:val="center"/>
              <w:rPr>
                <w:rFonts w:hint="default" w:ascii="Calibri" w:hAnsi="Calibri" w:eastAsia="宋体" w:cs="Calibri"/>
                <w:i w:val="0"/>
                <w:iCs w:val="0"/>
                <w:color w:val="000000"/>
                <w:sz w:val="21"/>
                <w:szCs w:val="21"/>
                <w:u w:val="none"/>
              </w:rPr>
            </w:pPr>
          </w:p>
        </w:tc>
        <w:tc>
          <w:tcPr>
            <w:tcW w:w="1943" w:type="dxa"/>
            <w:gridSpan w:val="4"/>
            <w:vMerge w:val="continue"/>
            <w:vAlign w:val="center"/>
          </w:tcPr>
          <w:p w14:paraId="47D3D8DB">
            <w:pPr>
              <w:jc w:val="center"/>
              <w:rPr>
                <w:rFonts w:hint="default" w:ascii="Calibri" w:hAnsi="Calibri" w:eastAsia="宋体" w:cs="Calibri"/>
                <w:i w:val="0"/>
                <w:iCs w:val="0"/>
                <w:color w:val="000000"/>
                <w:sz w:val="21"/>
                <w:szCs w:val="21"/>
                <w:u w:val="none"/>
              </w:rPr>
            </w:pPr>
          </w:p>
        </w:tc>
        <w:tc>
          <w:tcPr>
            <w:tcW w:w="703" w:type="dxa"/>
            <w:vAlign w:val="center"/>
          </w:tcPr>
          <w:p w14:paraId="38768FF3">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602" w:type="dxa"/>
            <w:gridSpan w:val="2"/>
            <w:vAlign w:val="center"/>
          </w:tcPr>
          <w:p w14:paraId="64611F9B">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950" w:type="dxa"/>
            <w:vAlign w:val="center"/>
          </w:tcPr>
          <w:p w14:paraId="7C04A0DC">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943" w:type="dxa"/>
            <w:gridSpan w:val="2"/>
            <w:vMerge w:val="continue"/>
            <w:vAlign w:val="center"/>
          </w:tcPr>
          <w:p w14:paraId="5C6C6CCE">
            <w:pPr>
              <w:jc w:val="center"/>
              <w:rPr>
                <w:rFonts w:hint="default" w:ascii="Calibri" w:hAnsi="Calibri" w:eastAsia="宋体" w:cs="Calibri"/>
                <w:i w:val="0"/>
                <w:iCs w:val="0"/>
                <w:color w:val="000000"/>
                <w:sz w:val="21"/>
                <w:szCs w:val="21"/>
                <w:u w:val="none"/>
              </w:rPr>
            </w:pPr>
          </w:p>
        </w:tc>
        <w:tc>
          <w:tcPr>
            <w:tcW w:w="1742" w:type="dxa"/>
            <w:vMerge w:val="continue"/>
            <w:vAlign w:val="center"/>
          </w:tcPr>
          <w:p w14:paraId="2C55BB33">
            <w:pPr>
              <w:jc w:val="center"/>
              <w:rPr>
                <w:rFonts w:hint="default" w:ascii="Calibri" w:hAnsi="Calibri" w:eastAsia="宋体" w:cs="Calibri"/>
                <w:i w:val="0"/>
                <w:iCs w:val="0"/>
                <w:color w:val="000000"/>
                <w:sz w:val="21"/>
                <w:szCs w:val="21"/>
                <w:u w:val="none"/>
              </w:rPr>
            </w:pPr>
          </w:p>
        </w:tc>
      </w:tr>
      <w:tr w14:paraId="2621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restart"/>
            <w:vAlign w:val="center"/>
          </w:tcPr>
          <w:p w14:paraId="529FEB29">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产出指标</w:t>
            </w:r>
          </w:p>
        </w:tc>
        <w:tc>
          <w:tcPr>
            <w:tcW w:w="2150" w:type="dxa"/>
            <w:gridSpan w:val="3"/>
            <w:vAlign w:val="center"/>
          </w:tcPr>
          <w:p w14:paraId="26BCEE88">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数量指标</w:t>
            </w:r>
          </w:p>
        </w:tc>
        <w:tc>
          <w:tcPr>
            <w:tcW w:w="1943" w:type="dxa"/>
            <w:vAlign w:val="center"/>
          </w:tcPr>
          <w:p w14:paraId="78F897B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反邪教工作项目</w:t>
            </w:r>
          </w:p>
        </w:tc>
        <w:tc>
          <w:tcPr>
            <w:tcW w:w="1943" w:type="dxa"/>
            <w:gridSpan w:val="4"/>
            <w:vAlign w:val="center"/>
          </w:tcPr>
          <w:p w14:paraId="3DAFE62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反邪教工作项目</w:t>
            </w:r>
          </w:p>
        </w:tc>
        <w:tc>
          <w:tcPr>
            <w:tcW w:w="703" w:type="dxa"/>
            <w:vAlign w:val="center"/>
          </w:tcPr>
          <w:p w14:paraId="186A889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2" w:type="dxa"/>
            <w:gridSpan w:val="2"/>
            <w:vAlign w:val="center"/>
          </w:tcPr>
          <w:p w14:paraId="14BA37B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50" w:type="dxa"/>
            <w:vAlign w:val="center"/>
          </w:tcPr>
          <w:p w14:paraId="5C9BF93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反邪教工作项目</w:t>
            </w:r>
          </w:p>
        </w:tc>
        <w:tc>
          <w:tcPr>
            <w:tcW w:w="1943" w:type="dxa"/>
            <w:gridSpan w:val="2"/>
            <w:vAlign w:val="center"/>
          </w:tcPr>
          <w:p w14:paraId="1DA8C31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反邪教工作项目</w:t>
            </w:r>
          </w:p>
        </w:tc>
        <w:tc>
          <w:tcPr>
            <w:tcW w:w="1742" w:type="dxa"/>
            <w:vAlign w:val="center"/>
          </w:tcPr>
          <w:p w14:paraId="18ECDE1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44828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4B70F5B0">
            <w:pPr>
              <w:jc w:val="center"/>
              <w:rPr>
                <w:rFonts w:hint="default" w:ascii="Calibri" w:hAnsi="Calibri" w:eastAsia="宋体" w:cs="Calibri"/>
                <w:i w:val="0"/>
                <w:iCs w:val="0"/>
                <w:color w:val="000000"/>
                <w:sz w:val="21"/>
                <w:szCs w:val="21"/>
                <w:u w:val="none"/>
              </w:rPr>
            </w:pPr>
          </w:p>
        </w:tc>
        <w:tc>
          <w:tcPr>
            <w:tcW w:w="2150" w:type="dxa"/>
            <w:gridSpan w:val="3"/>
            <w:vAlign w:val="center"/>
          </w:tcPr>
          <w:p w14:paraId="38193A4A">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质量指标</w:t>
            </w:r>
          </w:p>
        </w:tc>
        <w:tc>
          <w:tcPr>
            <w:tcW w:w="1943" w:type="dxa"/>
            <w:vAlign w:val="center"/>
          </w:tcPr>
          <w:p w14:paraId="30CA4F1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反邪教工作成效</w:t>
            </w:r>
          </w:p>
        </w:tc>
        <w:tc>
          <w:tcPr>
            <w:tcW w:w="1943" w:type="dxa"/>
            <w:gridSpan w:val="4"/>
            <w:vAlign w:val="center"/>
          </w:tcPr>
          <w:p w14:paraId="37F5C3D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反邪教工作成效</w:t>
            </w:r>
          </w:p>
        </w:tc>
        <w:tc>
          <w:tcPr>
            <w:tcW w:w="703" w:type="dxa"/>
            <w:vAlign w:val="center"/>
          </w:tcPr>
          <w:p w14:paraId="3C012FE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2" w:type="dxa"/>
            <w:gridSpan w:val="2"/>
            <w:vAlign w:val="center"/>
          </w:tcPr>
          <w:p w14:paraId="0FAFB9F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50" w:type="dxa"/>
            <w:vAlign w:val="center"/>
          </w:tcPr>
          <w:p w14:paraId="3B26722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反邪教工作成效</w:t>
            </w:r>
          </w:p>
        </w:tc>
        <w:tc>
          <w:tcPr>
            <w:tcW w:w="1943" w:type="dxa"/>
            <w:gridSpan w:val="2"/>
            <w:vAlign w:val="center"/>
          </w:tcPr>
          <w:p w14:paraId="7BA31E0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反邪教工作成效</w:t>
            </w:r>
          </w:p>
        </w:tc>
        <w:tc>
          <w:tcPr>
            <w:tcW w:w="1742" w:type="dxa"/>
            <w:vAlign w:val="center"/>
          </w:tcPr>
          <w:p w14:paraId="79DFECE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2BBB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42EA0720">
            <w:pPr>
              <w:jc w:val="center"/>
              <w:rPr>
                <w:rFonts w:hint="default" w:ascii="Calibri" w:hAnsi="Calibri" w:eastAsia="宋体" w:cs="Calibri"/>
                <w:i w:val="0"/>
                <w:iCs w:val="0"/>
                <w:color w:val="000000"/>
                <w:sz w:val="21"/>
                <w:szCs w:val="21"/>
                <w:u w:val="none"/>
              </w:rPr>
            </w:pPr>
          </w:p>
        </w:tc>
        <w:tc>
          <w:tcPr>
            <w:tcW w:w="2150" w:type="dxa"/>
            <w:gridSpan w:val="3"/>
            <w:vAlign w:val="center"/>
          </w:tcPr>
          <w:p w14:paraId="37A9D454">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时效指标</w:t>
            </w:r>
          </w:p>
        </w:tc>
        <w:tc>
          <w:tcPr>
            <w:tcW w:w="1943" w:type="dxa"/>
            <w:vAlign w:val="center"/>
          </w:tcPr>
          <w:p w14:paraId="30C955D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反邪教工作持续性</w:t>
            </w:r>
          </w:p>
        </w:tc>
        <w:tc>
          <w:tcPr>
            <w:tcW w:w="1943" w:type="dxa"/>
            <w:gridSpan w:val="4"/>
            <w:vAlign w:val="center"/>
          </w:tcPr>
          <w:p w14:paraId="1CCD596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反邪教工作持续性</w:t>
            </w:r>
          </w:p>
        </w:tc>
        <w:tc>
          <w:tcPr>
            <w:tcW w:w="703" w:type="dxa"/>
            <w:vAlign w:val="center"/>
          </w:tcPr>
          <w:p w14:paraId="67D2FF6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2" w:type="dxa"/>
            <w:gridSpan w:val="2"/>
            <w:vAlign w:val="center"/>
          </w:tcPr>
          <w:p w14:paraId="543FA99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50" w:type="dxa"/>
            <w:vAlign w:val="center"/>
          </w:tcPr>
          <w:p w14:paraId="321D6B0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反邪教工作持续性</w:t>
            </w:r>
          </w:p>
        </w:tc>
        <w:tc>
          <w:tcPr>
            <w:tcW w:w="1943" w:type="dxa"/>
            <w:gridSpan w:val="2"/>
            <w:vAlign w:val="center"/>
          </w:tcPr>
          <w:p w14:paraId="01280C6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反邪教工作持续性</w:t>
            </w:r>
          </w:p>
        </w:tc>
        <w:tc>
          <w:tcPr>
            <w:tcW w:w="1742" w:type="dxa"/>
            <w:vAlign w:val="center"/>
          </w:tcPr>
          <w:p w14:paraId="3F40027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2F90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3CB02327">
            <w:pPr>
              <w:jc w:val="center"/>
              <w:rPr>
                <w:rFonts w:hint="default" w:ascii="Calibri" w:hAnsi="Calibri" w:eastAsia="宋体" w:cs="Calibri"/>
                <w:i w:val="0"/>
                <w:iCs w:val="0"/>
                <w:color w:val="000000"/>
                <w:sz w:val="21"/>
                <w:szCs w:val="21"/>
                <w:u w:val="none"/>
              </w:rPr>
            </w:pPr>
          </w:p>
        </w:tc>
        <w:tc>
          <w:tcPr>
            <w:tcW w:w="2150" w:type="dxa"/>
            <w:gridSpan w:val="3"/>
            <w:vAlign w:val="center"/>
          </w:tcPr>
          <w:p w14:paraId="480F4BE1">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成本指标</w:t>
            </w:r>
          </w:p>
        </w:tc>
        <w:tc>
          <w:tcPr>
            <w:tcW w:w="1943" w:type="dxa"/>
            <w:vAlign w:val="center"/>
          </w:tcPr>
          <w:p w14:paraId="2AC9086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反邪教工作成本</w:t>
            </w:r>
          </w:p>
        </w:tc>
        <w:tc>
          <w:tcPr>
            <w:tcW w:w="1943" w:type="dxa"/>
            <w:gridSpan w:val="4"/>
            <w:vAlign w:val="center"/>
          </w:tcPr>
          <w:p w14:paraId="6189A1B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反邪教工作成本</w:t>
            </w:r>
          </w:p>
        </w:tc>
        <w:tc>
          <w:tcPr>
            <w:tcW w:w="703" w:type="dxa"/>
            <w:vAlign w:val="center"/>
          </w:tcPr>
          <w:p w14:paraId="3600327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2" w:type="dxa"/>
            <w:gridSpan w:val="2"/>
            <w:vAlign w:val="center"/>
          </w:tcPr>
          <w:p w14:paraId="17F4508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50" w:type="dxa"/>
            <w:vAlign w:val="center"/>
          </w:tcPr>
          <w:p w14:paraId="75F3BFA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1943" w:type="dxa"/>
            <w:gridSpan w:val="2"/>
            <w:vAlign w:val="center"/>
          </w:tcPr>
          <w:p w14:paraId="666354E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反邪教工作成本</w:t>
            </w:r>
          </w:p>
        </w:tc>
        <w:tc>
          <w:tcPr>
            <w:tcW w:w="1742" w:type="dxa"/>
            <w:vAlign w:val="center"/>
          </w:tcPr>
          <w:p w14:paraId="2744436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694F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restart"/>
            <w:vAlign w:val="center"/>
          </w:tcPr>
          <w:p w14:paraId="1EBE6D32">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效益指标</w:t>
            </w:r>
          </w:p>
        </w:tc>
        <w:tc>
          <w:tcPr>
            <w:tcW w:w="2150" w:type="dxa"/>
            <w:gridSpan w:val="3"/>
            <w:vAlign w:val="center"/>
          </w:tcPr>
          <w:p w14:paraId="5FEF64F5">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经济效益指标</w:t>
            </w:r>
          </w:p>
        </w:tc>
        <w:tc>
          <w:tcPr>
            <w:tcW w:w="1943" w:type="dxa"/>
            <w:vAlign w:val="center"/>
          </w:tcPr>
          <w:p w14:paraId="2357D51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1943" w:type="dxa"/>
            <w:gridSpan w:val="4"/>
            <w:vAlign w:val="center"/>
          </w:tcPr>
          <w:p w14:paraId="3B56EA6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703" w:type="dxa"/>
            <w:vAlign w:val="center"/>
          </w:tcPr>
          <w:p w14:paraId="50537F0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2" w:type="dxa"/>
            <w:gridSpan w:val="2"/>
            <w:vAlign w:val="center"/>
          </w:tcPr>
          <w:p w14:paraId="1E4BC92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50" w:type="dxa"/>
            <w:vAlign w:val="center"/>
          </w:tcPr>
          <w:p w14:paraId="345790A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1943" w:type="dxa"/>
            <w:gridSpan w:val="2"/>
            <w:vAlign w:val="center"/>
          </w:tcPr>
          <w:p w14:paraId="083A4F0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1742" w:type="dxa"/>
            <w:vAlign w:val="center"/>
          </w:tcPr>
          <w:p w14:paraId="2534771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320E9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23DAB968">
            <w:pPr>
              <w:jc w:val="center"/>
              <w:rPr>
                <w:rFonts w:hint="default" w:ascii="Calibri" w:hAnsi="Calibri" w:eastAsia="宋体" w:cs="Calibri"/>
                <w:i w:val="0"/>
                <w:iCs w:val="0"/>
                <w:color w:val="000000"/>
                <w:sz w:val="21"/>
                <w:szCs w:val="21"/>
                <w:u w:val="none"/>
              </w:rPr>
            </w:pPr>
          </w:p>
        </w:tc>
        <w:tc>
          <w:tcPr>
            <w:tcW w:w="2150" w:type="dxa"/>
            <w:gridSpan w:val="3"/>
            <w:vAlign w:val="center"/>
          </w:tcPr>
          <w:p w14:paraId="1941E41D">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社会效益指标</w:t>
            </w:r>
          </w:p>
        </w:tc>
        <w:tc>
          <w:tcPr>
            <w:tcW w:w="1943" w:type="dxa"/>
            <w:vAlign w:val="center"/>
          </w:tcPr>
          <w:p w14:paraId="61D1906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宗教活动秩序稳定</w:t>
            </w:r>
          </w:p>
        </w:tc>
        <w:tc>
          <w:tcPr>
            <w:tcW w:w="1943" w:type="dxa"/>
            <w:gridSpan w:val="4"/>
            <w:vAlign w:val="center"/>
          </w:tcPr>
          <w:p w14:paraId="67F0232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宗教活动秩序稳定</w:t>
            </w:r>
          </w:p>
        </w:tc>
        <w:tc>
          <w:tcPr>
            <w:tcW w:w="703" w:type="dxa"/>
            <w:vAlign w:val="center"/>
          </w:tcPr>
          <w:p w14:paraId="3CEE5C5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2" w:type="dxa"/>
            <w:gridSpan w:val="2"/>
            <w:vAlign w:val="center"/>
          </w:tcPr>
          <w:p w14:paraId="78ADF89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50" w:type="dxa"/>
            <w:vAlign w:val="center"/>
          </w:tcPr>
          <w:p w14:paraId="732B330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宗教活动秩序稳定</w:t>
            </w:r>
          </w:p>
        </w:tc>
        <w:tc>
          <w:tcPr>
            <w:tcW w:w="1943" w:type="dxa"/>
            <w:gridSpan w:val="2"/>
            <w:vAlign w:val="center"/>
          </w:tcPr>
          <w:p w14:paraId="0CDFA14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宗教活动秩序稳定</w:t>
            </w:r>
          </w:p>
        </w:tc>
        <w:tc>
          <w:tcPr>
            <w:tcW w:w="1742" w:type="dxa"/>
            <w:vAlign w:val="center"/>
          </w:tcPr>
          <w:p w14:paraId="76E0EAC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213E8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74085A1E">
            <w:pPr>
              <w:jc w:val="center"/>
              <w:rPr>
                <w:rFonts w:hint="default" w:ascii="Calibri" w:hAnsi="Calibri" w:eastAsia="宋体" w:cs="Calibri"/>
                <w:i w:val="0"/>
                <w:iCs w:val="0"/>
                <w:color w:val="000000"/>
                <w:sz w:val="21"/>
                <w:szCs w:val="21"/>
                <w:u w:val="none"/>
              </w:rPr>
            </w:pPr>
          </w:p>
        </w:tc>
        <w:tc>
          <w:tcPr>
            <w:tcW w:w="2150" w:type="dxa"/>
            <w:gridSpan w:val="3"/>
            <w:vAlign w:val="center"/>
          </w:tcPr>
          <w:p w14:paraId="1A1C3284">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生态效益指标</w:t>
            </w:r>
          </w:p>
        </w:tc>
        <w:tc>
          <w:tcPr>
            <w:tcW w:w="1943" w:type="dxa"/>
            <w:vAlign w:val="center"/>
          </w:tcPr>
          <w:p w14:paraId="6C7D802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943" w:type="dxa"/>
            <w:gridSpan w:val="4"/>
            <w:vAlign w:val="center"/>
          </w:tcPr>
          <w:p w14:paraId="6DF6D73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703" w:type="dxa"/>
            <w:vAlign w:val="center"/>
          </w:tcPr>
          <w:p w14:paraId="43DEEDD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2" w:type="dxa"/>
            <w:gridSpan w:val="2"/>
            <w:vAlign w:val="center"/>
          </w:tcPr>
          <w:p w14:paraId="5945980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50" w:type="dxa"/>
            <w:vAlign w:val="center"/>
          </w:tcPr>
          <w:p w14:paraId="5745DC4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943" w:type="dxa"/>
            <w:gridSpan w:val="2"/>
            <w:vAlign w:val="center"/>
          </w:tcPr>
          <w:p w14:paraId="501EAA9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742" w:type="dxa"/>
            <w:vAlign w:val="center"/>
          </w:tcPr>
          <w:p w14:paraId="706A78A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3FA7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2CBCE82B">
            <w:pPr>
              <w:jc w:val="center"/>
              <w:rPr>
                <w:rFonts w:hint="default" w:ascii="Calibri" w:hAnsi="Calibri" w:eastAsia="宋体" w:cs="Calibri"/>
                <w:i w:val="0"/>
                <w:iCs w:val="0"/>
                <w:color w:val="000000"/>
                <w:sz w:val="21"/>
                <w:szCs w:val="21"/>
                <w:u w:val="none"/>
              </w:rPr>
            </w:pPr>
          </w:p>
        </w:tc>
        <w:tc>
          <w:tcPr>
            <w:tcW w:w="2150" w:type="dxa"/>
            <w:gridSpan w:val="3"/>
            <w:vAlign w:val="center"/>
          </w:tcPr>
          <w:p w14:paraId="6F9E6153">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可持续影响指标</w:t>
            </w:r>
          </w:p>
        </w:tc>
        <w:tc>
          <w:tcPr>
            <w:tcW w:w="1943" w:type="dxa"/>
            <w:vAlign w:val="center"/>
          </w:tcPr>
          <w:p w14:paraId="7E72952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完成全部工作</w:t>
            </w:r>
          </w:p>
        </w:tc>
        <w:tc>
          <w:tcPr>
            <w:tcW w:w="1943" w:type="dxa"/>
            <w:gridSpan w:val="4"/>
            <w:vAlign w:val="center"/>
          </w:tcPr>
          <w:p w14:paraId="3130B65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完成全部工作</w:t>
            </w:r>
          </w:p>
        </w:tc>
        <w:tc>
          <w:tcPr>
            <w:tcW w:w="703" w:type="dxa"/>
            <w:vAlign w:val="center"/>
          </w:tcPr>
          <w:p w14:paraId="49812C5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2" w:type="dxa"/>
            <w:gridSpan w:val="2"/>
            <w:vAlign w:val="center"/>
          </w:tcPr>
          <w:p w14:paraId="4135884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50" w:type="dxa"/>
            <w:vAlign w:val="center"/>
          </w:tcPr>
          <w:p w14:paraId="31239C5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完成全部工作</w:t>
            </w:r>
          </w:p>
        </w:tc>
        <w:tc>
          <w:tcPr>
            <w:tcW w:w="1943" w:type="dxa"/>
            <w:gridSpan w:val="2"/>
            <w:vAlign w:val="center"/>
          </w:tcPr>
          <w:p w14:paraId="2FDDB6E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完成全部工作</w:t>
            </w:r>
          </w:p>
        </w:tc>
        <w:tc>
          <w:tcPr>
            <w:tcW w:w="1742" w:type="dxa"/>
            <w:vAlign w:val="center"/>
          </w:tcPr>
          <w:p w14:paraId="042AD39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57EB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Align w:val="center"/>
          </w:tcPr>
          <w:p w14:paraId="63BCD4D0">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满意度指标</w:t>
            </w:r>
          </w:p>
        </w:tc>
        <w:tc>
          <w:tcPr>
            <w:tcW w:w="2150" w:type="dxa"/>
            <w:gridSpan w:val="3"/>
            <w:vAlign w:val="center"/>
          </w:tcPr>
          <w:p w14:paraId="5A469B91">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服务对象满意度指标</w:t>
            </w:r>
          </w:p>
        </w:tc>
        <w:tc>
          <w:tcPr>
            <w:tcW w:w="1943" w:type="dxa"/>
            <w:vAlign w:val="center"/>
          </w:tcPr>
          <w:p w14:paraId="5050FA6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群众满意度</w:t>
            </w:r>
          </w:p>
        </w:tc>
        <w:tc>
          <w:tcPr>
            <w:tcW w:w="1943" w:type="dxa"/>
            <w:gridSpan w:val="4"/>
            <w:vAlign w:val="center"/>
          </w:tcPr>
          <w:p w14:paraId="18B25EE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群众满意度</w:t>
            </w:r>
          </w:p>
        </w:tc>
        <w:tc>
          <w:tcPr>
            <w:tcW w:w="703" w:type="dxa"/>
            <w:vAlign w:val="center"/>
          </w:tcPr>
          <w:p w14:paraId="4138D9F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2" w:type="dxa"/>
            <w:gridSpan w:val="2"/>
            <w:vAlign w:val="center"/>
          </w:tcPr>
          <w:p w14:paraId="19412BA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50" w:type="dxa"/>
            <w:vAlign w:val="center"/>
          </w:tcPr>
          <w:p w14:paraId="6185B0D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w:t>
            </w:r>
          </w:p>
        </w:tc>
        <w:tc>
          <w:tcPr>
            <w:tcW w:w="1943" w:type="dxa"/>
            <w:gridSpan w:val="2"/>
            <w:vAlign w:val="center"/>
          </w:tcPr>
          <w:p w14:paraId="5BD8718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w:t>
            </w:r>
          </w:p>
        </w:tc>
        <w:tc>
          <w:tcPr>
            <w:tcW w:w="1742" w:type="dxa"/>
            <w:vAlign w:val="center"/>
          </w:tcPr>
          <w:p w14:paraId="3E2F3EF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bl>
    <w:p w14:paraId="36B96B61">
      <w:pPr>
        <w:rPr>
          <w:rFonts w:hint="default" w:ascii="仿宋" w:hAnsi="仿宋" w:eastAsia="仿宋" w:cs="仿宋"/>
          <w:b w:val="0"/>
          <w:bCs/>
          <w:sz w:val="32"/>
          <w:szCs w:val="32"/>
          <w:highlight w:val="none"/>
          <w:lang w:val="en-US" w:eastAsia="zh-CN"/>
        </w:rPr>
      </w:pPr>
    </w:p>
    <w:p w14:paraId="2F9640D1">
      <w:pPr>
        <w:rPr>
          <w:rFonts w:hint="default" w:ascii="仿宋" w:hAnsi="仿宋" w:eastAsia="仿宋" w:cs="仿宋"/>
          <w:b w:val="0"/>
          <w:bCs/>
          <w:sz w:val="32"/>
          <w:szCs w:val="32"/>
          <w:highlight w:val="none"/>
          <w:lang w:val="en-US" w:eastAsia="zh-CN"/>
        </w:rPr>
      </w:pPr>
    </w:p>
    <w:p w14:paraId="74DE0F87">
      <w:pPr>
        <w:rPr>
          <w:rFonts w:hint="default" w:ascii="仿宋" w:hAnsi="仿宋" w:eastAsia="仿宋" w:cs="仿宋"/>
          <w:b w:val="0"/>
          <w:bCs/>
          <w:sz w:val="32"/>
          <w:szCs w:val="32"/>
          <w:highlight w:val="none"/>
          <w:lang w:val="en-US" w:eastAsia="zh-CN"/>
        </w:rPr>
      </w:pPr>
    </w:p>
    <w:p w14:paraId="24892C51">
      <w:pPr>
        <w:rPr>
          <w:rFonts w:hint="default" w:ascii="仿宋" w:hAnsi="仿宋" w:eastAsia="仿宋" w:cs="仿宋"/>
          <w:b w:val="0"/>
          <w:bCs/>
          <w:sz w:val="32"/>
          <w:szCs w:val="32"/>
          <w:highlight w:val="none"/>
          <w:lang w:val="en-US" w:eastAsia="zh-CN"/>
        </w:rPr>
      </w:pPr>
    </w:p>
    <w:p w14:paraId="08935815">
      <w:pPr>
        <w:numPr>
          <w:ilvl w:val="0"/>
          <w:numId w:val="0"/>
        </w:numPr>
        <w:ind w:firstLine="321" w:firstLineChars="100"/>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37、社会治安综合治理打击处置“全能神”工作经费</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693"/>
        <w:gridCol w:w="951"/>
        <w:gridCol w:w="16"/>
        <w:gridCol w:w="2238"/>
        <w:gridCol w:w="302"/>
        <w:gridCol w:w="294"/>
        <w:gridCol w:w="943"/>
        <w:gridCol w:w="715"/>
        <w:gridCol w:w="433"/>
        <w:gridCol w:w="576"/>
        <w:gridCol w:w="167"/>
        <w:gridCol w:w="2087"/>
        <w:gridCol w:w="747"/>
        <w:gridCol w:w="991"/>
        <w:gridCol w:w="1847"/>
      </w:tblGrid>
      <w:tr w14:paraId="25B4A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3A2042B3">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4"/>
            <w:vAlign w:val="center"/>
          </w:tcPr>
          <w:p w14:paraId="1B4D67C7">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13060522P003643100011</w:t>
            </w:r>
          </w:p>
        </w:tc>
        <w:tc>
          <w:tcPr>
            <w:tcW w:w="1237" w:type="dxa"/>
            <w:gridSpan w:val="2"/>
            <w:vAlign w:val="center"/>
          </w:tcPr>
          <w:p w14:paraId="4FEF1198">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0BAD29E4">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2022年社会治安综合治理打击处置“全能神”工作经费</w:t>
            </w:r>
          </w:p>
        </w:tc>
      </w:tr>
      <w:tr w14:paraId="5C554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6DC1047A">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4"/>
            <w:vAlign w:val="center"/>
          </w:tcPr>
          <w:p w14:paraId="569AE171">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2万元</w:t>
            </w:r>
          </w:p>
        </w:tc>
        <w:tc>
          <w:tcPr>
            <w:tcW w:w="1237" w:type="dxa"/>
            <w:gridSpan w:val="2"/>
            <w:vAlign w:val="center"/>
          </w:tcPr>
          <w:p w14:paraId="72A09A0E">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6D9D4FF4">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2022年社会治安综合治理打击处置“全能神”工作经费</w:t>
            </w:r>
          </w:p>
        </w:tc>
      </w:tr>
      <w:tr w14:paraId="7FB9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4"/>
            <w:vMerge w:val="restart"/>
            <w:vAlign w:val="center"/>
          </w:tcPr>
          <w:p w14:paraId="3E0A5F65">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3"/>
            <w:vAlign w:val="center"/>
          </w:tcPr>
          <w:p w14:paraId="61DC9AAC">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5"/>
            <w:vAlign w:val="center"/>
          </w:tcPr>
          <w:p w14:paraId="55FDCFCD">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2"/>
            <w:vAlign w:val="center"/>
          </w:tcPr>
          <w:p w14:paraId="3963E0F6">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7DE6F882">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3C083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4"/>
            <w:vMerge w:val="continue"/>
            <w:vAlign w:val="center"/>
          </w:tcPr>
          <w:p w14:paraId="6CE171F7">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3"/>
            <w:vAlign w:val="center"/>
          </w:tcPr>
          <w:p w14:paraId="781A942E">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5"/>
            <w:vAlign w:val="center"/>
          </w:tcPr>
          <w:p w14:paraId="50779E55">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2"/>
            <w:vAlign w:val="center"/>
          </w:tcPr>
          <w:p w14:paraId="570CF2A4">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2D2AC654">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35E7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4" w:type="dxa"/>
            <w:vMerge w:val="restart"/>
            <w:vAlign w:val="center"/>
          </w:tcPr>
          <w:p w14:paraId="61B222BB">
            <w:pPr>
              <w:widowControl/>
              <w:jc w:val="left"/>
              <w:textAlignment w:val="top"/>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rPr>
              <w:t>绩效目标</w:t>
            </w:r>
          </w:p>
        </w:tc>
        <w:tc>
          <w:tcPr>
            <w:tcW w:w="13000" w:type="dxa"/>
            <w:gridSpan w:val="15"/>
            <w:vAlign w:val="center"/>
          </w:tcPr>
          <w:p w14:paraId="5FF66131">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中长期目标（2022年-2022年）</w:t>
            </w:r>
          </w:p>
        </w:tc>
      </w:tr>
      <w:tr w14:paraId="7E44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4" w:type="dxa"/>
            <w:vMerge w:val="continue"/>
            <w:vAlign w:val="center"/>
          </w:tcPr>
          <w:p w14:paraId="388F1691">
            <w:pPr>
              <w:rPr>
                <w:rFonts w:hint="default" w:ascii="Arial" w:hAnsi="Arial" w:eastAsia="宋体" w:cs="Arial"/>
                <w:b/>
                <w:bCs/>
                <w:i w:val="0"/>
                <w:iCs w:val="0"/>
                <w:color w:val="000000"/>
                <w:sz w:val="21"/>
                <w:szCs w:val="21"/>
                <w:u w:val="none"/>
              </w:rPr>
            </w:pPr>
          </w:p>
        </w:tc>
        <w:tc>
          <w:tcPr>
            <w:tcW w:w="1644" w:type="dxa"/>
            <w:gridSpan w:val="2"/>
            <w:vAlign w:val="center"/>
          </w:tcPr>
          <w:p w14:paraId="63563CB0">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1356" w:type="dxa"/>
            <w:gridSpan w:val="13"/>
            <w:vAlign w:val="center"/>
          </w:tcPr>
          <w:p w14:paraId="1BC73575">
            <w:pPr>
              <w:widowControl/>
              <w:jc w:val="left"/>
              <w:textAlignment w:val="top"/>
              <w:rPr>
                <w:rFonts w:ascii="Calibri" w:hAnsi="Calibri" w:eastAsia="宋体" w:cs="Calibri"/>
                <w:i w:val="0"/>
                <w:iCs w:val="0"/>
                <w:color w:val="000000"/>
                <w:sz w:val="21"/>
                <w:szCs w:val="21"/>
                <w:u w:val="none"/>
              </w:rPr>
            </w:pPr>
            <w:r>
              <w:rPr>
                <w:rFonts w:hint="eastAsia"/>
              </w:rPr>
              <w:t>2022年社会治安综合治理打击处置“全能神”工作经费</w:t>
            </w:r>
          </w:p>
        </w:tc>
      </w:tr>
      <w:tr w14:paraId="37737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4" w:type="dxa"/>
            <w:vMerge w:val="restart"/>
            <w:vAlign w:val="center"/>
          </w:tcPr>
          <w:p w14:paraId="26B57567">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644" w:type="dxa"/>
            <w:gridSpan w:val="2"/>
            <w:vMerge w:val="restart"/>
            <w:vAlign w:val="center"/>
          </w:tcPr>
          <w:p w14:paraId="53937CA9">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2254" w:type="dxa"/>
            <w:gridSpan w:val="2"/>
            <w:vMerge w:val="restart"/>
            <w:vAlign w:val="center"/>
          </w:tcPr>
          <w:p w14:paraId="1BD5FFE2">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2254" w:type="dxa"/>
            <w:gridSpan w:val="4"/>
            <w:vMerge w:val="restart"/>
            <w:vAlign w:val="center"/>
          </w:tcPr>
          <w:p w14:paraId="78D95771">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指标说明</w:t>
            </w:r>
          </w:p>
        </w:tc>
        <w:tc>
          <w:tcPr>
            <w:tcW w:w="3263" w:type="dxa"/>
            <w:gridSpan w:val="4"/>
            <w:vAlign w:val="center"/>
          </w:tcPr>
          <w:p w14:paraId="61DD633C">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738" w:type="dxa"/>
            <w:gridSpan w:val="2"/>
            <w:vMerge w:val="restart"/>
            <w:vAlign w:val="center"/>
          </w:tcPr>
          <w:p w14:paraId="136E8465">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847" w:type="dxa"/>
            <w:vMerge w:val="restart"/>
            <w:vAlign w:val="center"/>
          </w:tcPr>
          <w:p w14:paraId="0CCDF03C">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01ED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4" w:type="dxa"/>
            <w:vMerge w:val="continue"/>
            <w:vAlign w:val="center"/>
          </w:tcPr>
          <w:p w14:paraId="629F6627">
            <w:pPr>
              <w:jc w:val="center"/>
              <w:rPr>
                <w:rFonts w:hint="default" w:ascii="Calibri" w:hAnsi="Calibri" w:eastAsia="宋体" w:cs="Calibri"/>
                <w:i w:val="0"/>
                <w:iCs w:val="0"/>
                <w:color w:val="000000"/>
                <w:sz w:val="21"/>
                <w:szCs w:val="21"/>
                <w:u w:val="none"/>
              </w:rPr>
            </w:pPr>
          </w:p>
        </w:tc>
        <w:tc>
          <w:tcPr>
            <w:tcW w:w="1644" w:type="dxa"/>
            <w:gridSpan w:val="2"/>
            <w:vMerge w:val="continue"/>
            <w:vAlign w:val="center"/>
          </w:tcPr>
          <w:p w14:paraId="261F44C8">
            <w:pPr>
              <w:jc w:val="center"/>
              <w:rPr>
                <w:rFonts w:hint="default" w:ascii="Calibri" w:hAnsi="Calibri" w:eastAsia="宋体" w:cs="Calibri"/>
                <w:i w:val="0"/>
                <w:iCs w:val="0"/>
                <w:color w:val="000000"/>
                <w:sz w:val="21"/>
                <w:szCs w:val="21"/>
                <w:u w:val="none"/>
              </w:rPr>
            </w:pPr>
          </w:p>
        </w:tc>
        <w:tc>
          <w:tcPr>
            <w:tcW w:w="2254" w:type="dxa"/>
            <w:gridSpan w:val="2"/>
            <w:vMerge w:val="continue"/>
            <w:vAlign w:val="center"/>
          </w:tcPr>
          <w:p w14:paraId="3DEE127D">
            <w:pPr>
              <w:jc w:val="center"/>
              <w:rPr>
                <w:rFonts w:hint="default" w:ascii="Calibri" w:hAnsi="Calibri" w:eastAsia="宋体" w:cs="Calibri"/>
                <w:i w:val="0"/>
                <w:iCs w:val="0"/>
                <w:color w:val="000000"/>
                <w:sz w:val="21"/>
                <w:szCs w:val="21"/>
                <w:u w:val="none"/>
              </w:rPr>
            </w:pPr>
          </w:p>
        </w:tc>
        <w:tc>
          <w:tcPr>
            <w:tcW w:w="2254" w:type="dxa"/>
            <w:gridSpan w:val="4"/>
            <w:vMerge w:val="continue"/>
            <w:vAlign w:val="center"/>
          </w:tcPr>
          <w:p w14:paraId="05B684FF">
            <w:pPr>
              <w:jc w:val="center"/>
              <w:rPr>
                <w:rFonts w:hint="default" w:ascii="Calibri" w:hAnsi="Calibri" w:eastAsia="宋体" w:cs="Calibri"/>
                <w:i w:val="0"/>
                <w:iCs w:val="0"/>
                <w:color w:val="000000"/>
                <w:sz w:val="21"/>
                <w:szCs w:val="21"/>
                <w:u w:val="none"/>
              </w:rPr>
            </w:pPr>
          </w:p>
        </w:tc>
        <w:tc>
          <w:tcPr>
            <w:tcW w:w="433" w:type="dxa"/>
            <w:vAlign w:val="center"/>
          </w:tcPr>
          <w:p w14:paraId="744CE382">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576" w:type="dxa"/>
            <w:vAlign w:val="center"/>
          </w:tcPr>
          <w:p w14:paraId="3F8C26BA">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2254" w:type="dxa"/>
            <w:gridSpan w:val="2"/>
            <w:vAlign w:val="center"/>
          </w:tcPr>
          <w:p w14:paraId="29C5B71E">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738" w:type="dxa"/>
            <w:gridSpan w:val="2"/>
            <w:vMerge w:val="continue"/>
            <w:vAlign w:val="center"/>
          </w:tcPr>
          <w:p w14:paraId="65FD1D70">
            <w:pPr>
              <w:jc w:val="center"/>
              <w:rPr>
                <w:rFonts w:hint="default" w:ascii="Calibri" w:hAnsi="Calibri" w:eastAsia="宋体" w:cs="Calibri"/>
                <w:i w:val="0"/>
                <w:iCs w:val="0"/>
                <w:color w:val="000000"/>
                <w:sz w:val="21"/>
                <w:szCs w:val="21"/>
                <w:u w:val="none"/>
              </w:rPr>
            </w:pPr>
          </w:p>
        </w:tc>
        <w:tc>
          <w:tcPr>
            <w:tcW w:w="1847" w:type="dxa"/>
            <w:vMerge w:val="continue"/>
            <w:vAlign w:val="center"/>
          </w:tcPr>
          <w:p w14:paraId="567F2917">
            <w:pPr>
              <w:jc w:val="center"/>
              <w:rPr>
                <w:rFonts w:hint="default" w:ascii="Calibri" w:hAnsi="Calibri" w:eastAsia="宋体" w:cs="Calibri"/>
                <w:i w:val="0"/>
                <w:iCs w:val="0"/>
                <w:color w:val="000000"/>
                <w:sz w:val="21"/>
                <w:szCs w:val="21"/>
                <w:u w:val="none"/>
              </w:rPr>
            </w:pPr>
          </w:p>
        </w:tc>
      </w:tr>
      <w:tr w14:paraId="1225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4" w:type="dxa"/>
            <w:vMerge w:val="restart"/>
            <w:vAlign w:val="center"/>
          </w:tcPr>
          <w:p w14:paraId="3FE83550">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产出指标</w:t>
            </w:r>
          </w:p>
        </w:tc>
        <w:tc>
          <w:tcPr>
            <w:tcW w:w="1644" w:type="dxa"/>
            <w:gridSpan w:val="2"/>
            <w:vAlign w:val="center"/>
          </w:tcPr>
          <w:p w14:paraId="623FF72B">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数量指标</w:t>
            </w:r>
          </w:p>
        </w:tc>
        <w:tc>
          <w:tcPr>
            <w:tcW w:w="2254" w:type="dxa"/>
            <w:gridSpan w:val="2"/>
            <w:vAlign w:val="center"/>
          </w:tcPr>
          <w:p w14:paraId="1D615F1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打击处置”全能神“工作项目</w:t>
            </w:r>
          </w:p>
        </w:tc>
        <w:tc>
          <w:tcPr>
            <w:tcW w:w="2254" w:type="dxa"/>
            <w:gridSpan w:val="4"/>
            <w:vAlign w:val="center"/>
          </w:tcPr>
          <w:p w14:paraId="7AB9C32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打击处置”全能神“工作项目</w:t>
            </w:r>
          </w:p>
        </w:tc>
        <w:tc>
          <w:tcPr>
            <w:tcW w:w="433" w:type="dxa"/>
            <w:vAlign w:val="center"/>
          </w:tcPr>
          <w:p w14:paraId="455BD10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76" w:type="dxa"/>
            <w:vAlign w:val="center"/>
          </w:tcPr>
          <w:p w14:paraId="5BAA504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254" w:type="dxa"/>
            <w:gridSpan w:val="2"/>
            <w:vAlign w:val="center"/>
          </w:tcPr>
          <w:p w14:paraId="1FBEF1F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打击处置”全能神“工作项目</w:t>
            </w:r>
          </w:p>
        </w:tc>
        <w:tc>
          <w:tcPr>
            <w:tcW w:w="1738" w:type="dxa"/>
            <w:gridSpan w:val="2"/>
            <w:vAlign w:val="center"/>
          </w:tcPr>
          <w:p w14:paraId="3E2CA7F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打击处置”全能神“工作项目</w:t>
            </w:r>
          </w:p>
        </w:tc>
        <w:tc>
          <w:tcPr>
            <w:tcW w:w="1847" w:type="dxa"/>
            <w:vAlign w:val="center"/>
          </w:tcPr>
          <w:p w14:paraId="3F98493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4ABCF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4" w:type="dxa"/>
            <w:vMerge w:val="continue"/>
            <w:vAlign w:val="center"/>
          </w:tcPr>
          <w:p w14:paraId="28883F57">
            <w:pPr>
              <w:jc w:val="center"/>
              <w:rPr>
                <w:rFonts w:hint="default" w:ascii="Calibri" w:hAnsi="Calibri" w:eastAsia="宋体" w:cs="Calibri"/>
                <w:i w:val="0"/>
                <w:iCs w:val="0"/>
                <w:color w:val="000000"/>
                <w:sz w:val="21"/>
                <w:szCs w:val="21"/>
                <w:u w:val="none"/>
              </w:rPr>
            </w:pPr>
          </w:p>
        </w:tc>
        <w:tc>
          <w:tcPr>
            <w:tcW w:w="1644" w:type="dxa"/>
            <w:gridSpan w:val="2"/>
            <w:vAlign w:val="center"/>
          </w:tcPr>
          <w:p w14:paraId="3165E62A">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质量指标</w:t>
            </w:r>
          </w:p>
        </w:tc>
        <w:tc>
          <w:tcPr>
            <w:tcW w:w="2254" w:type="dxa"/>
            <w:gridSpan w:val="2"/>
            <w:vAlign w:val="center"/>
          </w:tcPr>
          <w:p w14:paraId="2F6D115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打击处置”全能神“工作成效</w:t>
            </w:r>
          </w:p>
        </w:tc>
        <w:tc>
          <w:tcPr>
            <w:tcW w:w="2254" w:type="dxa"/>
            <w:gridSpan w:val="4"/>
            <w:vAlign w:val="center"/>
          </w:tcPr>
          <w:p w14:paraId="39B83B3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打击处置”全能神“工作成效</w:t>
            </w:r>
          </w:p>
        </w:tc>
        <w:tc>
          <w:tcPr>
            <w:tcW w:w="433" w:type="dxa"/>
            <w:vAlign w:val="center"/>
          </w:tcPr>
          <w:p w14:paraId="7778F3A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76" w:type="dxa"/>
            <w:vAlign w:val="center"/>
          </w:tcPr>
          <w:p w14:paraId="1018BC0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254" w:type="dxa"/>
            <w:gridSpan w:val="2"/>
            <w:vAlign w:val="center"/>
          </w:tcPr>
          <w:p w14:paraId="400B62A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打击处置”全能神“工作成效</w:t>
            </w:r>
          </w:p>
        </w:tc>
        <w:tc>
          <w:tcPr>
            <w:tcW w:w="1738" w:type="dxa"/>
            <w:gridSpan w:val="2"/>
            <w:vAlign w:val="center"/>
          </w:tcPr>
          <w:p w14:paraId="62B398C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打击处置”全能神“工作成效</w:t>
            </w:r>
          </w:p>
        </w:tc>
        <w:tc>
          <w:tcPr>
            <w:tcW w:w="1847" w:type="dxa"/>
            <w:vAlign w:val="center"/>
          </w:tcPr>
          <w:p w14:paraId="01F2889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3C841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4" w:type="dxa"/>
            <w:vMerge w:val="continue"/>
            <w:vAlign w:val="center"/>
          </w:tcPr>
          <w:p w14:paraId="734E6AE9">
            <w:pPr>
              <w:jc w:val="center"/>
              <w:rPr>
                <w:rFonts w:hint="default" w:ascii="Calibri" w:hAnsi="Calibri" w:eastAsia="宋体" w:cs="Calibri"/>
                <w:i w:val="0"/>
                <w:iCs w:val="0"/>
                <w:color w:val="000000"/>
                <w:sz w:val="21"/>
                <w:szCs w:val="21"/>
                <w:u w:val="none"/>
              </w:rPr>
            </w:pPr>
          </w:p>
        </w:tc>
        <w:tc>
          <w:tcPr>
            <w:tcW w:w="1644" w:type="dxa"/>
            <w:gridSpan w:val="2"/>
            <w:vAlign w:val="center"/>
          </w:tcPr>
          <w:p w14:paraId="2AACBDD0">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时效指标</w:t>
            </w:r>
          </w:p>
        </w:tc>
        <w:tc>
          <w:tcPr>
            <w:tcW w:w="2254" w:type="dxa"/>
            <w:gridSpan w:val="2"/>
            <w:vAlign w:val="center"/>
          </w:tcPr>
          <w:p w14:paraId="7D80133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打击处置”全能神“工作持续性</w:t>
            </w:r>
          </w:p>
        </w:tc>
        <w:tc>
          <w:tcPr>
            <w:tcW w:w="2254" w:type="dxa"/>
            <w:gridSpan w:val="4"/>
            <w:vAlign w:val="center"/>
          </w:tcPr>
          <w:p w14:paraId="774E4D3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打击处置”全能神“工作持续性</w:t>
            </w:r>
          </w:p>
        </w:tc>
        <w:tc>
          <w:tcPr>
            <w:tcW w:w="433" w:type="dxa"/>
            <w:vAlign w:val="center"/>
          </w:tcPr>
          <w:p w14:paraId="2620394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76" w:type="dxa"/>
            <w:vAlign w:val="center"/>
          </w:tcPr>
          <w:p w14:paraId="2F024D4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254" w:type="dxa"/>
            <w:gridSpan w:val="2"/>
            <w:vAlign w:val="center"/>
          </w:tcPr>
          <w:p w14:paraId="3791F68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打击处置”全能神“工作持续性</w:t>
            </w:r>
          </w:p>
        </w:tc>
        <w:tc>
          <w:tcPr>
            <w:tcW w:w="1738" w:type="dxa"/>
            <w:gridSpan w:val="2"/>
            <w:vAlign w:val="center"/>
          </w:tcPr>
          <w:p w14:paraId="1D843F5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打击处置”全能神“工作持续性</w:t>
            </w:r>
          </w:p>
        </w:tc>
        <w:tc>
          <w:tcPr>
            <w:tcW w:w="1847" w:type="dxa"/>
            <w:vAlign w:val="center"/>
          </w:tcPr>
          <w:p w14:paraId="6CEB4FD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5B2AD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4" w:type="dxa"/>
            <w:vMerge w:val="continue"/>
            <w:vAlign w:val="center"/>
          </w:tcPr>
          <w:p w14:paraId="654B6C98">
            <w:pPr>
              <w:jc w:val="center"/>
              <w:rPr>
                <w:rFonts w:hint="default" w:ascii="Calibri" w:hAnsi="Calibri" w:eastAsia="宋体" w:cs="Calibri"/>
                <w:i w:val="0"/>
                <w:iCs w:val="0"/>
                <w:color w:val="000000"/>
                <w:sz w:val="21"/>
                <w:szCs w:val="21"/>
                <w:u w:val="none"/>
              </w:rPr>
            </w:pPr>
          </w:p>
        </w:tc>
        <w:tc>
          <w:tcPr>
            <w:tcW w:w="1644" w:type="dxa"/>
            <w:gridSpan w:val="2"/>
            <w:vAlign w:val="center"/>
          </w:tcPr>
          <w:p w14:paraId="2D94A2A6">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成本指标</w:t>
            </w:r>
          </w:p>
        </w:tc>
        <w:tc>
          <w:tcPr>
            <w:tcW w:w="2254" w:type="dxa"/>
            <w:gridSpan w:val="2"/>
            <w:vAlign w:val="center"/>
          </w:tcPr>
          <w:p w14:paraId="35DB32E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打击处置”全能神“工作成本</w:t>
            </w:r>
          </w:p>
        </w:tc>
        <w:tc>
          <w:tcPr>
            <w:tcW w:w="2254" w:type="dxa"/>
            <w:gridSpan w:val="4"/>
            <w:vAlign w:val="center"/>
          </w:tcPr>
          <w:p w14:paraId="6B4E671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打击处置”全能神“工作成本</w:t>
            </w:r>
          </w:p>
        </w:tc>
        <w:tc>
          <w:tcPr>
            <w:tcW w:w="433" w:type="dxa"/>
            <w:vAlign w:val="center"/>
          </w:tcPr>
          <w:p w14:paraId="58C8BDF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76" w:type="dxa"/>
            <w:vAlign w:val="center"/>
          </w:tcPr>
          <w:p w14:paraId="75BEB39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2</w:t>
            </w:r>
          </w:p>
        </w:tc>
        <w:tc>
          <w:tcPr>
            <w:tcW w:w="2254" w:type="dxa"/>
            <w:gridSpan w:val="2"/>
            <w:vAlign w:val="center"/>
          </w:tcPr>
          <w:p w14:paraId="66B07A3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1738" w:type="dxa"/>
            <w:gridSpan w:val="2"/>
            <w:vAlign w:val="center"/>
          </w:tcPr>
          <w:p w14:paraId="55AD4DB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打击处置”全能神“工作成本</w:t>
            </w:r>
          </w:p>
        </w:tc>
        <w:tc>
          <w:tcPr>
            <w:tcW w:w="1847" w:type="dxa"/>
            <w:vAlign w:val="center"/>
          </w:tcPr>
          <w:p w14:paraId="50A6F9B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5DCC4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4" w:type="dxa"/>
            <w:vMerge w:val="restart"/>
            <w:vAlign w:val="center"/>
          </w:tcPr>
          <w:p w14:paraId="23C44F62">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效益指标</w:t>
            </w:r>
          </w:p>
        </w:tc>
        <w:tc>
          <w:tcPr>
            <w:tcW w:w="1644" w:type="dxa"/>
            <w:gridSpan w:val="2"/>
            <w:vAlign w:val="center"/>
          </w:tcPr>
          <w:p w14:paraId="1818995F">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经济效益指标</w:t>
            </w:r>
          </w:p>
        </w:tc>
        <w:tc>
          <w:tcPr>
            <w:tcW w:w="2254" w:type="dxa"/>
            <w:gridSpan w:val="2"/>
            <w:vAlign w:val="center"/>
          </w:tcPr>
          <w:p w14:paraId="29C59EF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2254" w:type="dxa"/>
            <w:gridSpan w:val="4"/>
            <w:vAlign w:val="center"/>
          </w:tcPr>
          <w:p w14:paraId="7D03C5D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433" w:type="dxa"/>
            <w:vAlign w:val="center"/>
          </w:tcPr>
          <w:p w14:paraId="1432D67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76" w:type="dxa"/>
            <w:vAlign w:val="center"/>
          </w:tcPr>
          <w:p w14:paraId="3A4C1AC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254" w:type="dxa"/>
            <w:gridSpan w:val="2"/>
            <w:vAlign w:val="center"/>
          </w:tcPr>
          <w:p w14:paraId="1E5F56D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1738" w:type="dxa"/>
            <w:gridSpan w:val="2"/>
            <w:vAlign w:val="center"/>
          </w:tcPr>
          <w:p w14:paraId="43488A5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1847" w:type="dxa"/>
            <w:vAlign w:val="center"/>
          </w:tcPr>
          <w:p w14:paraId="2BADEEE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3FF3C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4" w:type="dxa"/>
            <w:vMerge w:val="continue"/>
            <w:vAlign w:val="center"/>
          </w:tcPr>
          <w:p w14:paraId="112A56E3">
            <w:pPr>
              <w:jc w:val="center"/>
              <w:rPr>
                <w:rFonts w:hint="default" w:ascii="Calibri" w:hAnsi="Calibri" w:eastAsia="宋体" w:cs="Calibri"/>
                <w:i w:val="0"/>
                <w:iCs w:val="0"/>
                <w:color w:val="000000"/>
                <w:sz w:val="21"/>
                <w:szCs w:val="21"/>
                <w:u w:val="none"/>
              </w:rPr>
            </w:pPr>
          </w:p>
        </w:tc>
        <w:tc>
          <w:tcPr>
            <w:tcW w:w="1644" w:type="dxa"/>
            <w:gridSpan w:val="2"/>
            <w:vAlign w:val="center"/>
          </w:tcPr>
          <w:p w14:paraId="288193B7">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社会效益指标</w:t>
            </w:r>
          </w:p>
        </w:tc>
        <w:tc>
          <w:tcPr>
            <w:tcW w:w="2254" w:type="dxa"/>
            <w:gridSpan w:val="2"/>
            <w:vAlign w:val="center"/>
          </w:tcPr>
          <w:p w14:paraId="37218C2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宗教活动有序开展</w:t>
            </w:r>
          </w:p>
        </w:tc>
        <w:tc>
          <w:tcPr>
            <w:tcW w:w="2254" w:type="dxa"/>
            <w:gridSpan w:val="4"/>
            <w:vAlign w:val="center"/>
          </w:tcPr>
          <w:p w14:paraId="0FC4A8A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宗教活动有序开展</w:t>
            </w:r>
          </w:p>
        </w:tc>
        <w:tc>
          <w:tcPr>
            <w:tcW w:w="433" w:type="dxa"/>
            <w:vAlign w:val="center"/>
          </w:tcPr>
          <w:p w14:paraId="5178F0F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76" w:type="dxa"/>
            <w:vAlign w:val="center"/>
          </w:tcPr>
          <w:p w14:paraId="3E1E581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254" w:type="dxa"/>
            <w:gridSpan w:val="2"/>
            <w:vAlign w:val="center"/>
          </w:tcPr>
          <w:p w14:paraId="12676C0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宗教活动有序开展</w:t>
            </w:r>
          </w:p>
        </w:tc>
        <w:tc>
          <w:tcPr>
            <w:tcW w:w="1738" w:type="dxa"/>
            <w:gridSpan w:val="2"/>
            <w:vAlign w:val="center"/>
          </w:tcPr>
          <w:p w14:paraId="576A870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宗教活动有序开展</w:t>
            </w:r>
          </w:p>
        </w:tc>
        <w:tc>
          <w:tcPr>
            <w:tcW w:w="1847" w:type="dxa"/>
            <w:vAlign w:val="center"/>
          </w:tcPr>
          <w:p w14:paraId="3E04E42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0860A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4" w:type="dxa"/>
            <w:vMerge w:val="continue"/>
            <w:vAlign w:val="center"/>
          </w:tcPr>
          <w:p w14:paraId="6C781C26">
            <w:pPr>
              <w:jc w:val="center"/>
              <w:rPr>
                <w:rFonts w:hint="default" w:ascii="Calibri" w:hAnsi="Calibri" w:eastAsia="宋体" w:cs="Calibri"/>
                <w:i w:val="0"/>
                <w:iCs w:val="0"/>
                <w:color w:val="000000"/>
                <w:sz w:val="21"/>
                <w:szCs w:val="21"/>
                <w:u w:val="none"/>
              </w:rPr>
            </w:pPr>
          </w:p>
        </w:tc>
        <w:tc>
          <w:tcPr>
            <w:tcW w:w="1644" w:type="dxa"/>
            <w:gridSpan w:val="2"/>
            <w:vAlign w:val="center"/>
          </w:tcPr>
          <w:p w14:paraId="5EB040D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生态效益指标</w:t>
            </w:r>
          </w:p>
        </w:tc>
        <w:tc>
          <w:tcPr>
            <w:tcW w:w="2254" w:type="dxa"/>
            <w:gridSpan w:val="2"/>
            <w:vAlign w:val="center"/>
          </w:tcPr>
          <w:p w14:paraId="0DC23CB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2254" w:type="dxa"/>
            <w:gridSpan w:val="4"/>
            <w:vAlign w:val="center"/>
          </w:tcPr>
          <w:p w14:paraId="50735CC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433" w:type="dxa"/>
            <w:vAlign w:val="center"/>
          </w:tcPr>
          <w:p w14:paraId="551CC46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76" w:type="dxa"/>
            <w:vAlign w:val="center"/>
          </w:tcPr>
          <w:p w14:paraId="53280C9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254" w:type="dxa"/>
            <w:gridSpan w:val="2"/>
            <w:vAlign w:val="center"/>
          </w:tcPr>
          <w:p w14:paraId="6A0A516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738" w:type="dxa"/>
            <w:gridSpan w:val="2"/>
            <w:vAlign w:val="center"/>
          </w:tcPr>
          <w:p w14:paraId="320A875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847" w:type="dxa"/>
            <w:vAlign w:val="center"/>
          </w:tcPr>
          <w:p w14:paraId="4A8796B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383F3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4" w:type="dxa"/>
            <w:vMerge w:val="continue"/>
            <w:vAlign w:val="center"/>
          </w:tcPr>
          <w:p w14:paraId="2D2F6677">
            <w:pPr>
              <w:jc w:val="center"/>
              <w:rPr>
                <w:rFonts w:hint="default" w:ascii="Calibri" w:hAnsi="Calibri" w:eastAsia="宋体" w:cs="Calibri"/>
                <w:i w:val="0"/>
                <w:iCs w:val="0"/>
                <w:color w:val="000000"/>
                <w:sz w:val="21"/>
                <w:szCs w:val="21"/>
                <w:u w:val="none"/>
              </w:rPr>
            </w:pPr>
          </w:p>
        </w:tc>
        <w:tc>
          <w:tcPr>
            <w:tcW w:w="1644" w:type="dxa"/>
            <w:gridSpan w:val="2"/>
            <w:vAlign w:val="center"/>
          </w:tcPr>
          <w:p w14:paraId="389B2B23">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可持续影响指标</w:t>
            </w:r>
          </w:p>
        </w:tc>
        <w:tc>
          <w:tcPr>
            <w:tcW w:w="2254" w:type="dxa"/>
            <w:gridSpan w:val="2"/>
            <w:vAlign w:val="center"/>
          </w:tcPr>
          <w:p w14:paraId="39F7531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2254" w:type="dxa"/>
            <w:gridSpan w:val="4"/>
            <w:vAlign w:val="center"/>
          </w:tcPr>
          <w:p w14:paraId="7ACE419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433" w:type="dxa"/>
            <w:vAlign w:val="center"/>
          </w:tcPr>
          <w:p w14:paraId="65F939B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76" w:type="dxa"/>
            <w:vAlign w:val="center"/>
          </w:tcPr>
          <w:p w14:paraId="0221070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254" w:type="dxa"/>
            <w:gridSpan w:val="2"/>
            <w:vAlign w:val="center"/>
          </w:tcPr>
          <w:p w14:paraId="0C3B51F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1738" w:type="dxa"/>
            <w:gridSpan w:val="2"/>
            <w:vAlign w:val="center"/>
          </w:tcPr>
          <w:p w14:paraId="56EA693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1847" w:type="dxa"/>
            <w:vAlign w:val="center"/>
          </w:tcPr>
          <w:p w14:paraId="1255C1E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18D1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4" w:type="dxa"/>
            <w:vAlign w:val="center"/>
          </w:tcPr>
          <w:p w14:paraId="685E5712">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满意度指标</w:t>
            </w:r>
          </w:p>
        </w:tc>
        <w:tc>
          <w:tcPr>
            <w:tcW w:w="1644" w:type="dxa"/>
            <w:gridSpan w:val="2"/>
            <w:vAlign w:val="center"/>
          </w:tcPr>
          <w:p w14:paraId="63B8F155">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服务对象满意度指标</w:t>
            </w:r>
          </w:p>
        </w:tc>
        <w:tc>
          <w:tcPr>
            <w:tcW w:w="2254" w:type="dxa"/>
            <w:gridSpan w:val="2"/>
            <w:vAlign w:val="center"/>
          </w:tcPr>
          <w:p w14:paraId="7D93C75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群众满意度</w:t>
            </w:r>
          </w:p>
        </w:tc>
        <w:tc>
          <w:tcPr>
            <w:tcW w:w="2254" w:type="dxa"/>
            <w:gridSpan w:val="4"/>
            <w:vAlign w:val="center"/>
          </w:tcPr>
          <w:p w14:paraId="30A03CE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群众满意度</w:t>
            </w:r>
          </w:p>
        </w:tc>
        <w:tc>
          <w:tcPr>
            <w:tcW w:w="433" w:type="dxa"/>
            <w:vAlign w:val="center"/>
          </w:tcPr>
          <w:p w14:paraId="3C496C2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76" w:type="dxa"/>
            <w:vAlign w:val="center"/>
          </w:tcPr>
          <w:p w14:paraId="728BFF2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254" w:type="dxa"/>
            <w:gridSpan w:val="2"/>
            <w:vAlign w:val="center"/>
          </w:tcPr>
          <w:p w14:paraId="32BF228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w:t>
            </w:r>
          </w:p>
        </w:tc>
        <w:tc>
          <w:tcPr>
            <w:tcW w:w="1738" w:type="dxa"/>
            <w:gridSpan w:val="2"/>
            <w:vAlign w:val="center"/>
          </w:tcPr>
          <w:p w14:paraId="0E808C1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w:t>
            </w:r>
          </w:p>
        </w:tc>
        <w:tc>
          <w:tcPr>
            <w:tcW w:w="1847" w:type="dxa"/>
            <w:vAlign w:val="center"/>
          </w:tcPr>
          <w:p w14:paraId="617A762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bl>
    <w:p w14:paraId="1F00374A">
      <w:pPr>
        <w:numPr>
          <w:ilvl w:val="0"/>
          <w:numId w:val="0"/>
        </w:numPr>
        <w:ind w:firstLine="321" w:firstLineChars="100"/>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38、社会治安综合治理聘请法律顾问经费</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668"/>
        <w:gridCol w:w="967"/>
        <w:gridCol w:w="385"/>
        <w:gridCol w:w="2020"/>
        <w:gridCol w:w="135"/>
        <w:gridCol w:w="294"/>
        <w:gridCol w:w="943"/>
        <w:gridCol w:w="648"/>
        <w:gridCol w:w="664"/>
        <w:gridCol w:w="569"/>
        <w:gridCol w:w="10"/>
        <w:gridCol w:w="2010"/>
        <w:gridCol w:w="824"/>
        <w:gridCol w:w="1197"/>
        <w:gridCol w:w="1641"/>
      </w:tblGrid>
      <w:tr w14:paraId="0BF1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4A11AB88">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4"/>
            <w:vAlign w:val="center"/>
          </w:tcPr>
          <w:p w14:paraId="1BCCCBC8">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13060522P003646100012</w:t>
            </w:r>
          </w:p>
        </w:tc>
        <w:tc>
          <w:tcPr>
            <w:tcW w:w="1237" w:type="dxa"/>
            <w:gridSpan w:val="2"/>
            <w:vAlign w:val="center"/>
          </w:tcPr>
          <w:p w14:paraId="57049D44">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13CDB72A">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2022年社会治安综合治理聘请法律顾问经费</w:t>
            </w:r>
          </w:p>
        </w:tc>
      </w:tr>
      <w:tr w14:paraId="189CE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4A813CDE">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4"/>
            <w:vAlign w:val="center"/>
          </w:tcPr>
          <w:p w14:paraId="268F7864">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3万元</w:t>
            </w:r>
          </w:p>
        </w:tc>
        <w:tc>
          <w:tcPr>
            <w:tcW w:w="1237" w:type="dxa"/>
            <w:gridSpan w:val="2"/>
            <w:vAlign w:val="center"/>
          </w:tcPr>
          <w:p w14:paraId="7A5F8184">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131004F2">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2022年社会治安综合治理聘请法律顾问经费</w:t>
            </w:r>
          </w:p>
        </w:tc>
      </w:tr>
      <w:tr w14:paraId="6F81B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670B3C4C">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5732C7B5">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5"/>
            <w:vAlign w:val="center"/>
          </w:tcPr>
          <w:p w14:paraId="3EBCDA53">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2"/>
            <w:vAlign w:val="center"/>
          </w:tcPr>
          <w:p w14:paraId="51A39B62">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0EE6B9E2">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25975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16C6E45A">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7BE77587">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5"/>
            <w:vAlign w:val="center"/>
          </w:tcPr>
          <w:p w14:paraId="11B44ECC">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2"/>
            <w:vAlign w:val="center"/>
          </w:tcPr>
          <w:p w14:paraId="681BC364">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2CE466AE">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4FE16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9" w:type="dxa"/>
            <w:vMerge w:val="restart"/>
            <w:vAlign w:val="center"/>
          </w:tcPr>
          <w:p w14:paraId="2B5BADB2">
            <w:pPr>
              <w:widowControl/>
              <w:jc w:val="left"/>
              <w:textAlignment w:val="top"/>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rPr>
              <w:t>绩效目标</w:t>
            </w:r>
          </w:p>
        </w:tc>
        <w:tc>
          <w:tcPr>
            <w:tcW w:w="12975" w:type="dxa"/>
            <w:gridSpan w:val="15"/>
            <w:vAlign w:val="center"/>
          </w:tcPr>
          <w:p w14:paraId="3B10CB1C">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中长期目标（2022年-2022年）</w:t>
            </w:r>
          </w:p>
        </w:tc>
      </w:tr>
      <w:tr w14:paraId="7577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9" w:type="dxa"/>
            <w:vMerge w:val="continue"/>
            <w:vAlign w:val="center"/>
          </w:tcPr>
          <w:p w14:paraId="538B7BC0">
            <w:pPr>
              <w:rPr>
                <w:rFonts w:hint="default" w:ascii="Arial" w:hAnsi="Arial" w:eastAsia="宋体" w:cs="Arial"/>
                <w:b/>
                <w:bCs/>
                <w:i w:val="0"/>
                <w:iCs w:val="0"/>
                <w:color w:val="000000"/>
                <w:sz w:val="21"/>
                <w:szCs w:val="21"/>
                <w:u w:val="none"/>
              </w:rPr>
            </w:pPr>
          </w:p>
        </w:tc>
        <w:tc>
          <w:tcPr>
            <w:tcW w:w="2020" w:type="dxa"/>
            <w:gridSpan w:val="3"/>
            <w:vAlign w:val="center"/>
          </w:tcPr>
          <w:p w14:paraId="2A52C750">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0955" w:type="dxa"/>
            <w:gridSpan w:val="12"/>
            <w:vAlign w:val="center"/>
          </w:tcPr>
          <w:p w14:paraId="5DECD676">
            <w:pPr>
              <w:widowControl/>
              <w:jc w:val="left"/>
              <w:textAlignment w:val="top"/>
              <w:rPr>
                <w:rFonts w:ascii="Calibri" w:hAnsi="Calibri" w:eastAsia="宋体" w:cs="Calibri"/>
                <w:i w:val="0"/>
                <w:iCs w:val="0"/>
                <w:color w:val="000000"/>
                <w:sz w:val="21"/>
                <w:szCs w:val="21"/>
                <w:u w:val="none"/>
              </w:rPr>
            </w:pPr>
            <w:r>
              <w:rPr>
                <w:rFonts w:hint="eastAsia"/>
              </w:rPr>
              <w:t>2022年社会治安综合治理聘请法律顾问经费</w:t>
            </w:r>
          </w:p>
        </w:tc>
      </w:tr>
      <w:tr w14:paraId="0F6B0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9" w:type="dxa"/>
            <w:vMerge w:val="restart"/>
            <w:vAlign w:val="center"/>
          </w:tcPr>
          <w:p w14:paraId="7DBB3FE8">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2020" w:type="dxa"/>
            <w:gridSpan w:val="3"/>
            <w:vMerge w:val="restart"/>
            <w:vAlign w:val="center"/>
          </w:tcPr>
          <w:p w14:paraId="15494D88">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2020" w:type="dxa"/>
            <w:vMerge w:val="restart"/>
            <w:vAlign w:val="center"/>
          </w:tcPr>
          <w:p w14:paraId="0BEF7AA9">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2020" w:type="dxa"/>
            <w:gridSpan w:val="4"/>
            <w:vMerge w:val="restart"/>
            <w:vAlign w:val="center"/>
          </w:tcPr>
          <w:p w14:paraId="0C59C5F4">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指标说明</w:t>
            </w:r>
          </w:p>
        </w:tc>
        <w:tc>
          <w:tcPr>
            <w:tcW w:w="3253" w:type="dxa"/>
            <w:gridSpan w:val="4"/>
            <w:vAlign w:val="center"/>
          </w:tcPr>
          <w:p w14:paraId="3A134ABE">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2021" w:type="dxa"/>
            <w:gridSpan w:val="2"/>
            <w:vMerge w:val="restart"/>
            <w:vAlign w:val="center"/>
          </w:tcPr>
          <w:p w14:paraId="6B7923A5">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641" w:type="dxa"/>
            <w:vMerge w:val="restart"/>
            <w:vAlign w:val="center"/>
          </w:tcPr>
          <w:p w14:paraId="68715A09">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5660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9" w:type="dxa"/>
            <w:vMerge w:val="continue"/>
            <w:vAlign w:val="center"/>
          </w:tcPr>
          <w:p w14:paraId="78772AB7">
            <w:pPr>
              <w:jc w:val="center"/>
              <w:rPr>
                <w:rFonts w:hint="default" w:ascii="Calibri" w:hAnsi="Calibri" w:eastAsia="宋体" w:cs="Calibri"/>
                <w:i w:val="0"/>
                <w:iCs w:val="0"/>
                <w:color w:val="000000"/>
                <w:sz w:val="21"/>
                <w:szCs w:val="21"/>
                <w:u w:val="none"/>
              </w:rPr>
            </w:pPr>
          </w:p>
        </w:tc>
        <w:tc>
          <w:tcPr>
            <w:tcW w:w="2020" w:type="dxa"/>
            <w:gridSpan w:val="3"/>
            <w:vMerge w:val="continue"/>
            <w:vAlign w:val="center"/>
          </w:tcPr>
          <w:p w14:paraId="02AE0C31">
            <w:pPr>
              <w:jc w:val="center"/>
              <w:rPr>
                <w:rFonts w:hint="default" w:ascii="Calibri" w:hAnsi="Calibri" w:eastAsia="宋体" w:cs="Calibri"/>
                <w:i w:val="0"/>
                <w:iCs w:val="0"/>
                <w:color w:val="000000"/>
                <w:sz w:val="21"/>
                <w:szCs w:val="21"/>
                <w:u w:val="none"/>
              </w:rPr>
            </w:pPr>
          </w:p>
        </w:tc>
        <w:tc>
          <w:tcPr>
            <w:tcW w:w="2020" w:type="dxa"/>
            <w:vMerge w:val="continue"/>
            <w:vAlign w:val="center"/>
          </w:tcPr>
          <w:p w14:paraId="57160271">
            <w:pPr>
              <w:jc w:val="center"/>
              <w:rPr>
                <w:rFonts w:hint="default" w:ascii="Calibri" w:hAnsi="Calibri" w:eastAsia="宋体" w:cs="Calibri"/>
                <w:i w:val="0"/>
                <w:iCs w:val="0"/>
                <w:color w:val="000000"/>
                <w:sz w:val="21"/>
                <w:szCs w:val="21"/>
                <w:u w:val="none"/>
              </w:rPr>
            </w:pPr>
          </w:p>
        </w:tc>
        <w:tc>
          <w:tcPr>
            <w:tcW w:w="2020" w:type="dxa"/>
            <w:gridSpan w:val="4"/>
            <w:vMerge w:val="continue"/>
            <w:vAlign w:val="center"/>
          </w:tcPr>
          <w:p w14:paraId="41FFA884">
            <w:pPr>
              <w:jc w:val="center"/>
              <w:rPr>
                <w:rFonts w:hint="default" w:ascii="Calibri" w:hAnsi="Calibri" w:eastAsia="宋体" w:cs="Calibri"/>
                <w:i w:val="0"/>
                <w:iCs w:val="0"/>
                <w:color w:val="000000"/>
                <w:sz w:val="21"/>
                <w:szCs w:val="21"/>
                <w:u w:val="none"/>
              </w:rPr>
            </w:pPr>
          </w:p>
        </w:tc>
        <w:tc>
          <w:tcPr>
            <w:tcW w:w="664" w:type="dxa"/>
            <w:vAlign w:val="center"/>
          </w:tcPr>
          <w:p w14:paraId="38F0C779">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569" w:type="dxa"/>
            <w:vAlign w:val="center"/>
          </w:tcPr>
          <w:p w14:paraId="44A98F6B">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2020" w:type="dxa"/>
            <w:gridSpan w:val="2"/>
            <w:vAlign w:val="center"/>
          </w:tcPr>
          <w:p w14:paraId="44B41356">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2021" w:type="dxa"/>
            <w:gridSpan w:val="2"/>
            <w:vMerge w:val="continue"/>
            <w:vAlign w:val="center"/>
          </w:tcPr>
          <w:p w14:paraId="6BB4F6DF">
            <w:pPr>
              <w:jc w:val="center"/>
              <w:rPr>
                <w:rFonts w:hint="default" w:ascii="Calibri" w:hAnsi="Calibri" w:eastAsia="宋体" w:cs="Calibri"/>
                <w:i w:val="0"/>
                <w:iCs w:val="0"/>
                <w:color w:val="000000"/>
                <w:sz w:val="21"/>
                <w:szCs w:val="21"/>
                <w:u w:val="none"/>
              </w:rPr>
            </w:pPr>
          </w:p>
        </w:tc>
        <w:tc>
          <w:tcPr>
            <w:tcW w:w="1641" w:type="dxa"/>
            <w:vMerge w:val="continue"/>
            <w:vAlign w:val="center"/>
          </w:tcPr>
          <w:p w14:paraId="2DBD4068">
            <w:pPr>
              <w:jc w:val="center"/>
              <w:rPr>
                <w:rFonts w:hint="default" w:ascii="Calibri" w:hAnsi="Calibri" w:eastAsia="宋体" w:cs="Calibri"/>
                <w:i w:val="0"/>
                <w:iCs w:val="0"/>
                <w:color w:val="000000"/>
                <w:sz w:val="21"/>
                <w:szCs w:val="21"/>
                <w:u w:val="none"/>
              </w:rPr>
            </w:pPr>
          </w:p>
        </w:tc>
      </w:tr>
      <w:tr w14:paraId="30EE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9" w:type="dxa"/>
            <w:vMerge w:val="restart"/>
            <w:vAlign w:val="center"/>
          </w:tcPr>
          <w:p w14:paraId="2D875166">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产出指标</w:t>
            </w:r>
          </w:p>
        </w:tc>
        <w:tc>
          <w:tcPr>
            <w:tcW w:w="2020" w:type="dxa"/>
            <w:gridSpan w:val="3"/>
            <w:vAlign w:val="center"/>
          </w:tcPr>
          <w:p w14:paraId="7C59685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数量指标</w:t>
            </w:r>
          </w:p>
        </w:tc>
        <w:tc>
          <w:tcPr>
            <w:tcW w:w="2020" w:type="dxa"/>
            <w:vAlign w:val="center"/>
          </w:tcPr>
          <w:p w14:paraId="2B5E351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聘用人数</w:t>
            </w:r>
          </w:p>
        </w:tc>
        <w:tc>
          <w:tcPr>
            <w:tcW w:w="2020" w:type="dxa"/>
            <w:gridSpan w:val="4"/>
            <w:vAlign w:val="center"/>
          </w:tcPr>
          <w:p w14:paraId="1A16B05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聘用人数</w:t>
            </w:r>
          </w:p>
        </w:tc>
        <w:tc>
          <w:tcPr>
            <w:tcW w:w="664" w:type="dxa"/>
            <w:vAlign w:val="center"/>
          </w:tcPr>
          <w:p w14:paraId="223E987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69" w:type="dxa"/>
            <w:vAlign w:val="center"/>
          </w:tcPr>
          <w:p w14:paraId="596D8B3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w:t>
            </w:r>
          </w:p>
        </w:tc>
        <w:tc>
          <w:tcPr>
            <w:tcW w:w="2020" w:type="dxa"/>
            <w:gridSpan w:val="2"/>
            <w:vAlign w:val="center"/>
          </w:tcPr>
          <w:p w14:paraId="30C2E7F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聘用人数</w:t>
            </w:r>
          </w:p>
        </w:tc>
        <w:tc>
          <w:tcPr>
            <w:tcW w:w="2021" w:type="dxa"/>
            <w:gridSpan w:val="2"/>
            <w:vAlign w:val="center"/>
          </w:tcPr>
          <w:p w14:paraId="5873950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聘用人数</w:t>
            </w:r>
          </w:p>
        </w:tc>
        <w:tc>
          <w:tcPr>
            <w:tcW w:w="1641" w:type="dxa"/>
            <w:vAlign w:val="center"/>
          </w:tcPr>
          <w:p w14:paraId="7F01512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5B0B0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9" w:type="dxa"/>
            <w:vMerge w:val="continue"/>
            <w:vAlign w:val="center"/>
          </w:tcPr>
          <w:p w14:paraId="46489137">
            <w:pPr>
              <w:jc w:val="center"/>
              <w:rPr>
                <w:rFonts w:hint="default" w:ascii="Calibri" w:hAnsi="Calibri" w:eastAsia="宋体" w:cs="Calibri"/>
                <w:i w:val="0"/>
                <w:iCs w:val="0"/>
                <w:color w:val="000000"/>
                <w:sz w:val="21"/>
                <w:szCs w:val="21"/>
                <w:u w:val="none"/>
              </w:rPr>
            </w:pPr>
          </w:p>
        </w:tc>
        <w:tc>
          <w:tcPr>
            <w:tcW w:w="2020" w:type="dxa"/>
            <w:gridSpan w:val="3"/>
            <w:vAlign w:val="center"/>
          </w:tcPr>
          <w:p w14:paraId="5046025F">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质量指标</w:t>
            </w:r>
          </w:p>
        </w:tc>
        <w:tc>
          <w:tcPr>
            <w:tcW w:w="2020" w:type="dxa"/>
            <w:vAlign w:val="center"/>
          </w:tcPr>
          <w:p w14:paraId="42B4429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法律服务质量</w:t>
            </w:r>
          </w:p>
        </w:tc>
        <w:tc>
          <w:tcPr>
            <w:tcW w:w="2020" w:type="dxa"/>
            <w:gridSpan w:val="4"/>
            <w:vAlign w:val="center"/>
          </w:tcPr>
          <w:p w14:paraId="74CFB2D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法律服务质量</w:t>
            </w:r>
          </w:p>
        </w:tc>
        <w:tc>
          <w:tcPr>
            <w:tcW w:w="664" w:type="dxa"/>
            <w:vAlign w:val="center"/>
          </w:tcPr>
          <w:p w14:paraId="1177F0C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69" w:type="dxa"/>
            <w:vAlign w:val="center"/>
          </w:tcPr>
          <w:p w14:paraId="6B8B8A3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020" w:type="dxa"/>
            <w:gridSpan w:val="2"/>
            <w:vAlign w:val="center"/>
          </w:tcPr>
          <w:p w14:paraId="1E683F2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法律服务质量</w:t>
            </w:r>
          </w:p>
        </w:tc>
        <w:tc>
          <w:tcPr>
            <w:tcW w:w="2021" w:type="dxa"/>
            <w:gridSpan w:val="2"/>
            <w:vAlign w:val="center"/>
          </w:tcPr>
          <w:p w14:paraId="09BA620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法律服务质量</w:t>
            </w:r>
          </w:p>
        </w:tc>
        <w:tc>
          <w:tcPr>
            <w:tcW w:w="1641" w:type="dxa"/>
            <w:vAlign w:val="center"/>
          </w:tcPr>
          <w:p w14:paraId="7EAD9CA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3B5B7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9" w:type="dxa"/>
            <w:vMerge w:val="continue"/>
            <w:vAlign w:val="center"/>
          </w:tcPr>
          <w:p w14:paraId="31717F1D">
            <w:pPr>
              <w:jc w:val="center"/>
              <w:rPr>
                <w:rFonts w:hint="default" w:ascii="Calibri" w:hAnsi="Calibri" w:eastAsia="宋体" w:cs="Calibri"/>
                <w:i w:val="0"/>
                <w:iCs w:val="0"/>
                <w:color w:val="000000"/>
                <w:sz w:val="21"/>
                <w:szCs w:val="21"/>
                <w:u w:val="none"/>
              </w:rPr>
            </w:pPr>
          </w:p>
        </w:tc>
        <w:tc>
          <w:tcPr>
            <w:tcW w:w="2020" w:type="dxa"/>
            <w:gridSpan w:val="3"/>
            <w:vAlign w:val="center"/>
          </w:tcPr>
          <w:p w14:paraId="3B73D6F6">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时效指标</w:t>
            </w:r>
          </w:p>
        </w:tc>
        <w:tc>
          <w:tcPr>
            <w:tcW w:w="2020" w:type="dxa"/>
            <w:vAlign w:val="center"/>
          </w:tcPr>
          <w:p w14:paraId="46FFA3F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提供法律服务及时性</w:t>
            </w:r>
          </w:p>
        </w:tc>
        <w:tc>
          <w:tcPr>
            <w:tcW w:w="2020" w:type="dxa"/>
            <w:gridSpan w:val="4"/>
            <w:vAlign w:val="center"/>
          </w:tcPr>
          <w:p w14:paraId="41F5B70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提供法律服务及时性</w:t>
            </w:r>
          </w:p>
        </w:tc>
        <w:tc>
          <w:tcPr>
            <w:tcW w:w="664" w:type="dxa"/>
            <w:vAlign w:val="center"/>
          </w:tcPr>
          <w:p w14:paraId="5F73FAC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69" w:type="dxa"/>
            <w:vAlign w:val="center"/>
          </w:tcPr>
          <w:p w14:paraId="09C237D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020" w:type="dxa"/>
            <w:gridSpan w:val="2"/>
            <w:vAlign w:val="center"/>
          </w:tcPr>
          <w:p w14:paraId="40695D7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提供法律服务及时性</w:t>
            </w:r>
          </w:p>
        </w:tc>
        <w:tc>
          <w:tcPr>
            <w:tcW w:w="2021" w:type="dxa"/>
            <w:gridSpan w:val="2"/>
            <w:vAlign w:val="center"/>
          </w:tcPr>
          <w:p w14:paraId="2ADFA86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提供法律服务及时性</w:t>
            </w:r>
          </w:p>
        </w:tc>
        <w:tc>
          <w:tcPr>
            <w:tcW w:w="1641" w:type="dxa"/>
            <w:vAlign w:val="center"/>
          </w:tcPr>
          <w:p w14:paraId="6703A66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3E11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9" w:type="dxa"/>
            <w:vMerge w:val="continue"/>
            <w:vAlign w:val="center"/>
          </w:tcPr>
          <w:p w14:paraId="627BFD77">
            <w:pPr>
              <w:jc w:val="center"/>
              <w:rPr>
                <w:rFonts w:hint="default" w:ascii="Calibri" w:hAnsi="Calibri" w:eastAsia="宋体" w:cs="Calibri"/>
                <w:i w:val="0"/>
                <w:iCs w:val="0"/>
                <w:color w:val="000000"/>
                <w:sz w:val="21"/>
                <w:szCs w:val="21"/>
                <w:u w:val="none"/>
              </w:rPr>
            </w:pPr>
          </w:p>
        </w:tc>
        <w:tc>
          <w:tcPr>
            <w:tcW w:w="2020" w:type="dxa"/>
            <w:gridSpan w:val="3"/>
            <w:vAlign w:val="center"/>
          </w:tcPr>
          <w:p w14:paraId="350121EA">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成本指标</w:t>
            </w:r>
          </w:p>
        </w:tc>
        <w:tc>
          <w:tcPr>
            <w:tcW w:w="2020" w:type="dxa"/>
            <w:vAlign w:val="center"/>
          </w:tcPr>
          <w:p w14:paraId="3F7FCDC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外聘法律顾问成本</w:t>
            </w:r>
          </w:p>
        </w:tc>
        <w:tc>
          <w:tcPr>
            <w:tcW w:w="2020" w:type="dxa"/>
            <w:gridSpan w:val="4"/>
            <w:vAlign w:val="center"/>
          </w:tcPr>
          <w:p w14:paraId="270BACA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外聘法律顾问成本</w:t>
            </w:r>
          </w:p>
        </w:tc>
        <w:tc>
          <w:tcPr>
            <w:tcW w:w="664" w:type="dxa"/>
            <w:vAlign w:val="center"/>
          </w:tcPr>
          <w:p w14:paraId="241D700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69" w:type="dxa"/>
            <w:vAlign w:val="center"/>
          </w:tcPr>
          <w:p w14:paraId="7DB37AF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3</w:t>
            </w:r>
          </w:p>
        </w:tc>
        <w:tc>
          <w:tcPr>
            <w:tcW w:w="2020" w:type="dxa"/>
            <w:gridSpan w:val="2"/>
            <w:vAlign w:val="center"/>
          </w:tcPr>
          <w:p w14:paraId="2CB3881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2021" w:type="dxa"/>
            <w:gridSpan w:val="2"/>
            <w:vAlign w:val="center"/>
          </w:tcPr>
          <w:p w14:paraId="63A5615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外聘法律顾问成本</w:t>
            </w:r>
          </w:p>
        </w:tc>
        <w:tc>
          <w:tcPr>
            <w:tcW w:w="1641" w:type="dxa"/>
            <w:vAlign w:val="center"/>
          </w:tcPr>
          <w:p w14:paraId="5D91135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164C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9" w:type="dxa"/>
            <w:vMerge w:val="restart"/>
            <w:vAlign w:val="center"/>
          </w:tcPr>
          <w:p w14:paraId="07AB5A89">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效益指标</w:t>
            </w:r>
          </w:p>
        </w:tc>
        <w:tc>
          <w:tcPr>
            <w:tcW w:w="2020" w:type="dxa"/>
            <w:gridSpan w:val="3"/>
            <w:vAlign w:val="center"/>
          </w:tcPr>
          <w:p w14:paraId="31221754">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经济效益指标</w:t>
            </w:r>
          </w:p>
        </w:tc>
        <w:tc>
          <w:tcPr>
            <w:tcW w:w="2020" w:type="dxa"/>
            <w:vAlign w:val="center"/>
          </w:tcPr>
          <w:p w14:paraId="71D7D7C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提高工作效率</w:t>
            </w:r>
          </w:p>
        </w:tc>
        <w:tc>
          <w:tcPr>
            <w:tcW w:w="2020" w:type="dxa"/>
            <w:gridSpan w:val="4"/>
            <w:vAlign w:val="center"/>
          </w:tcPr>
          <w:p w14:paraId="78B5FBD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提高工作效率</w:t>
            </w:r>
          </w:p>
        </w:tc>
        <w:tc>
          <w:tcPr>
            <w:tcW w:w="664" w:type="dxa"/>
            <w:vAlign w:val="center"/>
          </w:tcPr>
          <w:p w14:paraId="1B7FA54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69" w:type="dxa"/>
            <w:vAlign w:val="center"/>
          </w:tcPr>
          <w:p w14:paraId="4B00544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020" w:type="dxa"/>
            <w:gridSpan w:val="2"/>
            <w:vAlign w:val="center"/>
          </w:tcPr>
          <w:p w14:paraId="6BCF1EA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提高工作效率</w:t>
            </w:r>
          </w:p>
        </w:tc>
        <w:tc>
          <w:tcPr>
            <w:tcW w:w="2021" w:type="dxa"/>
            <w:gridSpan w:val="2"/>
            <w:vAlign w:val="center"/>
          </w:tcPr>
          <w:p w14:paraId="637DFA4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提高工作效率</w:t>
            </w:r>
          </w:p>
        </w:tc>
        <w:tc>
          <w:tcPr>
            <w:tcW w:w="1641" w:type="dxa"/>
            <w:vAlign w:val="center"/>
          </w:tcPr>
          <w:p w14:paraId="74C0619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0E36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9" w:type="dxa"/>
            <w:vMerge w:val="continue"/>
            <w:vAlign w:val="center"/>
          </w:tcPr>
          <w:p w14:paraId="1DC1B8F9">
            <w:pPr>
              <w:jc w:val="center"/>
              <w:rPr>
                <w:rFonts w:hint="default" w:ascii="Calibri" w:hAnsi="Calibri" w:eastAsia="宋体" w:cs="Calibri"/>
                <w:i w:val="0"/>
                <w:iCs w:val="0"/>
                <w:color w:val="000000"/>
                <w:sz w:val="21"/>
                <w:szCs w:val="21"/>
                <w:u w:val="none"/>
              </w:rPr>
            </w:pPr>
          </w:p>
        </w:tc>
        <w:tc>
          <w:tcPr>
            <w:tcW w:w="2020" w:type="dxa"/>
            <w:gridSpan w:val="3"/>
            <w:vAlign w:val="center"/>
          </w:tcPr>
          <w:p w14:paraId="1311B917">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社会效益指标</w:t>
            </w:r>
          </w:p>
        </w:tc>
        <w:tc>
          <w:tcPr>
            <w:tcW w:w="2020" w:type="dxa"/>
            <w:vAlign w:val="center"/>
          </w:tcPr>
          <w:p w14:paraId="172A43E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为工作提供法律支持</w:t>
            </w:r>
          </w:p>
        </w:tc>
        <w:tc>
          <w:tcPr>
            <w:tcW w:w="2020" w:type="dxa"/>
            <w:gridSpan w:val="4"/>
            <w:vAlign w:val="center"/>
          </w:tcPr>
          <w:p w14:paraId="4BDE893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为工作提供法律支持</w:t>
            </w:r>
          </w:p>
        </w:tc>
        <w:tc>
          <w:tcPr>
            <w:tcW w:w="664" w:type="dxa"/>
            <w:vAlign w:val="center"/>
          </w:tcPr>
          <w:p w14:paraId="6F0F216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69" w:type="dxa"/>
            <w:vAlign w:val="center"/>
          </w:tcPr>
          <w:p w14:paraId="5190B05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020" w:type="dxa"/>
            <w:gridSpan w:val="2"/>
            <w:vAlign w:val="center"/>
          </w:tcPr>
          <w:p w14:paraId="55D7F47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为工作提供法律支持</w:t>
            </w:r>
          </w:p>
        </w:tc>
        <w:tc>
          <w:tcPr>
            <w:tcW w:w="2021" w:type="dxa"/>
            <w:gridSpan w:val="2"/>
            <w:vAlign w:val="center"/>
          </w:tcPr>
          <w:p w14:paraId="7A8D702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为工作提供法律支持</w:t>
            </w:r>
          </w:p>
        </w:tc>
        <w:tc>
          <w:tcPr>
            <w:tcW w:w="1641" w:type="dxa"/>
            <w:vAlign w:val="center"/>
          </w:tcPr>
          <w:p w14:paraId="57B09ED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7B2E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9" w:type="dxa"/>
            <w:vMerge w:val="continue"/>
            <w:vAlign w:val="center"/>
          </w:tcPr>
          <w:p w14:paraId="69B22CC1">
            <w:pPr>
              <w:jc w:val="center"/>
              <w:rPr>
                <w:rFonts w:hint="default" w:ascii="Calibri" w:hAnsi="Calibri" w:eastAsia="宋体" w:cs="Calibri"/>
                <w:i w:val="0"/>
                <w:iCs w:val="0"/>
                <w:color w:val="000000"/>
                <w:sz w:val="21"/>
                <w:szCs w:val="21"/>
                <w:u w:val="none"/>
              </w:rPr>
            </w:pPr>
          </w:p>
        </w:tc>
        <w:tc>
          <w:tcPr>
            <w:tcW w:w="2020" w:type="dxa"/>
            <w:gridSpan w:val="3"/>
            <w:vAlign w:val="center"/>
          </w:tcPr>
          <w:p w14:paraId="6C634D71">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生态效益指标</w:t>
            </w:r>
          </w:p>
        </w:tc>
        <w:tc>
          <w:tcPr>
            <w:tcW w:w="2020" w:type="dxa"/>
            <w:vAlign w:val="center"/>
          </w:tcPr>
          <w:p w14:paraId="7FB1373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2020" w:type="dxa"/>
            <w:gridSpan w:val="4"/>
            <w:vAlign w:val="center"/>
          </w:tcPr>
          <w:p w14:paraId="61C3E08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664" w:type="dxa"/>
            <w:vAlign w:val="center"/>
          </w:tcPr>
          <w:p w14:paraId="46BD649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69" w:type="dxa"/>
            <w:vAlign w:val="center"/>
          </w:tcPr>
          <w:p w14:paraId="7D478A6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020" w:type="dxa"/>
            <w:gridSpan w:val="2"/>
            <w:vAlign w:val="center"/>
          </w:tcPr>
          <w:p w14:paraId="5F6DC16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2021" w:type="dxa"/>
            <w:gridSpan w:val="2"/>
            <w:vAlign w:val="center"/>
          </w:tcPr>
          <w:p w14:paraId="063DC94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641" w:type="dxa"/>
            <w:vAlign w:val="center"/>
          </w:tcPr>
          <w:p w14:paraId="2C7CBB4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1A34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9" w:type="dxa"/>
            <w:vMerge w:val="continue"/>
            <w:vAlign w:val="center"/>
          </w:tcPr>
          <w:p w14:paraId="728C8E60">
            <w:pPr>
              <w:jc w:val="center"/>
              <w:rPr>
                <w:rFonts w:hint="default" w:ascii="Calibri" w:hAnsi="Calibri" w:eastAsia="宋体" w:cs="Calibri"/>
                <w:i w:val="0"/>
                <w:iCs w:val="0"/>
                <w:color w:val="000000"/>
                <w:sz w:val="21"/>
                <w:szCs w:val="21"/>
                <w:u w:val="none"/>
              </w:rPr>
            </w:pPr>
          </w:p>
        </w:tc>
        <w:tc>
          <w:tcPr>
            <w:tcW w:w="2020" w:type="dxa"/>
            <w:gridSpan w:val="3"/>
            <w:vAlign w:val="center"/>
          </w:tcPr>
          <w:p w14:paraId="0518FF7F">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可持续影响指标</w:t>
            </w:r>
          </w:p>
        </w:tc>
        <w:tc>
          <w:tcPr>
            <w:tcW w:w="2020" w:type="dxa"/>
            <w:vAlign w:val="center"/>
          </w:tcPr>
          <w:p w14:paraId="1A95BCB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2020" w:type="dxa"/>
            <w:gridSpan w:val="4"/>
            <w:vAlign w:val="center"/>
          </w:tcPr>
          <w:p w14:paraId="40C220C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664" w:type="dxa"/>
            <w:vAlign w:val="center"/>
          </w:tcPr>
          <w:p w14:paraId="4406D2E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69" w:type="dxa"/>
            <w:vAlign w:val="center"/>
          </w:tcPr>
          <w:p w14:paraId="2B9D6A8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020" w:type="dxa"/>
            <w:gridSpan w:val="2"/>
            <w:vAlign w:val="center"/>
          </w:tcPr>
          <w:p w14:paraId="2F3BB4E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2021" w:type="dxa"/>
            <w:gridSpan w:val="2"/>
            <w:vAlign w:val="center"/>
          </w:tcPr>
          <w:p w14:paraId="2061EAA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1641" w:type="dxa"/>
            <w:vAlign w:val="center"/>
          </w:tcPr>
          <w:p w14:paraId="3F8F19C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705D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9" w:type="dxa"/>
            <w:vAlign w:val="center"/>
          </w:tcPr>
          <w:p w14:paraId="5F45BFE1">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满意度指标</w:t>
            </w:r>
          </w:p>
        </w:tc>
        <w:tc>
          <w:tcPr>
            <w:tcW w:w="2020" w:type="dxa"/>
            <w:gridSpan w:val="3"/>
            <w:vAlign w:val="center"/>
          </w:tcPr>
          <w:p w14:paraId="7187789D">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服务对象满意度指标</w:t>
            </w:r>
          </w:p>
        </w:tc>
        <w:tc>
          <w:tcPr>
            <w:tcW w:w="2020" w:type="dxa"/>
            <w:vAlign w:val="center"/>
          </w:tcPr>
          <w:p w14:paraId="02AFA7C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单位人员满意度</w:t>
            </w:r>
          </w:p>
        </w:tc>
        <w:tc>
          <w:tcPr>
            <w:tcW w:w="2020" w:type="dxa"/>
            <w:gridSpan w:val="4"/>
            <w:vAlign w:val="center"/>
          </w:tcPr>
          <w:p w14:paraId="3097C4E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单位人员满意度</w:t>
            </w:r>
          </w:p>
        </w:tc>
        <w:tc>
          <w:tcPr>
            <w:tcW w:w="664" w:type="dxa"/>
            <w:vAlign w:val="center"/>
          </w:tcPr>
          <w:p w14:paraId="2CEB42B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69" w:type="dxa"/>
            <w:vAlign w:val="center"/>
          </w:tcPr>
          <w:p w14:paraId="5645506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020" w:type="dxa"/>
            <w:gridSpan w:val="2"/>
            <w:vAlign w:val="center"/>
          </w:tcPr>
          <w:p w14:paraId="5BEBD83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w:t>
            </w:r>
          </w:p>
        </w:tc>
        <w:tc>
          <w:tcPr>
            <w:tcW w:w="2021" w:type="dxa"/>
            <w:gridSpan w:val="2"/>
            <w:vAlign w:val="center"/>
          </w:tcPr>
          <w:p w14:paraId="7C2524D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w:t>
            </w:r>
          </w:p>
        </w:tc>
        <w:tc>
          <w:tcPr>
            <w:tcW w:w="1641" w:type="dxa"/>
            <w:vAlign w:val="center"/>
          </w:tcPr>
          <w:p w14:paraId="2CC4352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bl>
    <w:p w14:paraId="71695459">
      <w:pPr>
        <w:numPr>
          <w:ilvl w:val="0"/>
          <w:numId w:val="11"/>
        </w:numP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社会治安综合治理司法救助资金</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669"/>
        <w:gridCol w:w="967"/>
        <w:gridCol w:w="298"/>
        <w:gridCol w:w="1748"/>
        <w:gridCol w:w="494"/>
        <w:gridCol w:w="294"/>
        <w:gridCol w:w="943"/>
        <w:gridCol w:w="203"/>
        <w:gridCol w:w="637"/>
        <w:gridCol w:w="547"/>
        <w:gridCol w:w="504"/>
        <w:gridCol w:w="1430"/>
        <w:gridCol w:w="1404"/>
        <w:gridCol w:w="1052"/>
        <w:gridCol w:w="1786"/>
      </w:tblGrid>
      <w:tr w14:paraId="3D5A3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2DB8953B">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4"/>
            <w:vAlign w:val="center"/>
          </w:tcPr>
          <w:p w14:paraId="65B6804B">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13060522P00363610001T</w:t>
            </w:r>
          </w:p>
        </w:tc>
        <w:tc>
          <w:tcPr>
            <w:tcW w:w="1237" w:type="dxa"/>
            <w:gridSpan w:val="2"/>
            <w:vAlign w:val="center"/>
          </w:tcPr>
          <w:p w14:paraId="4182299D">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31C95FA4">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2022年社会治安综合治理司法救助资金</w:t>
            </w:r>
          </w:p>
        </w:tc>
      </w:tr>
      <w:tr w14:paraId="65594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7BA31E07">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4"/>
            <w:vAlign w:val="center"/>
          </w:tcPr>
          <w:p w14:paraId="3A89C878">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10万元</w:t>
            </w:r>
          </w:p>
        </w:tc>
        <w:tc>
          <w:tcPr>
            <w:tcW w:w="1237" w:type="dxa"/>
            <w:gridSpan w:val="2"/>
            <w:vAlign w:val="center"/>
          </w:tcPr>
          <w:p w14:paraId="2E8EC19A">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24A3A341">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2022年社会治安综合治理司法救助资金</w:t>
            </w:r>
          </w:p>
        </w:tc>
      </w:tr>
      <w:tr w14:paraId="3BBFC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5E49A6F0">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2F912372">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5"/>
            <w:vAlign w:val="center"/>
          </w:tcPr>
          <w:p w14:paraId="109E5550">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2"/>
            <w:vAlign w:val="center"/>
          </w:tcPr>
          <w:p w14:paraId="380639B3">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7B2DEB6A">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36A9C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7F2E7F08">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78548909">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5"/>
            <w:vAlign w:val="center"/>
          </w:tcPr>
          <w:p w14:paraId="4AE929F4">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2"/>
            <w:vAlign w:val="center"/>
          </w:tcPr>
          <w:p w14:paraId="670F8323">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11C271AF">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71F0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restart"/>
            <w:vAlign w:val="center"/>
          </w:tcPr>
          <w:p w14:paraId="32985E1A">
            <w:pPr>
              <w:widowControl/>
              <w:jc w:val="left"/>
              <w:textAlignment w:val="top"/>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rPr>
              <w:t>绩效目标</w:t>
            </w:r>
          </w:p>
        </w:tc>
        <w:tc>
          <w:tcPr>
            <w:tcW w:w="12976" w:type="dxa"/>
            <w:gridSpan w:val="15"/>
            <w:vAlign w:val="center"/>
          </w:tcPr>
          <w:p w14:paraId="6C7C17E4">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中长期目标（2022年-2022年）</w:t>
            </w:r>
          </w:p>
        </w:tc>
      </w:tr>
      <w:tr w14:paraId="73E9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16A7E9DA">
            <w:pPr>
              <w:rPr>
                <w:rFonts w:hint="default" w:ascii="Arial" w:hAnsi="Arial" w:eastAsia="宋体" w:cs="Arial"/>
                <w:b/>
                <w:bCs/>
                <w:i w:val="0"/>
                <w:iCs w:val="0"/>
                <w:color w:val="000000"/>
                <w:sz w:val="21"/>
                <w:szCs w:val="21"/>
                <w:u w:val="none"/>
              </w:rPr>
            </w:pPr>
          </w:p>
        </w:tc>
        <w:tc>
          <w:tcPr>
            <w:tcW w:w="1934" w:type="dxa"/>
            <w:gridSpan w:val="3"/>
            <w:vAlign w:val="center"/>
          </w:tcPr>
          <w:p w14:paraId="0F7E9D8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1042" w:type="dxa"/>
            <w:gridSpan w:val="12"/>
            <w:vAlign w:val="center"/>
          </w:tcPr>
          <w:p w14:paraId="442779E8">
            <w:pPr>
              <w:widowControl/>
              <w:jc w:val="left"/>
              <w:textAlignment w:val="top"/>
              <w:rPr>
                <w:rFonts w:ascii="Calibri" w:hAnsi="Calibri" w:eastAsia="宋体" w:cs="Calibri"/>
                <w:i w:val="0"/>
                <w:iCs w:val="0"/>
                <w:color w:val="000000"/>
                <w:sz w:val="21"/>
                <w:szCs w:val="21"/>
                <w:u w:val="none"/>
              </w:rPr>
            </w:pPr>
            <w:r>
              <w:rPr>
                <w:rFonts w:hint="eastAsia"/>
              </w:rPr>
              <w:t>2022年社会治安综合治理司法救助资金</w:t>
            </w:r>
          </w:p>
        </w:tc>
      </w:tr>
      <w:tr w14:paraId="7D94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restart"/>
            <w:vAlign w:val="center"/>
          </w:tcPr>
          <w:p w14:paraId="77906E44">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934" w:type="dxa"/>
            <w:gridSpan w:val="3"/>
            <w:vMerge w:val="restart"/>
            <w:vAlign w:val="center"/>
          </w:tcPr>
          <w:p w14:paraId="71C596A2">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1748" w:type="dxa"/>
            <w:vMerge w:val="restart"/>
            <w:vAlign w:val="center"/>
          </w:tcPr>
          <w:p w14:paraId="562664FE">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1934" w:type="dxa"/>
            <w:gridSpan w:val="4"/>
            <w:vMerge w:val="restart"/>
            <w:vAlign w:val="center"/>
          </w:tcPr>
          <w:p w14:paraId="46BBDAFD">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指标说明</w:t>
            </w:r>
          </w:p>
        </w:tc>
        <w:tc>
          <w:tcPr>
            <w:tcW w:w="3118" w:type="dxa"/>
            <w:gridSpan w:val="4"/>
            <w:vAlign w:val="center"/>
          </w:tcPr>
          <w:p w14:paraId="0A45DA7C">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2456" w:type="dxa"/>
            <w:gridSpan w:val="2"/>
            <w:vMerge w:val="restart"/>
            <w:vAlign w:val="center"/>
          </w:tcPr>
          <w:p w14:paraId="2AAA4B4B">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786" w:type="dxa"/>
            <w:vMerge w:val="restart"/>
            <w:vAlign w:val="center"/>
          </w:tcPr>
          <w:p w14:paraId="51A8EE13">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737BE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1D990834">
            <w:pPr>
              <w:jc w:val="center"/>
              <w:rPr>
                <w:rFonts w:hint="default" w:ascii="Calibri" w:hAnsi="Calibri" w:eastAsia="宋体" w:cs="Calibri"/>
                <w:i w:val="0"/>
                <w:iCs w:val="0"/>
                <w:color w:val="000000"/>
                <w:sz w:val="21"/>
                <w:szCs w:val="21"/>
                <w:u w:val="none"/>
              </w:rPr>
            </w:pPr>
          </w:p>
        </w:tc>
        <w:tc>
          <w:tcPr>
            <w:tcW w:w="1934" w:type="dxa"/>
            <w:gridSpan w:val="3"/>
            <w:vMerge w:val="continue"/>
            <w:vAlign w:val="center"/>
          </w:tcPr>
          <w:p w14:paraId="17249C32">
            <w:pPr>
              <w:jc w:val="center"/>
              <w:rPr>
                <w:rFonts w:hint="default" w:ascii="Calibri" w:hAnsi="Calibri" w:eastAsia="宋体" w:cs="Calibri"/>
                <w:i w:val="0"/>
                <w:iCs w:val="0"/>
                <w:color w:val="000000"/>
                <w:sz w:val="21"/>
                <w:szCs w:val="21"/>
                <w:u w:val="none"/>
              </w:rPr>
            </w:pPr>
          </w:p>
        </w:tc>
        <w:tc>
          <w:tcPr>
            <w:tcW w:w="1748" w:type="dxa"/>
            <w:vMerge w:val="continue"/>
            <w:vAlign w:val="center"/>
          </w:tcPr>
          <w:p w14:paraId="6DC60D6F">
            <w:pPr>
              <w:jc w:val="center"/>
              <w:rPr>
                <w:rFonts w:hint="default" w:ascii="Calibri" w:hAnsi="Calibri" w:eastAsia="宋体" w:cs="Calibri"/>
                <w:i w:val="0"/>
                <w:iCs w:val="0"/>
                <w:color w:val="000000"/>
                <w:sz w:val="21"/>
                <w:szCs w:val="21"/>
                <w:u w:val="none"/>
              </w:rPr>
            </w:pPr>
          </w:p>
        </w:tc>
        <w:tc>
          <w:tcPr>
            <w:tcW w:w="1934" w:type="dxa"/>
            <w:gridSpan w:val="4"/>
            <w:vMerge w:val="continue"/>
            <w:vAlign w:val="center"/>
          </w:tcPr>
          <w:p w14:paraId="54B822F0">
            <w:pPr>
              <w:jc w:val="center"/>
              <w:rPr>
                <w:rFonts w:hint="default" w:ascii="Calibri" w:hAnsi="Calibri" w:eastAsia="宋体" w:cs="Calibri"/>
                <w:i w:val="0"/>
                <w:iCs w:val="0"/>
                <w:color w:val="000000"/>
                <w:sz w:val="21"/>
                <w:szCs w:val="21"/>
                <w:u w:val="none"/>
              </w:rPr>
            </w:pPr>
          </w:p>
        </w:tc>
        <w:tc>
          <w:tcPr>
            <w:tcW w:w="637" w:type="dxa"/>
            <w:vAlign w:val="center"/>
          </w:tcPr>
          <w:p w14:paraId="07EF8F3E">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547" w:type="dxa"/>
            <w:vAlign w:val="center"/>
          </w:tcPr>
          <w:p w14:paraId="1E27901B">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934" w:type="dxa"/>
            <w:gridSpan w:val="2"/>
            <w:vAlign w:val="center"/>
          </w:tcPr>
          <w:p w14:paraId="5DE617B8">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2456" w:type="dxa"/>
            <w:gridSpan w:val="2"/>
            <w:vMerge w:val="continue"/>
            <w:vAlign w:val="center"/>
          </w:tcPr>
          <w:p w14:paraId="6514FE55">
            <w:pPr>
              <w:jc w:val="center"/>
              <w:rPr>
                <w:rFonts w:hint="default" w:ascii="Calibri" w:hAnsi="Calibri" w:eastAsia="宋体" w:cs="Calibri"/>
                <w:i w:val="0"/>
                <w:iCs w:val="0"/>
                <w:color w:val="000000"/>
                <w:sz w:val="21"/>
                <w:szCs w:val="21"/>
                <w:u w:val="none"/>
              </w:rPr>
            </w:pPr>
          </w:p>
        </w:tc>
        <w:tc>
          <w:tcPr>
            <w:tcW w:w="1786" w:type="dxa"/>
            <w:vMerge w:val="continue"/>
            <w:vAlign w:val="center"/>
          </w:tcPr>
          <w:p w14:paraId="5348D263">
            <w:pPr>
              <w:jc w:val="center"/>
              <w:rPr>
                <w:rFonts w:hint="default" w:ascii="Calibri" w:hAnsi="Calibri" w:eastAsia="宋体" w:cs="Calibri"/>
                <w:i w:val="0"/>
                <w:iCs w:val="0"/>
                <w:color w:val="000000"/>
                <w:sz w:val="21"/>
                <w:szCs w:val="21"/>
                <w:u w:val="none"/>
              </w:rPr>
            </w:pPr>
          </w:p>
        </w:tc>
      </w:tr>
      <w:tr w14:paraId="045BE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restart"/>
            <w:vAlign w:val="center"/>
          </w:tcPr>
          <w:p w14:paraId="2278102F">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产出指标</w:t>
            </w:r>
          </w:p>
        </w:tc>
        <w:tc>
          <w:tcPr>
            <w:tcW w:w="1934" w:type="dxa"/>
            <w:gridSpan w:val="3"/>
            <w:vAlign w:val="center"/>
          </w:tcPr>
          <w:p w14:paraId="26A8D25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数量指标</w:t>
            </w:r>
          </w:p>
        </w:tc>
        <w:tc>
          <w:tcPr>
            <w:tcW w:w="1748" w:type="dxa"/>
            <w:vAlign w:val="center"/>
          </w:tcPr>
          <w:p w14:paraId="0E85720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司法救助</w:t>
            </w:r>
          </w:p>
        </w:tc>
        <w:tc>
          <w:tcPr>
            <w:tcW w:w="1934" w:type="dxa"/>
            <w:gridSpan w:val="4"/>
            <w:vAlign w:val="center"/>
          </w:tcPr>
          <w:p w14:paraId="1FA9FE2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救助涉法涉诉信访人</w:t>
            </w:r>
          </w:p>
        </w:tc>
        <w:tc>
          <w:tcPr>
            <w:tcW w:w="637" w:type="dxa"/>
            <w:vAlign w:val="center"/>
          </w:tcPr>
          <w:p w14:paraId="1976EDC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47" w:type="dxa"/>
            <w:vAlign w:val="center"/>
          </w:tcPr>
          <w:p w14:paraId="3FE5DFD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34" w:type="dxa"/>
            <w:gridSpan w:val="2"/>
            <w:vAlign w:val="center"/>
          </w:tcPr>
          <w:p w14:paraId="1638A5E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救助涉法涉诉信访人</w:t>
            </w:r>
          </w:p>
        </w:tc>
        <w:tc>
          <w:tcPr>
            <w:tcW w:w="2456" w:type="dxa"/>
            <w:gridSpan w:val="2"/>
            <w:vAlign w:val="center"/>
          </w:tcPr>
          <w:p w14:paraId="31AF2F2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救助涉法涉诉信访人</w:t>
            </w:r>
          </w:p>
        </w:tc>
        <w:tc>
          <w:tcPr>
            <w:tcW w:w="1786" w:type="dxa"/>
            <w:vAlign w:val="center"/>
          </w:tcPr>
          <w:p w14:paraId="4C6FAAF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4849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584EC3D1">
            <w:pPr>
              <w:jc w:val="center"/>
              <w:rPr>
                <w:rFonts w:hint="default" w:ascii="Calibri" w:hAnsi="Calibri" w:eastAsia="宋体" w:cs="Calibri"/>
                <w:i w:val="0"/>
                <w:iCs w:val="0"/>
                <w:color w:val="000000"/>
                <w:sz w:val="21"/>
                <w:szCs w:val="21"/>
                <w:u w:val="none"/>
              </w:rPr>
            </w:pPr>
          </w:p>
        </w:tc>
        <w:tc>
          <w:tcPr>
            <w:tcW w:w="1934" w:type="dxa"/>
            <w:gridSpan w:val="3"/>
            <w:vAlign w:val="center"/>
          </w:tcPr>
          <w:p w14:paraId="3623DF5E">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质量指标</w:t>
            </w:r>
          </w:p>
        </w:tc>
        <w:tc>
          <w:tcPr>
            <w:tcW w:w="1748" w:type="dxa"/>
            <w:vAlign w:val="center"/>
          </w:tcPr>
          <w:p w14:paraId="1586BE3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司法救助效果</w:t>
            </w:r>
          </w:p>
        </w:tc>
        <w:tc>
          <w:tcPr>
            <w:tcW w:w="1934" w:type="dxa"/>
            <w:gridSpan w:val="4"/>
            <w:vAlign w:val="center"/>
          </w:tcPr>
          <w:p w14:paraId="21B2699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司法救助效果</w:t>
            </w:r>
          </w:p>
        </w:tc>
        <w:tc>
          <w:tcPr>
            <w:tcW w:w="637" w:type="dxa"/>
            <w:vAlign w:val="center"/>
          </w:tcPr>
          <w:p w14:paraId="7AE905D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47" w:type="dxa"/>
            <w:vAlign w:val="center"/>
          </w:tcPr>
          <w:p w14:paraId="39E6F87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34" w:type="dxa"/>
            <w:gridSpan w:val="2"/>
            <w:vAlign w:val="center"/>
          </w:tcPr>
          <w:p w14:paraId="3AB0BF9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司法救助效果</w:t>
            </w:r>
          </w:p>
        </w:tc>
        <w:tc>
          <w:tcPr>
            <w:tcW w:w="2456" w:type="dxa"/>
            <w:gridSpan w:val="2"/>
            <w:vAlign w:val="center"/>
          </w:tcPr>
          <w:p w14:paraId="4AEF8C5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司法救助效果</w:t>
            </w:r>
          </w:p>
        </w:tc>
        <w:tc>
          <w:tcPr>
            <w:tcW w:w="1786" w:type="dxa"/>
            <w:vAlign w:val="center"/>
          </w:tcPr>
          <w:p w14:paraId="011A98A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3CB8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4CDFE588">
            <w:pPr>
              <w:jc w:val="center"/>
              <w:rPr>
                <w:rFonts w:hint="default" w:ascii="Calibri" w:hAnsi="Calibri" w:eastAsia="宋体" w:cs="Calibri"/>
                <w:i w:val="0"/>
                <w:iCs w:val="0"/>
                <w:color w:val="000000"/>
                <w:sz w:val="21"/>
                <w:szCs w:val="21"/>
                <w:u w:val="none"/>
              </w:rPr>
            </w:pPr>
          </w:p>
        </w:tc>
        <w:tc>
          <w:tcPr>
            <w:tcW w:w="1934" w:type="dxa"/>
            <w:gridSpan w:val="3"/>
            <w:vAlign w:val="center"/>
          </w:tcPr>
          <w:p w14:paraId="5258F017">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时效指标</w:t>
            </w:r>
          </w:p>
        </w:tc>
        <w:tc>
          <w:tcPr>
            <w:tcW w:w="1748" w:type="dxa"/>
            <w:vAlign w:val="center"/>
          </w:tcPr>
          <w:p w14:paraId="4022C22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司法救助及时性</w:t>
            </w:r>
          </w:p>
        </w:tc>
        <w:tc>
          <w:tcPr>
            <w:tcW w:w="1934" w:type="dxa"/>
            <w:gridSpan w:val="4"/>
            <w:vAlign w:val="center"/>
          </w:tcPr>
          <w:p w14:paraId="3648089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司法救助及时性</w:t>
            </w:r>
          </w:p>
        </w:tc>
        <w:tc>
          <w:tcPr>
            <w:tcW w:w="637" w:type="dxa"/>
            <w:vAlign w:val="center"/>
          </w:tcPr>
          <w:p w14:paraId="65ACD3A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47" w:type="dxa"/>
            <w:vAlign w:val="center"/>
          </w:tcPr>
          <w:p w14:paraId="2C986DC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34" w:type="dxa"/>
            <w:gridSpan w:val="2"/>
            <w:vAlign w:val="center"/>
          </w:tcPr>
          <w:p w14:paraId="3EF7157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司法救助及时性</w:t>
            </w:r>
          </w:p>
        </w:tc>
        <w:tc>
          <w:tcPr>
            <w:tcW w:w="2456" w:type="dxa"/>
            <w:gridSpan w:val="2"/>
            <w:vAlign w:val="center"/>
          </w:tcPr>
          <w:p w14:paraId="1E638D5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涉法涉诉信访人得到及时救助</w:t>
            </w:r>
          </w:p>
        </w:tc>
        <w:tc>
          <w:tcPr>
            <w:tcW w:w="1786" w:type="dxa"/>
            <w:vAlign w:val="center"/>
          </w:tcPr>
          <w:p w14:paraId="3B6AA62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429B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6A22D9C9">
            <w:pPr>
              <w:jc w:val="center"/>
              <w:rPr>
                <w:rFonts w:hint="default" w:ascii="Calibri" w:hAnsi="Calibri" w:eastAsia="宋体" w:cs="Calibri"/>
                <w:i w:val="0"/>
                <w:iCs w:val="0"/>
                <w:color w:val="000000"/>
                <w:sz w:val="21"/>
                <w:szCs w:val="21"/>
                <w:u w:val="none"/>
              </w:rPr>
            </w:pPr>
          </w:p>
        </w:tc>
        <w:tc>
          <w:tcPr>
            <w:tcW w:w="1934" w:type="dxa"/>
            <w:gridSpan w:val="3"/>
            <w:vAlign w:val="center"/>
          </w:tcPr>
          <w:p w14:paraId="608E6D1F">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成本指标</w:t>
            </w:r>
          </w:p>
        </w:tc>
        <w:tc>
          <w:tcPr>
            <w:tcW w:w="1748" w:type="dxa"/>
            <w:vAlign w:val="center"/>
          </w:tcPr>
          <w:p w14:paraId="476379E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司法救助成本</w:t>
            </w:r>
          </w:p>
        </w:tc>
        <w:tc>
          <w:tcPr>
            <w:tcW w:w="1934" w:type="dxa"/>
            <w:gridSpan w:val="4"/>
            <w:vAlign w:val="center"/>
          </w:tcPr>
          <w:p w14:paraId="3090320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司法救助成本</w:t>
            </w:r>
          </w:p>
        </w:tc>
        <w:tc>
          <w:tcPr>
            <w:tcW w:w="637" w:type="dxa"/>
            <w:vAlign w:val="center"/>
          </w:tcPr>
          <w:p w14:paraId="63EA963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47" w:type="dxa"/>
            <w:vAlign w:val="center"/>
          </w:tcPr>
          <w:p w14:paraId="56F8D9E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w:t>
            </w:r>
          </w:p>
        </w:tc>
        <w:tc>
          <w:tcPr>
            <w:tcW w:w="1934" w:type="dxa"/>
            <w:gridSpan w:val="2"/>
            <w:vAlign w:val="center"/>
          </w:tcPr>
          <w:p w14:paraId="659E2EE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2456" w:type="dxa"/>
            <w:gridSpan w:val="2"/>
            <w:vAlign w:val="center"/>
          </w:tcPr>
          <w:p w14:paraId="4CDCC79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司法救助成本</w:t>
            </w:r>
          </w:p>
        </w:tc>
        <w:tc>
          <w:tcPr>
            <w:tcW w:w="1786" w:type="dxa"/>
            <w:vAlign w:val="center"/>
          </w:tcPr>
          <w:p w14:paraId="146A5BC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3E53E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restart"/>
            <w:vAlign w:val="center"/>
          </w:tcPr>
          <w:p w14:paraId="3BA003B8">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效益指标</w:t>
            </w:r>
          </w:p>
        </w:tc>
        <w:tc>
          <w:tcPr>
            <w:tcW w:w="1934" w:type="dxa"/>
            <w:gridSpan w:val="3"/>
            <w:vAlign w:val="center"/>
          </w:tcPr>
          <w:p w14:paraId="5D05A795">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经济效益指标</w:t>
            </w:r>
          </w:p>
        </w:tc>
        <w:tc>
          <w:tcPr>
            <w:tcW w:w="1748" w:type="dxa"/>
            <w:vAlign w:val="center"/>
          </w:tcPr>
          <w:p w14:paraId="59F3130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1934" w:type="dxa"/>
            <w:gridSpan w:val="4"/>
            <w:vAlign w:val="center"/>
          </w:tcPr>
          <w:p w14:paraId="4DBDB04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637" w:type="dxa"/>
            <w:vAlign w:val="center"/>
          </w:tcPr>
          <w:p w14:paraId="763D87C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47" w:type="dxa"/>
            <w:vAlign w:val="center"/>
          </w:tcPr>
          <w:p w14:paraId="0A9558B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34" w:type="dxa"/>
            <w:gridSpan w:val="2"/>
            <w:vAlign w:val="center"/>
          </w:tcPr>
          <w:p w14:paraId="0A4DE77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2456" w:type="dxa"/>
            <w:gridSpan w:val="2"/>
            <w:vAlign w:val="center"/>
          </w:tcPr>
          <w:p w14:paraId="5A11388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1786" w:type="dxa"/>
            <w:vAlign w:val="center"/>
          </w:tcPr>
          <w:p w14:paraId="453C546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5390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3A2B314F">
            <w:pPr>
              <w:jc w:val="center"/>
              <w:rPr>
                <w:rFonts w:hint="default" w:ascii="Calibri" w:hAnsi="Calibri" w:eastAsia="宋体" w:cs="Calibri"/>
                <w:i w:val="0"/>
                <w:iCs w:val="0"/>
                <w:color w:val="000000"/>
                <w:sz w:val="21"/>
                <w:szCs w:val="21"/>
                <w:u w:val="none"/>
              </w:rPr>
            </w:pPr>
          </w:p>
        </w:tc>
        <w:tc>
          <w:tcPr>
            <w:tcW w:w="1934" w:type="dxa"/>
            <w:gridSpan w:val="3"/>
            <w:vAlign w:val="center"/>
          </w:tcPr>
          <w:p w14:paraId="1D6E3A52">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社会效益指标</w:t>
            </w:r>
          </w:p>
        </w:tc>
        <w:tc>
          <w:tcPr>
            <w:tcW w:w="1748" w:type="dxa"/>
            <w:vAlign w:val="center"/>
          </w:tcPr>
          <w:p w14:paraId="6B1B23A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司法救助</w:t>
            </w:r>
          </w:p>
        </w:tc>
        <w:tc>
          <w:tcPr>
            <w:tcW w:w="1934" w:type="dxa"/>
            <w:gridSpan w:val="4"/>
            <w:vAlign w:val="center"/>
          </w:tcPr>
          <w:p w14:paraId="3AB987F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司法救助</w:t>
            </w:r>
          </w:p>
        </w:tc>
        <w:tc>
          <w:tcPr>
            <w:tcW w:w="637" w:type="dxa"/>
            <w:vAlign w:val="center"/>
          </w:tcPr>
          <w:p w14:paraId="51D89B7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47" w:type="dxa"/>
            <w:vAlign w:val="center"/>
          </w:tcPr>
          <w:p w14:paraId="635F19E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34" w:type="dxa"/>
            <w:gridSpan w:val="2"/>
            <w:vAlign w:val="center"/>
          </w:tcPr>
          <w:p w14:paraId="64C5D2A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司法救助</w:t>
            </w:r>
          </w:p>
        </w:tc>
        <w:tc>
          <w:tcPr>
            <w:tcW w:w="2456" w:type="dxa"/>
            <w:gridSpan w:val="2"/>
            <w:vAlign w:val="center"/>
          </w:tcPr>
          <w:p w14:paraId="15D77FE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司法救助</w:t>
            </w:r>
          </w:p>
        </w:tc>
        <w:tc>
          <w:tcPr>
            <w:tcW w:w="1786" w:type="dxa"/>
            <w:vAlign w:val="center"/>
          </w:tcPr>
          <w:p w14:paraId="1633A24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57C69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7796EBF4">
            <w:pPr>
              <w:jc w:val="center"/>
              <w:rPr>
                <w:rFonts w:hint="default" w:ascii="Calibri" w:hAnsi="Calibri" w:eastAsia="宋体" w:cs="Calibri"/>
                <w:i w:val="0"/>
                <w:iCs w:val="0"/>
                <w:color w:val="000000"/>
                <w:sz w:val="21"/>
                <w:szCs w:val="21"/>
                <w:u w:val="none"/>
              </w:rPr>
            </w:pPr>
          </w:p>
        </w:tc>
        <w:tc>
          <w:tcPr>
            <w:tcW w:w="1934" w:type="dxa"/>
            <w:gridSpan w:val="3"/>
            <w:vAlign w:val="center"/>
          </w:tcPr>
          <w:p w14:paraId="6474EB0E">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生态效益指标</w:t>
            </w:r>
          </w:p>
        </w:tc>
        <w:tc>
          <w:tcPr>
            <w:tcW w:w="1748" w:type="dxa"/>
            <w:vAlign w:val="center"/>
          </w:tcPr>
          <w:p w14:paraId="28FE0CD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934" w:type="dxa"/>
            <w:gridSpan w:val="4"/>
            <w:vAlign w:val="center"/>
          </w:tcPr>
          <w:p w14:paraId="48AB385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637" w:type="dxa"/>
            <w:vAlign w:val="center"/>
          </w:tcPr>
          <w:p w14:paraId="13B26AE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47" w:type="dxa"/>
            <w:vAlign w:val="center"/>
          </w:tcPr>
          <w:p w14:paraId="07551C8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34" w:type="dxa"/>
            <w:gridSpan w:val="2"/>
            <w:vAlign w:val="center"/>
          </w:tcPr>
          <w:p w14:paraId="4AAA3C1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2456" w:type="dxa"/>
            <w:gridSpan w:val="2"/>
            <w:vAlign w:val="center"/>
          </w:tcPr>
          <w:p w14:paraId="4219787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786" w:type="dxa"/>
            <w:vAlign w:val="center"/>
          </w:tcPr>
          <w:p w14:paraId="4E6F1DB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7B0E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5E042E11">
            <w:pPr>
              <w:jc w:val="center"/>
              <w:rPr>
                <w:rFonts w:hint="default" w:ascii="Calibri" w:hAnsi="Calibri" w:eastAsia="宋体" w:cs="Calibri"/>
                <w:i w:val="0"/>
                <w:iCs w:val="0"/>
                <w:color w:val="000000"/>
                <w:sz w:val="21"/>
                <w:szCs w:val="21"/>
                <w:u w:val="none"/>
              </w:rPr>
            </w:pPr>
          </w:p>
        </w:tc>
        <w:tc>
          <w:tcPr>
            <w:tcW w:w="1934" w:type="dxa"/>
            <w:gridSpan w:val="3"/>
            <w:vAlign w:val="center"/>
          </w:tcPr>
          <w:p w14:paraId="16975224">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可持续影响指标</w:t>
            </w:r>
          </w:p>
        </w:tc>
        <w:tc>
          <w:tcPr>
            <w:tcW w:w="1748" w:type="dxa"/>
            <w:vAlign w:val="center"/>
          </w:tcPr>
          <w:p w14:paraId="1A2EB04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1934" w:type="dxa"/>
            <w:gridSpan w:val="4"/>
            <w:vAlign w:val="center"/>
          </w:tcPr>
          <w:p w14:paraId="4726404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637" w:type="dxa"/>
            <w:vAlign w:val="center"/>
          </w:tcPr>
          <w:p w14:paraId="53A2467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47" w:type="dxa"/>
            <w:vAlign w:val="center"/>
          </w:tcPr>
          <w:p w14:paraId="76708DC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34" w:type="dxa"/>
            <w:gridSpan w:val="2"/>
            <w:vAlign w:val="center"/>
          </w:tcPr>
          <w:p w14:paraId="08F9873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2456" w:type="dxa"/>
            <w:gridSpan w:val="2"/>
            <w:vAlign w:val="center"/>
          </w:tcPr>
          <w:p w14:paraId="2C4A9DD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1786" w:type="dxa"/>
            <w:vAlign w:val="center"/>
          </w:tcPr>
          <w:p w14:paraId="4FD7037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57DD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Align w:val="center"/>
          </w:tcPr>
          <w:p w14:paraId="7D79465E">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满意度指标</w:t>
            </w:r>
          </w:p>
        </w:tc>
        <w:tc>
          <w:tcPr>
            <w:tcW w:w="1934" w:type="dxa"/>
            <w:gridSpan w:val="3"/>
            <w:vAlign w:val="center"/>
          </w:tcPr>
          <w:p w14:paraId="17CBB0C0">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服务对象满意度指标</w:t>
            </w:r>
          </w:p>
        </w:tc>
        <w:tc>
          <w:tcPr>
            <w:tcW w:w="1748" w:type="dxa"/>
            <w:vAlign w:val="center"/>
          </w:tcPr>
          <w:p w14:paraId="742E1C6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受救助人员满意度</w:t>
            </w:r>
          </w:p>
        </w:tc>
        <w:tc>
          <w:tcPr>
            <w:tcW w:w="1934" w:type="dxa"/>
            <w:gridSpan w:val="4"/>
            <w:vAlign w:val="center"/>
          </w:tcPr>
          <w:p w14:paraId="1C69531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受救助人员满意度</w:t>
            </w:r>
          </w:p>
        </w:tc>
        <w:tc>
          <w:tcPr>
            <w:tcW w:w="637" w:type="dxa"/>
            <w:vAlign w:val="center"/>
          </w:tcPr>
          <w:p w14:paraId="39F81C9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47" w:type="dxa"/>
            <w:vAlign w:val="center"/>
          </w:tcPr>
          <w:p w14:paraId="7A26AF1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34" w:type="dxa"/>
            <w:gridSpan w:val="2"/>
            <w:vAlign w:val="center"/>
          </w:tcPr>
          <w:p w14:paraId="1D47EC8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w:t>
            </w:r>
          </w:p>
        </w:tc>
        <w:tc>
          <w:tcPr>
            <w:tcW w:w="2456" w:type="dxa"/>
            <w:gridSpan w:val="2"/>
            <w:vAlign w:val="center"/>
          </w:tcPr>
          <w:p w14:paraId="7FA516D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w:t>
            </w:r>
          </w:p>
        </w:tc>
        <w:tc>
          <w:tcPr>
            <w:tcW w:w="1786" w:type="dxa"/>
            <w:vAlign w:val="center"/>
          </w:tcPr>
          <w:p w14:paraId="19C77FC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bl>
    <w:p w14:paraId="29F65988">
      <w:pPr>
        <w:rPr>
          <w:rFonts w:hint="default" w:ascii="仿宋" w:hAnsi="仿宋" w:eastAsia="仿宋" w:cs="仿宋"/>
          <w:b w:val="0"/>
          <w:bCs/>
          <w:sz w:val="32"/>
          <w:szCs w:val="32"/>
          <w:highlight w:val="none"/>
          <w:lang w:val="en-US" w:eastAsia="zh-CN"/>
        </w:rPr>
      </w:pPr>
    </w:p>
    <w:p w14:paraId="54286218">
      <w:pPr>
        <w:rPr>
          <w:rFonts w:hint="default" w:ascii="仿宋" w:hAnsi="仿宋" w:eastAsia="仿宋" w:cs="仿宋"/>
          <w:b w:val="0"/>
          <w:bCs/>
          <w:sz w:val="32"/>
          <w:szCs w:val="32"/>
          <w:highlight w:val="none"/>
          <w:lang w:val="en-US" w:eastAsia="zh-CN"/>
        </w:rPr>
      </w:pPr>
    </w:p>
    <w:p w14:paraId="13AC9F5A">
      <w:pPr>
        <w:numPr>
          <w:ilvl w:val="0"/>
          <w:numId w:val="0"/>
        </w:numPr>
        <w:ind w:firstLine="321" w:firstLineChars="100"/>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40、社会治安综合治理民族统一战线工作经费</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506"/>
        <w:gridCol w:w="967"/>
        <w:gridCol w:w="655"/>
        <w:gridCol w:w="1662"/>
        <w:gridCol w:w="223"/>
        <w:gridCol w:w="294"/>
        <w:gridCol w:w="943"/>
        <w:gridCol w:w="689"/>
        <w:gridCol w:w="598"/>
        <w:gridCol w:w="604"/>
        <w:gridCol w:w="2059"/>
        <w:gridCol w:w="775"/>
        <w:gridCol w:w="1052"/>
        <w:gridCol w:w="1786"/>
      </w:tblGrid>
      <w:tr w14:paraId="6C06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31CB8C9D">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4"/>
            <w:vAlign w:val="center"/>
          </w:tcPr>
          <w:p w14:paraId="107CA912">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13060522P00363910001U</w:t>
            </w:r>
          </w:p>
        </w:tc>
        <w:tc>
          <w:tcPr>
            <w:tcW w:w="1237" w:type="dxa"/>
            <w:gridSpan w:val="2"/>
            <w:vAlign w:val="center"/>
          </w:tcPr>
          <w:p w14:paraId="5B6792A0">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7"/>
            <w:vAlign w:val="center"/>
          </w:tcPr>
          <w:p w14:paraId="2F2F332F">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2022年社会治安综合治理民族统一战线工作经费</w:t>
            </w:r>
          </w:p>
        </w:tc>
      </w:tr>
      <w:tr w14:paraId="2582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2095E36C">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4"/>
            <w:vAlign w:val="center"/>
          </w:tcPr>
          <w:p w14:paraId="55CD2194">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5万元</w:t>
            </w:r>
          </w:p>
        </w:tc>
        <w:tc>
          <w:tcPr>
            <w:tcW w:w="1237" w:type="dxa"/>
            <w:gridSpan w:val="2"/>
            <w:vAlign w:val="center"/>
          </w:tcPr>
          <w:p w14:paraId="2D2BFA92">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7"/>
            <w:vAlign w:val="center"/>
          </w:tcPr>
          <w:p w14:paraId="0527CCB8">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2022年社会治安综合治理民族统一战线工作经费</w:t>
            </w:r>
          </w:p>
        </w:tc>
      </w:tr>
      <w:tr w14:paraId="68D0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565540B6">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7087A300">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4"/>
            <w:vAlign w:val="center"/>
          </w:tcPr>
          <w:p w14:paraId="62A2EC06">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2"/>
            <w:vAlign w:val="center"/>
          </w:tcPr>
          <w:p w14:paraId="1C72C1B6">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1E5267A6">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2B351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1035E402">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05E1E551">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4"/>
            <w:vAlign w:val="center"/>
          </w:tcPr>
          <w:p w14:paraId="5A3A4601">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2"/>
            <w:vAlign w:val="center"/>
          </w:tcPr>
          <w:p w14:paraId="25B88282">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2BD39781">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652B8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61" w:type="dxa"/>
            <w:vMerge w:val="restart"/>
            <w:vAlign w:val="center"/>
          </w:tcPr>
          <w:p w14:paraId="5976BEC7">
            <w:pPr>
              <w:widowControl/>
              <w:jc w:val="left"/>
              <w:textAlignment w:val="top"/>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rPr>
              <w:t>绩效目标</w:t>
            </w:r>
          </w:p>
        </w:tc>
        <w:tc>
          <w:tcPr>
            <w:tcW w:w="12813" w:type="dxa"/>
            <w:gridSpan w:val="14"/>
            <w:vAlign w:val="center"/>
          </w:tcPr>
          <w:p w14:paraId="5715A644">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中长期目标（2022年-2022年）</w:t>
            </w:r>
          </w:p>
        </w:tc>
      </w:tr>
      <w:tr w14:paraId="3F7A9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61" w:type="dxa"/>
            <w:vMerge w:val="continue"/>
            <w:vAlign w:val="center"/>
          </w:tcPr>
          <w:p w14:paraId="1E68E241">
            <w:pPr>
              <w:rPr>
                <w:rFonts w:hint="default" w:ascii="Arial" w:hAnsi="Arial" w:eastAsia="宋体" w:cs="Arial"/>
                <w:b/>
                <w:bCs/>
                <w:i w:val="0"/>
                <w:iCs w:val="0"/>
                <w:color w:val="000000"/>
                <w:sz w:val="21"/>
                <w:szCs w:val="21"/>
                <w:u w:val="none"/>
              </w:rPr>
            </w:pPr>
          </w:p>
        </w:tc>
        <w:tc>
          <w:tcPr>
            <w:tcW w:w="2128" w:type="dxa"/>
            <w:gridSpan w:val="3"/>
            <w:vAlign w:val="center"/>
          </w:tcPr>
          <w:p w14:paraId="23DF0B8F">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0685" w:type="dxa"/>
            <w:gridSpan w:val="11"/>
            <w:vAlign w:val="center"/>
          </w:tcPr>
          <w:p w14:paraId="183CDFC4">
            <w:pPr>
              <w:widowControl/>
              <w:jc w:val="left"/>
              <w:textAlignment w:val="top"/>
              <w:rPr>
                <w:rFonts w:ascii="Calibri" w:hAnsi="Calibri" w:eastAsia="宋体" w:cs="Calibri"/>
                <w:i w:val="0"/>
                <w:iCs w:val="0"/>
                <w:color w:val="000000"/>
                <w:sz w:val="21"/>
                <w:szCs w:val="21"/>
                <w:u w:val="none"/>
              </w:rPr>
            </w:pPr>
            <w:r>
              <w:rPr>
                <w:rFonts w:hint="eastAsia"/>
              </w:rPr>
              <w:t>2022年社会治安综合治理民族统一战线工作经费</w:t>
            </w:r>
          </w:p>
        </w:tc>
      </w:tr>
      <w:tr w14:paraId="427D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61" w:type="dxa"/>
            <w:vMerge w:val="restart"/>
            <w:vAlign w:val="center"/>
          </w:tcPr>
          <w:p w14:paraId="53CED81E">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2128" w:type="dxa"/>
            <w:gridSpan w:val="3"/>
            <w:vMerge w:val="restart"/>
            <w:vAlign w:val="center"/>
          </w:tcPr>
          <w:p w14:paraId="64BC29FB">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1662" w:type="dxa"/>
            <w:vMerge w:val="restart"/>
            <w:vAlign w:val="center"/>
          </w:tcPr>
          <w:p w14:paraId="6BFE84C5">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2149" w:type="dxa"/>
            <w:gridSpan w:val="4"/>
            <w:vMerge w:val="restart"/>
            <w:vAlign w:val="center"/>
          </w:tcPr>
          <w:p w14:paraId="3380A65F">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指标说明</w:t>
            </w:r>
          </w:p>
        </w:tc>
        <w:tc>
          <w:tcPr>
            <w:tcW w:w="3261" w:type="dxa"/>
            <w:gridSpan w:val="3"/>
            <w:vAlign w:val="center"/>
          </w:tcPr>
          <w:p w14:paraId="30208F05">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827" w:type="dxa"/>
            <w:gridSpan w:val="2"/>
            <w:vMerge w:val="restart"/>
            <w:vAlign w:val="center"/>
          </w:tcPr>
          <w:p w14:paraId="471555FF">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786" w:type="dxa"/>
            <w:vMerge w:val="restart"/>
            <w:vAlign w:val="center"/>
          </w:tcPr>
          <w:p w14:paraId="78893860">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0972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61" w:type="dxa"/>
            <w:vMerge w:val="continue"/>
            <w:vAlign w:val="center"/>
          </w:tcPr>
          <w:p w14:paraId="29596878">
            <w:pPr>
              <w:jc w:val="center"/>
              <w:rPr>
                <w:rFonts w:hint="default" w:ascii="Calibri" w:hAnsi="Calibri" w:eastAsia="宋体" w:cs="Calibri"/>
                <w:i w:val="0"/>
                <w:iCs w:val="0"/>
                <w:color w:val="000000"/>
                <w:sz w:val="21"/>
                <w:szCs w:val="21"/>
                <w:u w:val="none"/>
              </w:rPr>
            </w:pPr>
          </w:p>
        </w:tc>
        <w:tc>
          <w:tcPr>
            <w:tcW w:w="2128" w:type="dxa"/>
            <w:gridSpan w:val="3"/>
            <w:vMerge w:val="continue"/>
            <w:vAlign w:val="center"/>
          </w:tcPr>
          <w:p w14:paraId="24CF62B9">
            <w:pPr>
              <w:jc w:val="center"/>
              <w:rPr>
                <w:rFonts w:hint="default" w:ascii="Calibri" w:hAnsi="Calibri" w:eastAsia="宋体" w:cs="Calibri"/>
                <w:i w:val="0"/>
                <w:iCs w:val="0"/>
                <w:color w:val="000000"/>
                <w:sz w:val="21"/>
                <w:szCs w:val="21"/>
                <w:u w:val="none"/>
              </w:rPr>
            </w:pPr>
          </w:p>
        </w:tc>
        <w:tc>
          <w:tcPr>
            <w:tcW w:w="1662" w:type="dxa"/>
            <w:vMerge w:val="continue"/>
            <w:vAlign w:val="center"/>
          </w:tcPr>
          <w:p w14:paraId="75AFFB01">
            <w:pPr>
              <w:jc w:val="center"/>
              <w:rPr>
                <w:rFonts w:hint="default" w:ascii="Calibri" w:hAnsi="Calibri" w:eastAsia="宋体" w:cs="Calibri"/>
                <w:i w:val="0"/>
                <w:iCs w:val="0"/>
                <w:color w:val="000000"/>
                <w:sz w:val="21"/>
                <w:szCs w:val="21"/>
                <w:u w:val="none"/>
              </w:rPr>
            </w:pPr>
          </w:p>
        </w:tc>
        <w:tc>
          <w:tcPr>
            <w:tcW w:w="2149" w:type="dxa"/>
            <w:gridSpan w:val="4"/>
            <w:vMerge w:val="continue"/>
            <w:vAlign w:val="center"/>
          </w:tcPr>
          <w:p w14:paraId="70A19190">
            <w:pPr>
              <w:jc w:val="center"/>
              <w:rPr>
                <w:rFonts w:hint="default" w:ascii="Calibri" w:hAnsi="Calibri" w:eastAsia="宋体" w:cs="Calibri"/>
                <w:i w:val="0"/>
                <w:iCs w:val="0"/>
                <w:color w:val="000000"/>
                <w:sz w:val="21"/>
                <w:szCs w:val="21"/>
                <w:u w:val="none"/>
              </w:rPr>
            </w:pPr>
          </w:p>
        </w:tc>
        <w:tc>
          <w:tcPr>
            <w:tcW w:w="598" w:type="dxa"/>
            <w:vAlign w:val="center"/>
          </w:tcPr>
          <w:p w14:paraId="1B74EA55">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604" w:type="dxa"/>
            <w:vAlign w:val="center"/>
          </w:tcPr>
          <w:p w14:paraId="31360E6D">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2059" w:type="dxa"/>
            <w:vAlign w:val="center"/>
          </w:tcPr>
          <w:p w14:paraId="6C1A8FF4">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827" w:type="dxa"/>
            <w:gridSpan w:val="2"/>
            <w:vMerge w:val="continue"/>
            <w:vAlign w:val="center"/>
          </w:tcPr>
          <w:p w14:paraId="1ED277BE">
            <w:pPr>
              <w:jc w:val="center"/>
              <w:rPr>
                <w:rFonts w:hint="default" w:ascii="Calibri" w:hAnsi="Calibri" w:eastAsia="宋体" w:cs="Calibri"/>
                <w:i w:val="0"/>
                <w:iCs w:val="0"/>
                <w:color w:val="000000"/>
                <w:sz w:val="21"/>
                <w:szCs w:val="21"/>
                <w:u w:val="none"/>
              </w:rPr>
            </w:pPr>
          </w:p>
        </w:tc>
        <w:tc>
          <w:tcPr>
            <w:tcW w:w="1786" w:type="dxa"/>
            <w:vMerge w:val="continue"/>
            <w:vAlign w:val="center"/>
          </w:tcPr>
          <w:p w14:paraId="5DB8148C">
            <w:pPr>
              <w:jc w:val="center"/>
              <w:rPr>
                <w:rFonts w:hint="default" w:ascii="Calibri" w:hAnsi="Calibri" w:eastAsia="宋体" w:cs="Calibri"/>
                <w:i w:val="0"/>
                <w:iCs w:val="0"/>
                <w:color w:val="000000"/>
                <w:sz w:val="21"/>
                <w:szCs w:val="21"/>
                <w:u w:val="none"/>
              </w:rPr>
            </w:pPr>
          </w:p>
        </w:tc>
      </w:tr>
      <w:tr w14:paraId="242E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61" w:type="dxa"/>
            <w:vMerge w:val="restart"/>
            <w:vAlign w:val="center"/>
          </w:tcPr>
          <w:p w14:paraId="589842B3">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产出指标</w:t>
            </w:r>
          </w:p>
        </w:tc>
        <w:tc>
          <w:tcPr>
            <w:tcW w:w="2128" w:type="dxa"/>
            <w:gridSpan w:val="3"/>
            <w:vAlign w:val="center"/>
          </w:tcPr>
          <w:p w14:paraId="11F659BB">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数量指标</w:t>
            </w:r>
          </w:p>
        </w:tc>
        <w:tc>
          <w:tcPr>
            <w:tcW w:w="1662" w:type="dxa"/>
            <w:vAlign w:val="center"/>
          </w:tcPr>
          <w:p w14:paraId="5C99822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民族统一战线工作事项</w:t>
            </w:r>
          </w:p>
        </w:tc>
        <w:tc>
          <w:tcPr>
            <w:tcW w:w="2149" w:type="dxa"/>
            <w:gridSpan w:val="4"/>
            <w:vAlign w:val="center"/>
          </w:tcPr>
          <w:p w14:paraId="2182BFA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民族统一战线工作事项</w:t>
            </w:r>
          </w:p>
        </w:tc>
        <w:tc>
          <w:tcPr>
            <w:tcW w:w="598" w:type="dxa"/>
            <w:vAlign w:val="center"/>
          </w:tcPr>
          <w:p w14:paraId="1F43881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4" w:type="dxa"/>
            <w:vAlign w:val="center"/>
          </w:tcPr>
          <w:p w14:paraId="191CAE9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059" w:type="dxa"/>
            <w:vAlign w:val="center"/>
          </w:tcPr>
          <w:p w14:paraId="22CE20B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民族统一战线工作事项</w:t>
            </w:r>
          </w:p>
        </w:tc>
        <w:tc>
          <w:tcPr>
            <w:tcW w:w="1827" w:type="dxa"/>
            <w:gridSpan w:val="2"/>
            <w:vAlign w:val="center"/>
          </w:tcPr>
          <w:p w14:paraId="7ECA9BC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民族统一战线工作事项</w:t>
            </w:r>
          </w:p>
        </w:tc>
        <w:tc>
          <w:tcPr>
            <w:tcW w:w="1786" w:type="dxa"/>
            <w:vAlign w:val="center"/>
          </w:tcPr>
          <w:p w14:paraId="293C8B9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7D07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61" w:type="dxa"/>
            <w:vMerge w:val="continue"/>
            <w:vAlign w:val="center"/>
          </w:tcPr>
          <w:p w14:paraId="6D989466">
            <w:pPr>
              <w:jc w:val="center"/>
              <w:rPr>
                <w:rFonts w:hint="default" w:ascii="Calibri" w:hAnsi="Calibri" w:eastAsia="宋体" w:cs="Calibri"/>
                <w:i w:val="0"/>
                <w:iCs w:val="0"/>
                <w:color w:val="000000"/>
                <w:sz w:val="21"/>
                <w:szCs w:val="21"/>
                <w:u w:val="none"/>
              </w:rPr>
            </w:pPr>
          </w:p>
        </w:tc>
        <w:tc>
          <w:tcPr>
            <w:tcW w:w="2128" w:type="dxa"/>
            <w:gridSpan w:val="3"/>
            <w:vAlign w:val="center"/>
          </w:tcPr>
          <w:p w14:paraId="2DE11556">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质量指标</w:t>
            </w:r>
          </w:p>
        </w:tc>
        <w:tc>
          <w:tcPr>
            <w:tcW w:w="1662" w:type="dxa"/>
            <w:vAlign w:val="center"/>
          </w:tcPr>
          <w:p w14:paraId="77E264C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民族统一战线工作成效</w:t>
            </w:r>
          </w:p>
        </w:tc>
        <w:tc>
          <w:tcPr>
            <w:tcW w:w="2149" w:type="dxa"/>
            <w:gridSpan w:val="4"/>
            <w:vAlign w:val="center"/>
          </w:tcPr>
          <w:p w14:paraId="2848174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民族统一战线工作成效</w:t>
            </w:r>
          </w:p>
        </w:tc>
        <w:tc>
          <w:tcPr>
            <w:tcW w:w="598" w:type="dxa"/>
            <w:vAlign w:val="center"/>
          </w:tcPr>
          <w:p w14:paraId="75471D3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4" w:type="dxa"/>
            <w:vAlign w:val="center"/>
          </w:tcPr>
          <w:p w14:paraId="64EC8A9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059" w:type="dxa"/>
            <w:vAlign w:val="center"/>
          </w:tcPr>
          <w:p w14:paraId="56DB6B6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民族统一战线工作成效</w:t>
            </w:r>
          </w:p>
        </w:tc>
        <w:tc>
          <w:tcPr>
            <w:tcW w:w="1827" w:type="dxa"/>
            <w:gridSpan w:val="2"/>
            <w:vAlign w:val="center"/>
          </w:tcPr>
          <w:p w14:paraId="0C01FB7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民族统一战线工作成效</w:t>
            </w:r>
          </w:p>
        </w:tc>
        <w:tc>
          <w:tcPr>
            <w:tcW w:w="1786" w:type="dxa"/>
            <w:vAlign w:val="center"/>
          </w:tcPr>
          <w:p w14:paraId="576ABD5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5785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61" w:type="dxa"/>
            <w:vMerge w:val="continue"/>
            <w:vAlign w:val="center"/>
          </w:tcPr>
          <w:p w14:paraId="6702138D">
            <w:pPr>
              <w:jc w:val="center"/>
              <w:rPr>
                <w:rFonts w:hint="default" w:ascii="Calibri" w:hAnsi="Calibri" w:eastAsia="宋体" w:cs="Calibri"/>
                <w:i w:val="0"/>
                <w:iCs w:val="0"/>
                <w:color w:val="000000"/>
                <w:sz w:val="21"/>
                <w:szCs w:val="21"/>
                <w:u w:val="none"/>
              </w:rPr>
            </w:pPr>
          </w:p>
        </w:tc>
        <w:tc>
          <w:tcPr>
            <w:tcW w:w="2128" w:type="dxa"/>
            <w:gridSpan w:val="3"/>
            <w:vAlign w:val="center"/>
          </w:tcPr>
          <w:p w14:paraId="59D5381F">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时效指标</w:t>
            </w:r>
          </w:p>
        </w:tc>
        <w:tc>
          <w:tcPr>
            <w:tcW w:w="1662" w:type="dxa"/>
            <w:vAlign w:val="center"/>
          </w:tcPr>
          <w:p w14:paraId="2CADBFE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民族统一战线工作及时性</w:t>
            </w:r>
          </w:p>
        </w:tc>
        <w:tc>
          <w:tcPr>
            <w:tcW w:w="2149" w:type="dxa"/>
            <w:gridSpan w:val="4"/>
            <w:vAlign w:val="center"/>
          </w:tcPr>
          <w:p w14:paraId="7C4245A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民族统一战线工作及时性</w:t>
            </w:r>
          </w:p>
        </w:tc>
        <w:tc>
          <w:tcPr>
            <w:tcW w:w="598" w:type="dxa"/>
            <w:vAlign w:val="center"/>
          </w:tcPr>
          <w:p w14:paraId="36BC0FB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4" w:type="dxa"/>
            <w:vAlign w:val="center"/>
          </w:tcPr>
          <w:p w14:paraId="57F6B62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059" w:type="dxa"/>
            <w:vAlign w:val="center"/>
          </w:tcPr>
          <w:p w14:paraId="550694D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民族统一战线工作及时性</w:t>
            </w:r>
          </w:p>
        </w:tc>
        <w:tc>
          <w:tcPr>
            <w:tcW w:w="1827" w:type="dxa"/>
            <w:gridSpan w:val="2"/>
            <w:vAlign w:val="center"/>
          </w:tcPr>
          <w:p w14:paraId="5E52508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民族统一战线工作及时性</w:t>
            </w:r>
          </w:p>
        </w:tc>
        <w:tc>
          <w:tcPr>
            <w:tcW w:w="1786" w:type="dxa"/>
            <w:vAlign w:val="center"/>
          </w:tcPr>
          <w:p w14:paraId="5B61BAA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3C922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61" w:type="dxa"/>
            <w:vMerge w:val="continue"/>
            <w:vAlign w:val="center"/>
          </w:tcPr>
          <w:p w14:paraId="40F699E5">
            <w:pPr>
              <w:jc w:val="center"/>
              <w:rPr>
                <w:rFonts w:hint="default" w:ascii="Calibri" w:hAnsi="Calibri" w:eastAsia="宋体" w:cs="Calibri"/>
                <w:i w:val="0"/>
                <w:iCs w:val="0"/>
                <w:color w:val="000000"/>
                <w:sz w:val="21"/>
                <w:szCs w:val="21"/>
                <w:u w:val="none"/>
              </w:rPr>
            </w:pPr>
          </w:p>
        </w:tc>
        <w:tc>
          <w:tcPr>
            <w:tcW w:w="2128" w:type="dxa"/>
            <w:gridSpan w:val="3"/>
            <w:vAlign w:val="center"/>
          </w:tcPr>
          <w:p w14:paraId="20F956D8">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成本指标</w:t>
            </w:r>
          </w:p>
        </w:tc>
        <w:tc>
          <w:tcPr>
            <w:tcW w:w="1662" w:type="dxa"/>
            <w:vAlign w:val="center"/>
          </w:tcPr>
          <w:p w14:paraId="7218E01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民族统一战线工作成本</w:t>
            </w:r>
          </w:p>
        </w:tc>
        <w:tc>
          <w:tcPr>
            <w:tcW w:w="2149" w:type="dxa"/>
            <w:gridSpan w:val="4"/>
            <w:vAlign w:val="center"/>
          </w:tcPr>
          <w:p w14:paraId="1148585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民族统一战线工作成本</w:t>
            </w:r>
          </w:p>
        </w:tc>
        <w:tc>
          <w:tcPr>
            <w:tcW w:w="598" w:type="dxa"/>
            <w:vAlign w:val="center"/>
          </w:tcPr>
          <w:p w14:paraId="7A6A067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4" w:type="dxa"/>
            <w:vAlign w:val="center"/>
          </w:tcPr>
          <w:p w14:paraId="795B8C2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5</w:t>
            </w:r>
          </w:p>
        </w:tc>
        <w:tc>
          <w:tcPr>
            <w:tcW w:w="2059" w:type="dxa"/>
            <w:vAlign w:val="center"/>
          </w:tcPr>
          <w:p w14:paraId="1DFBB4F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1827" w:type="dxa"/>
            <w:gridSpan w:val="2"/>
            <w:vAlign w:val="center"/>
          </w:tcPr>
          <w:p w14:paraId="43E038F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民族统一战线工作成本</w:t>
            </w:r>
          </w:p>
        </w:tc>
        <w:tc>
          <w:tcPr>
            <w:tcW w:w="1786" w:type="dxa"/>
            <w:vAlign w:val="center"/>
          </w:tcPr>
          <w:p w14:paraId="72E7EA3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4EC78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61" w:type="dxa"/>
            <w:vMerge w:val="restart"/>
            <w:vAlign w:val="center"/>
          </w:tcPr>
          <w:p w14:paraId="0CAB26FA">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效益指标</w:t>
            </w:r>
          </w:p>
        </w:tc>
        <w:tc>
          <w:tcPr>
            <w:tcW w:w="2128" w:type="dxa"/>
            <w:gridSpan w:val="3"/>
            <w:vAlign w:val="center"/>
          </w:tcPr>
          <w:p w14:paraId="42752CFD">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经济效益指标</w:t>
            </w:r>
          </w:p>
        </w:tc>
        <w:tc>
          <w:tcPr>
            <w:tcW w:w="1662" w:type="dxa"/>
            <w:vAlign w:val="center"/>
          </w:tcPr>
          <w:p w14:paraId="639675D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2149" w:type="dxa"/>
            <w:gridSpan w:val="4"/>
            <w:vAlign w:val="center"/>
          </w:tcPr>
          <w:p w14:paraId="118D250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598" w:type="dxa"/>
            <w:vAlign w:val="center"/>
          </w:tcPr>
          <w:p w14:paraId="72489C7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4" w:type="dxa"/>
            <w:vAlign w:val="center"/>
          </w:tcPr>
          <w:p w14:paraId="5EC3E37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059" w:type="dxa"/>
            <w:vAlign w:val="center"/>
          </w:tcPr>
          <w:p w14:paraId="671BCA0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1827" w:type="dxa"/>
            <w:gridSpan w:val="2"/>
            <w:vAlign w:val="center"/>
          </w:tcPr>
          <w:p w14:paraId="5455AF4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1786" w:type="dxa"/>
            <w:vAlign w:val="center"/>
          </w:tcPr>
          <w:p w14:paraId="60C2023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2130E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61" w:type="dxa"/>
            <w:vMerge w:val="continue"/>
            <w:vAlign w:val="center"/>
          </w:tcPr>
          <w:p w14:paraId="5117B45D">
            <w:pPr>
              <w:jc w:val="center"/>
              <w:rPr>
                <w:rFonts w:hint="default" w:ascii="Calibri" w:hAnsi="Calibri" w:eastAsia="宋体" w:cs="Calibri"/>
                <w:i w:val="0"/>
                <w:iCs w:val="0"/>
                <w:color w:val="000000"/>
                <w:sz w:val="21"/>
                <w:szCs w:val="21"/>
                <w:u w:val="none"/>
              </w:rPr>
            </w:pPr>
          </w:p>
        </w:tc>
        <w:tc>
          <w:tcPr>
            <w:tcW w:w="2128" w:type="dxa"/>
            <w:gridSpan w:val="3"/>
            <w:vAlign w:val="center"/>
          </w:tcPr>
          <w:p w14:paraId="245B053B">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社会效益指标</w:t>
            </w:r>
          </w:p>
        </w:tc>
        <w:tc>
          <w:tcPr>
            <w:tcW w:w="1662" w:type="dxa"/>
            <w:vAlign w:val="center"/>
          </w:tcPr>
          <w:p w14:paraId="50B8DD1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促进民族统一战线工作</w:t>
            </w:r>
          </w:p>
        </w:tc>
        <w:tc>
          <w:tcPr>
            <w:tcW w:w="2149" w:type="dxa"/>
            <w:gridSpan w:val="4"/>
            <w:vAlign w:val="center"/>
          </w:tcPr>
          <w:p w14:paraId="6B76D14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促进民族统一战线工作</w:t>
            </w:r>
          </w:p>
        </w:tc>
        <w:tc>
          <w:tcPr>
            <w:tcW w:w="598" w:type="dxa"/>
            <w:vAlign w:val="center"/>
          </w:tcPr>
          <w:p w14:paraId="4D7B253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4" w:type="dxa"/>
            <w:vAlign w:val="center"/>
          </w:tcPr>
          <w:p w14:paraId="0197C9F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059" w:type="dxa"/>
            <w:vAlign w:val="center"/>
          </w:tcPr>
          <w:p w14:paraId="5FE3A6F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促进民族统一战线工作</w:t>
            </w:r>
          </w:p>
        </w:tc>
        <w:tc>
          <w:tcPr>
            <w:tcW w:w="1827" w:type="dxa"/>
            <w:gridSpan w:val="2"/>
            <w:vAlign w:val="center"/>
          </w:tcPr>
          <w:p w14:paraId="072DC0F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促进民族统一战线工作</w:t>
            </w:r>
          </w:p>
        </w:tc>
        <w:tc>
          <w:tcPr>
            <w:tcW w:w="1786" w:type="dxa"/>
            <w:vAlign w:val="center"/>
          </w:tcPr>
          <w:p w14:paraId="3D8E29E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3F40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61" w:type="dxa"/>
            <w:vMerge w:val="continue"/>
            <w:vAlign w:val="center"/>
          </w:tcPr>
          <w:p w14:paraId="54F751E1">
            <w:pPr>
              <w:jc w:val="center"/>
              <w:rPr>
                <w:rFonts w:hint="default" w:ascii="Calibri" w:hAnsi="Calibri" w:eastAsia="宋体" w:cs="Calibri"/>
                <w:i w:val="0"/>
                <w:iCs w:val="0"/>
                <w:color w:val="000000"/>
                <w:sz w:val="21"/>
                <w:szCs w:val="21"/>
                <w:u w:val="none"/>
              </w:rPr>
            </w:pPr>
          </w:p>
        </w:tc>
        <w:tc>
          <w:tcPr>
            <w:tcW w:w="2128" w:type="dxa"/>
            <w:gridSpan w:val="3"/>
            <w:vAlign w:val="center"/>
          </w:tcPr>
          <w:p w14:paraId="5549B21B">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生态效益指标</w:t>
            </w:r>
          </w:p>
        </w:tc>
        <w:tc>
          <w:tcPr>
            <w:tcW w:w="1662" w:type="dxa"/>
            <w:vAlign w:val="center"/>
          </w:tcPr>
          <w:p w14:paraId="2091334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2149" w:type="dxa"/>
            <w:gridSpan w:val="4"/>
            <w:vAlign w:val="center"/>
          </w:tcPr>
          <w:p w14:paraId="0CB3DD8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598" w:type="dxa"/>
            <w:vAlign w:val="center"/>
          </w:tcPr>
          <w:p w14:paraId="04FDF6C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4" w:type="dxa"/>
            <w:vAlign w:val="center"/>
          </w:tcPr>
          <w:p w14:paraId="351FC9D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059" w:type="dxa"/>
            <w:vAlign w:val="center"/>
          </w:tcPr>
          <w:p w14:paraId="10EBB9B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827" w:type="dxa"/>
            <w:gridSpan w:val="2"/>
            <w:vAlign w:val="center"/>
          </w:tcPr>
          <w:p w14:paraId="0925634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786" w:type="dxa"/>
            <w:vAlign w:val="center"/>
          </w:tcPr>
          <w:p w14:paraId="4381416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34CBE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61" w:type="dxa"/>
            <w:vMerge w:val="continue"/>
            <w:vAlign w:val="center"/>
          </w:tcPr>
          <w:p w14:paraId="28859348">
            <w:pPr>
              <w:jc w:val="center"/>
              <w:rPr>
                <w:rFonts w:hint="default" w:ascii="Calibri" w:hAnsi="Calibri" w:eastAsia="宋体" w:cs="Calibri"/>
                <w:i w:val="0"/>
                <w:iCs w:val="0"/>
                <w:color w:val="000000"/>
                <w:sz w:val="21"/>
                <w:szCs w:val="21"/>
                <w:u w:val="none"/>
              </w:rPr>
            </w:pPr>
          </w:p>
        </w:tc>
        <w:tc>
          <w:tcPr>
            <w:tcW w:w="2128" w:type="dxa"/>
            <w:gridSpan w:val="3"/>
            <w:vAlign w:val="center"/>
          </w:tcPr>
          <w:p w14:paraId="0F289727">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可持续影响指标</w:t>
            </w:r>
          </w:p>
        </w:tc>
        <w:tc>
          <w:tcPr>
            <w:tcW w:w="1662" w:type="dxa"/>
            <w:vAlign w:val="center"/>
          </w:tcPr>
          <w:p w14:paraId="6AEA6BE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2149" w:type="dxa"/>
            <w:gridSpan w:val="4"/>
            <w:vAlign w:val="center"/>
          </w:tcPr>
          <w:p w14:paraId="3001B04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598" w:type="dxa"/>
            <w:vAlign w:val="center"/>
          </w:tcPr>
          <w:p w14:paraId="5B7C5D6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4" w:type="dxa"/>
            <w:vAlign w:val="center"/>
          </w:tcPr>
          <w:p w14:paraId="650B4D9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059" w:type="dxa"/>
            <w:vAlign w:val="center"/>
          </w:tcPr>
          <w:p w14:paraId="0458E85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1827" w:type="dxa"/>
            <w:gridSpan w:val="2"/>
            <w:vAlign w:val="center"/>
          </w:tcPr>
          <w:p w14:paraId="359F234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1786" w:type="dxa"/>
            <w:vAlign w:val="center"/>
          </w:tcPr>
          <w:p w14:paraId="36942A0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5AD71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61" w:type="dxa"/>
            <w:vAlign w:val="center"/>
          </w:tcPr>
          <w:p w14:paraId="44A20FD7">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满意度指标</w:t>
            </w:r>
          </w:p>
        </w:tc>
        <w:tc>
          <w:tcPr>
            <w:tcW w:w="2128" w:type="dxa"/>
            <w:gridSpan w:val="3"/>
            <w:vAlign w:val="center"/>
          </w:tcPr>
          <w:p w14:paraId="5368A416">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服务对象满意度指标</w:t>
            </w:r>
          </w:p>
        </w:tc>
        <w:tc>
          <w:tcPr>
            <w:tcW w:w="1662" w:type="dxa"/>
            <w:vAlign w:val="center"/>
          </w:tcPr>
          <w:p w14:paraId="60CB851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群众满意度</w:t>
            </w:r>
          </w:p>
        </w:tc>
        <w:tc>
          <w:tcPr>
            <w:tcW w:w="2149" w:type="dxa"/>
            <w:gridSpan w:val="4"/>
            <w:vAlign w:val="center"/>
          </w:tcPr>
          <w:p w14:paraId="13C17E9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群众满意度</w:t>
            </w:r>
          </w:p>
        </w:tc>
        <w:tc>
          <w:tcPr>
            <w:tcW w:w="598" w:type="dxa"/>
            <w:vAlign w:val="center"/>
          </w:tcPr>
          <w:p w14:paraId="2DC7D16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4" w:type="dxa"/>
            <w:vAlign w:val="center"/>
          </w:tcPr>
          <w:p w14:paraId="2C5A605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059" w:type="dxa"/>
            <w:vAlign w:val="center"/>
          </w:tcPr>
          <w:p w14:paraId="33CF532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w:t>
            </w:r>
          </w:p>
        </w:tc>
        <w:tc>
          <w:tcPr>
            <w:tcW w:w="1827" w:type="dxa"/>
            <w:gridSpan w:val="2"/>
            <w:vAlign w:val="center"/>
          </w:tcPr>
          <w:p w14:paraId="0C65EEF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w:t>
            </w:r>
          </w:p>
        </w:tc>
        <w:tc>
          <w:tcPr>
            <w:tcW w:w="1786" w:type="dxa"/>
            <w:vAlign w:val="center"/>
          </w:tcPr>
          <w:p w14:paraId="52F0421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bl>
    <w:p w14:paraId="5E9D3D9F">
      <w:pPr>
        <w:rPr>
          <w:rFonts w:hint="default" w:ascii="仿宋" w:hAnsi="仿宋" w:eastAsia="仿宋" w:cs="仿宋"/>
          <w:b w:val="0"/>
          <w:bCs/>
          <w:sz w:val="32"/>
          <w:szCs w:val="32"/>
          <w:highlight w:val="none"/>
          <w:lang w:val="en-US" w:eastAsia="zh-CN"/>
        </w:rPr>
      </w:pPr>
    </w:p>
    <w:p w14:paraId="2C1D94D4">
      <w:pPr>
        <w:numPr>
          <w:ilvl w:val="0"/>
          <w:numId w:val="0"/>
        </w:numPr>
        <w:ind w:leftChars="200"/>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41社会治安综合治理扫黑除恶工作经费</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683"/>
        <w:gridCol w:w="967"/>
        <w:gridCol w:w="156"/>
        <w:gridCol w:w="2160"/>
        <w:gridCol w:w="224"/>
        <w:gridCol w:w="294"/>
        <w:gridCol w:w="943"/>
        <w:gridCol w:w="699"/>
        <w:gridCol w:w="473"/>
        <w:gridCol w:w="617"/>
        <w:gridCol w:w="102"/>
        <w:gridCol w:w="2058"/>
        <w:gridCol w:w="776"/>
        <w:gridCol w:w="1011"/>
        <w:gridCol w:w="1827"/>
      </w:tblGrid>
      <w:tr w14:paraId="16F4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26F26E5F">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4"/>
            <w:vAlign w:val="center"/>
          </w:tcPr>
          <w:p w14:paraId="4CCA79FF">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13060522P003638100016</w:t>
            </w:r>
          </w:p>
        </w:tc>
        <w:tc>
          <w:tcPr>
            <w:tcW w:w="1237" w:type="dxa"/>
            <w:gridSpan w:val="2"/>
            <w:vAlign w:val="center"/>
          </w:tcPr>
          <w:p w14:paraId="0D864E37">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56A4FC04">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2022年社会治安综合治理扫黑除恶工作经费</w:t>
            </w:r>
          </w:p>
        </w:tc>
      </w:tr>
      <w:tr w14:paraId="7E22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78B94416">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4"/>
            <w:vAlign w:val="center"/>
          </w:tcPr>
          <w:p w14:paraId="260087BA">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1万元</w:t>
            </w:r>
          </w:p>
        </w:tc>
        <w:tc>
          <w:tcPr>
            <w:tcW w:w="1237" w:type="dxa"/>
            <w:gridSpan w:val="2"/>
            <w:vAlign w:val="center"/>
          </w:tcPr>
          <w:p w14:paraId="74312F83">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26BD31B7">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2022年社会治安综合治理扫黑除恶工作经费</w:t>
            </w:r>
          </w:p>
        </w:tc>
      </w:tr>
      <w:tr w14:paraId="37EB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68FF8AF3">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668B5BE7">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5"/>
            <w:vAlign w:val="center"/>
          </w:tcPr>
          <w:p w14:paraId="4B77DD9F">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2"/>
            <w:vAlign w:val="center"/>
          </w:tcPr>
          <w:p w14:paraId="70308BAC">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5C5D0633">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5B13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6FB1620D">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6501A378">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5"/>
            <w:vAlign w:val="center"/>
          </w:tcPr>
          <w:p w14:paraId="2DEEF1F9">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2"/>
            <w:vAlign w:val="center"/>
          </w:tcPr>
          <w:p w14:paraId="0889A61C">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4C27A913">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004C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84" w:type="dxa"/>
            <w:vMerge w:val="restart"/>
            <w:vAlign w:val="center"/>
          </w:tcPr>
          <w:p w14:paraId="6D86A281">
            <w:pPr>
              <w:widowControl/>
              <w:jc w:val="left"/>
              <w:textAlignment w:val="top"/>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rPr>
              <w:t>绩效目标</w:t>
            </w:r>
          </w:p>
        </w:tc>
        <w:tc>
          <w:tcPr>
            <w:tcW w:w="12990" w:type="dxa"/>
            <w:gridSpan w:val="15"/>
            <w:vAlign w:val="center"/>
          </w:tcPr>
          <w:p w14:paraId="7D70C38D">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中长期目标（2022年-2022年）</w:t>
            </w:r>
          </w:p>
        </w:tc>
      </w:tr>
      <w:tr w14:paraId="265A1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84" w:type="dxa"/>
            <w:vMerge w:val="continue"/>
            <w:vAlign w:val="center"/>
          </w:tcPr>
          <w:p w14:paraId="507A58B0">
            <w:pPr>
              <w:rPr>
                <w:rFonts w:hint="default" w:ascii="Arial" w:hAnsi="Arial" w:eastAsia="宋体" w:cs="Arial"/>
                <w:b/>
                <w:bCs/>
                <w:i w:val="0"/>
                <w:iCs w:val="0"/>
                <w:color w:val="000000"/>
                <w:sz w:val="21"/>
                <w:szCs w:val="21"/>
                <w:u w:val="none"/>
              </w:rPr>
            </w:pPr>
          </w:p>
        </w:tc>
        <w:tc>
          <w:tcPr>
            <w:tcW w:w="1806" w:type="dxa"/>
            <w:gridSpan w:val="3"/>
            <w:vAlign w:val="center"/>
          </w:tcPr>
          <w:p w14:paraId="413F3C48">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1184" w:type="dxa"/>
            <w:gridSpan w:val="12"/>
            <w:vAlign w:val="center"/>
          </w:tcPr>
          <w:p w14:paraId="780FD973">
            <w:pPr>
              <w:widowControl/>
              <w:jc w:val="left"/>
              <w:textAlignment w:val="top"/>
              <w:rPr>
                <w:rFonts w:ascii="Calibri" w:hAnsi="Calibri" w:eastAsia="宋体" w:cs="Calibri"/>
                <w:i w:val="0"/>
                <w:iCs w:val="0"/>
                <w:color w:val="000000"/>
                <w:sz w:val="21"/>
                <w:szCs w:val="21"/>
                <w:u w:val="none"/>
              </w:rPr>
            </w:pPr>
            <w:r>
              <w:rPr>
                <w:rFonts w:hint="eastAsia"/>
              </w:rPr>
              <w:t>2022年社会治安综合治理扫黑除恶工作经费</w:t>
            </w:r>
          </w:p>
        </w:tc>
      </w:tr>
      <w:tr w14:paraId="3CEC2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84" w:type="dxa"/>
            <w:vMerge w:val="restart"/>
            <w:vAlign w:val="center"/>
          </w:tcPr>
          <w:p w14:paraId="37B469D7">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806" w:type="dxa"/>
            <w:gridSpan w:val="3"/>
            <w:vMerge w:val="restart"/>
            <w:vAlign w:val="center"/>
          </w:tcPr>
          <w:p w14:paraId="565FDC3A">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2160" w:type="dxa"/>
            <w:vMerge w:val="restart"/>
            <w:vAlign w:val="center"/>
          </w:tcPr>
          <w:p w14:paraId="381733F7">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2160" w:type="dxa"/>
            <w:gridSpan w:val="4"/>
            <w:vMerge w:val="restart"/>
            <w:vAlign w:val="center"/>
          </w:tcPr>
          <w:p w14:paraId="3706A3DE">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指标说明</w:t>
            </w:r>
          </w:p>
        </w:tc>
        <w:tc>
          <w:tcPr>
            <w:tcW w:w="3250" w:type="dxa"/>
            <w:gridSpan w:val="4"/>
            <w:vAlign w:val="center"/>
          </w:tcPr>
          <w:p w14:paraId="30D8925B">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787" w:type="dxa"/>
            <w:gridSpan w:val="2"/>
            <w:vMerge w:val="restart"/>
            <w:vAlign w:val="center"/>
          </w:tcPr>
          <w:p w14:paraId="259C1E4B">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827" w:type="dxa"/>
            <w:vMerge w:val="restart"/>
            <w:vAlign w:val="center"/>
          </w:tcPr>
          <w:p w14:paraId="34D64924">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5EC0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84" w:type="dxa"/>
            <w:vMerge w:val="continue"/>
            <w:vAlign w:val="center"/>
          </w:tcPr>
          <w:p w14:paraId="1AFE18F4">
            <w:pPr>
              <w:jc w:val="center"/>
              <w:rPr>
                <w:rFonts w:hint="default" w:ascii="Calibri" w:hAnsi="Calibri" w:eastAsia="宋体" w:cs="Calibri"/>
                <w:i w:val="0"/>
                <w:iCs w:val="0"/>
                <w:color w:val="000000"/>
                <w:sz w:val="21"/>
                <w:szCs w:val="21"/>
                <w:u w:val="none"/>
              </w:rPr>
            </w:pPr>
          </w:p>
        </w:tc>
        <w:tc>
          <w:tcPr>
            <w:tcW w:w="1806" w:type="dxa"/>
            <w:gridSpan w:val="3"/>
            <w:vMerge w:val="continue"/>
            <w:vAlign w:val="center"/>
          </w:tcPr>
          <w:p w14:paraId="5D219604">
            <w:pPr>
              <w:jc w:val="center"/>
              <w:rPr>
                <w:rFonts w:hint="default" w:ascii="Calibri" w:hAnsi="Calibri" w:eastAsia="宋体" w:cs="Calibri"/>
                <w:i w:val="0"/>
                <w:iCs w:val="0"/>
                <w:color w:val="000000"/>
                <w:sz w:val="21"/>
                <w:szCs w:val="21"/>
                <w:u w:val="none"/>
              </w:rPr>
            </w:pPr>
          </w:p>
        </w:tc>
        <w:tc>
          <w:tcPr>
            <w:tcW w:w="2160" w:type="dxa"/>
            <w:vMerge w:val="continue"/>
            <w:vAlign w:val="center"/>
          </w:tcPr>
          <w:p w14:paraId="6AAD15ED">
            <w:pPr>
              <w:jc w:val="center"/>
              <w:rPr>
                <w:rFonts w:hint="default" w:ascii="Calibri" w:hAnsi="Calibri" w:eastAsia="宋体" w:cs="Calibri"/>
                <w:i w:val="0"/>
                <w:iCs w:val="0"/>
                <w:color w:val="000000"/>
                <w:sz w:val="21"/>
                <w:szCs w:val="21"/>
                <w:u w:val="none"/>
              </w:rPr>
            </w:pPr>
          </w:p>
        </w:tc>
        <w:tc>
          <w:tcPr>
            <w:tcW w:w="2160" w:type="dxa"/>
            <w:gridSpan w:val="4"/>
            <w:vMerge w:val="continue"/>
            <w:vAlign w:val="center"/>
          </w:tcPr>
          <w:p w14:paraId="504E49AA">
            <w:pPr>
              <w:jc w:val="center"/>
              <w:rPr>
                <w:rFonts w:hint="default" w:ascii="Calibri" w:hAnsi="Calibri" w:eastAsia="宋体" w:cs="Calibri"/>
                <w:i w:val="0"/>
                <w:iCs w:val="0"/>
                <w:color w:val="000000"/>
                <w:sz w:val="21"/>
                <w:szCs w:val="21"/>
                <w:u w:val="none"/>
              </w:rPr>
            </w:pPr>
          </w:p>
        </w:tc>
        <w:tc>
          <w:tcPr>
            <w:tcW w:w="473" w:type="dxa"/>
            <w:vAlign w:val="center"/>
          </w:tcPr>
          <w:p w14:paraId="73529992">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617" w:type="dxa"/>
            <w:vAlign w:val="center"/>
          </w:tcPr>
          <w:p w14:paraId="10E99EAA">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2160" w:type="dxa"/>
            <w:gridSpan w:val="2"/>
            <w:vAlign w:val="center"/>
          </w:tcPr>
          <w:p w14:paraId="06898870">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787" w:type="dxa"/>
            <w:gridSpan w:val="2"/>
            <w:vMerge w:val="continue"/>
            <w:vAlign w:val="center"/>
          </w:tcPr>
          <w:p w14:paraId="49C38375">
            <w:pPr>
              <w:jc w:val="center"/>
              <w:rPr>
                <w:rFonts w:hint="default" w:ascii="Calibri" w:hAnsi="Calibri" w:eastAsia="宋体" w:cs="Calibri"/>
                <w:i w:val="0"/>
                <w:iCs w:val="0"/>
                <w:color w:val="000000"/>
                <w:sz w:val="21"/>
                <w:szCs w:val="21"/>
                <w:u w:val="none"/>
              </w:rPr>
            </w:pPr>
          </w:p>
        </w:tc>
        <w:tc>
          <w:tcPr>
            <w:tcW w:w="1827" w:type="dxa"/>
            <w:vMerge w:val="continue"/>
            <w:vAlign w:val="center"/>
          </w:tcPr>
          <w:p w14:paraId="2B234FD3">
            <w:pPr>
              <w:jc w:val="center"/>
              <w:rPr>
                <w:rFonts w:hint="default" w:ascii="Calibri" w:hAnsi="Calibri" w:eastAsia="宋体" w:cs="Calibri"/>
                <w:i w:val="0"/>
                <w:iCs w:val="0"/>
                <w:color w:val="000000"/>
                <w:sz w:val="21"/>
                <w:szCs w:val="21"/>
                <w:u w:val="none"/>
              </w:rPr>
            </w:pPr>
          </w:p>
        </w:tc>
      </w:tr>
      <w:tr w14:paraId="58065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84" w:type="dxa"/>
            <w:vMerge w:val="restart"/>
            <w:vAlign w:val="center"/>
          </w:tcPr>
          <w:p w14:paraId="3644D10E">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产出指标</w:t>
            </w:r>
          </w:p>
        </w:tc>
        <w:tc>
          <w:tcPr>
            <w:tcW w:w="1806" w:type="dxa"/>
            <w:gridSpan w:val="3"/>
            <w:vAlign w:val="center"/>
          </w:tcPr>
          <w:p w14:paraId="5F386F7F">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数量指标</w:t>
            </w:r>
          </w:p>
        </w:tc>
        <w:tc>
          <w:tcPr>
            <w:tcW w:w="2160" w:type="dxa"/>
            <w:vAlign w:val="center"/>
          </w:tcPr>
          <w:p w14:paraId="487FAFA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扫黑除恶</w:t>
            </w:r>
          </w:p>
        </w:tc>
        <w:tc>
          <w:tcPr>
            <w:tcW w:w="2160" w:type="dxa"/>
            <w:gridSpan w:val="4"/>
            <w:vAlign w:val="center"/>
          </w:tcPr>
          <w:p w14:paraId="220210C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扫黑除恶</w:t>
            </w:r>
          </w:p>
        </w:tc>
        <w:tc>
          <w:tcPr>
            <w:tcW w:w="473" w:type="dxa"/>
            <w:vAlign w:val="center"/>
          </w:tcPr>
          <w:p w14:paraId="361B17A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17" w:type="dxa"/>
            <w:vAlign w:val="center"/>
          </w:tcPr>
          <w:p w14:paraId="3BDF357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160" w:type="dxa"/>
            <w:gridSpan w:val="2"/>
            <w:vAlign w:val="center"/>
          </w:tcPr>
          <w:p w14:paraId="4DE2040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扫黑除恶</w:t>
            </w:r>
          </w:p>
        </w:tc>
        <w:tc>
          <w:tcPr>
            <w:tcW w:w="1787" w:type="dxa"/>
            <w:gridSpan w:val="2"/>
            <w:vAlign w:val="center"/>
          </w:tcPr>
          <w:p w14:paraId="1AC7D00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扫黑除恶</w:t>
            </w:r>
          </w:p>
        </w:tc>
        <w:tc>
          <w:tcPr>
            <w:tcW w:w="1827" w:type="dxa"/>
            <w:vAlign w:val="center"/>
          </w:tcPr>
          <w:p w14:paraId="2563F0C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7231F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84" w:type="dxa"/>
            <w:vMerge w:val="continue"/>
            <w:vAlign w:val="center"/>
          </w:tcPr>
          <w:p w14:paraId="17E6B346">
            <w:pPr>
              <w:jc w:val="center"/>
              <w:rPr>
                <w:rFonts w:hint="default" w:ascii="Calibri" w:hAnsi="Calibri" w:eastAsia="宋体" w:cs="Calibri"/>
                <w:i w:val="0"/>
                <w:iCs w:val="0"/>
                <w:color w:val="000000"/>
                <w:sz w:val="21"/>
                <w:szCs w:val="21"/>
                <w:u w:val="none"/>
              </w:rPr>
            </w:pPr>
          </w:p>
        </w:tc>
        <w:tc>
          <w:tcPr>
            <w:tcW w:w="1806" w:type="dxa"/>
            <w:gridSpan w:val="3"/>
            <w:vAlign w:val="center"/>
          </w:tcPr>
          <w:p w14:paraId="51AF3E9D">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质量指标</w:t>
            </w:r>
          </w:p>
        </w:tc>
        <w:tc>
          <w:tcPr>
            <w:tcW w:w="2160" w:type="dxa"/>
            <w:vAlign w:val="center"/>
          </w:tcPr>
          <w:p w14:paraId="03084E6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扫黑除恶宣传效果</w:t>
            </w:r>
          </w:p>
        </w:tc>
        <w:tc>
          <w:tcPr>
            <w:tcW w:w="2160" w:type="dxa"/>
            <w:gridSpan w:val="4"/>
            <w:vAlign w:val="center"/>
          </w:tcPr>
          <w:p w14:paraId="129DDB6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扫黑除恶宣传效果</w:t>
            </w:r>
          </w:p>
        </w:tc>
        <w:tc>
          <w:tcPr>
            <w:tcW w:w="473" w:type="dxa"/>
            <w:vAlign w:val="center"/>
          </w:tcPr>
          <w:p w14:paraId="2FFFE34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17" w:type="dxa"/>
            <w:vAlign w:val="center"/>
          </w:tcPr>
          <w:p w14:paraId="553F813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160" w:type="dxa"/>
            <w:gridSpan w:val="2"/>
            <w:vAlign w:val="center"/>
          </w:tcPr>
          <w:p w14:paraId="691CCFA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扫黑除恶宣传效果</w:t>
            </w:r>
          </w:p>
        </w:tc>
        <w:tc>
          <w:tcPr>
            <w:tcW w:w="1787" w:type="dxa"/>
            <w:gridSpan w:val="2"/>
            <w:vAlign w:val="center"/>
          </w:tcPr>
          <w:p w14:paraId="7E5DCA3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扫黑除恶宣传效果</w:t>
            </w:r>
          </w:p>
        </w:tc>
        <w:tc>
          <w:tcPr>
            <w:tcW w:w="1827" w:type="dxa"/>
            <w:vAlign w:val="center"/>
          </w:tcPr>
          <w:p w14:paraId="3C84652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1F80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84" w:type="dxa"/>
            <w:vMerge w:val="continue"/>
            <w:vAlign w:val="center"/>
          </w:tcPr>
          <w:p w14:paraId="1BF0B3C0">
            <w:pPr>
              <w:jc w:val="center"/>
              <w:rPr>
                <w:rFonts w:hint="default" w:ascii="Calibri" w:hAnsi="Calibri" w:eastAsia="宋体" w:cs="Calibri"/>
                <w:i w:val="0"/>
                <w:iCs w:val="0"/>
                <w:color w:val="000000"/>
                <w:sz w:val="21"/>
                <w:szCs w:val="21"/>
                <w:u w:val="none"/>
              </w:rPr>
            </w:pPr>
          </w:p>
        </w:tc>
        <w:tc>
          <w:tcPr>
            <w:tcW w:w="1806" w:type="dxa"/>
            <w:gridSpan w:val="3"/>
            <w:vAlign w:val="center"/>
          </w:tcPr>
          <w:p w14:paraId="28F91EA1">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时效指标</w:t>
            </w:r>
          </w:p>
        </w:tc>
        <w:tc>
          <w:tcPr>
            <w:tcW w:w="2160" w:type="dxa"/>
            <w:vAlign w:val="center"/>
          </w:tcPr>
          <w:p w14:paraId="0008FB5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扫黑除恶宣传持续性</w:t>
            </w:r>
          </w:p>
        </w:tc>
        <w:tc>
          <w:tcPr>
            <w:tcW w:w="2160" w:type="dxa"/>
            <w:gridSpan w:val="4"/>
            <w:vAlign w:val="center"/>
          </w:tcPr>
          <w:p w14:paraId="04F8AC9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扫黑除恶宣传持续性</w:t>
            </w:r>
          </w:p>
        </w:tc>
        <w:tc>
          <w:tcPr>
            <w:tcW w:w="473" w:type="dxa"/>
            <w:vAlign w:val="center"/>
          </w:tcPr>
          <w:p w14:paraId="4EA88A1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17" w:type="dxa"/>
            <w:vAlign w:val="center"/>
          </w:tcPr>
          <w:p w14:paraId="055708C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160" w:type="dxa"/>
            <w:gridSpan w:val="2"/>
            <w:vAlign w:val="center"/>
          </w:tcPr>
          <w:p w14:paraId="27E146C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扫黑除恶宣传持续性</w:t>
            </w:r>
          </w:p>
        </w:tc>
        <w:tc>
          <w:tcPr>
            <w:tcW w:w="1787" w:type="dxa"/>
            <w:gridSpan w:val="2"/>
            <w:vAlign w:val="center"/>
          </w:tcPr>
          <w:p w14:paraId="25B96B1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扫黑除恶宣传持续性</w:t>
            </w:r>
          </w:p>
        </w:tc>
        <w:tc>
          <w:tcPr>
            <w:tcW w:w="1827" w:type="dxa"/>
            <w:vAlign w:val="center"/>
          </w:tcPr>
          <w:p w14:paraId="052E674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484A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84" w:type="dxa"/>
            <w:vMerge w:val="continue"/>
            <w:vAlign w:val="center"/>
          </w:tcPr>
          <w:p w14:paraId="68FE495C">
            <w:pPr>
              <w:jc w:val="center"/>
              <w:rPr>
                <w:rFonts w:hint="default" w:ascii="Calibri" w:hAnsi="Calibri" w:eastAsia="宋体" w:cs="Calibri"/>
                <w:i w:val="0"/>
                <w:iCs w:val="0"/>
                <w:color w:val="000000"/>
                <w:sz w:val="21"/>
                <w:szCs w:val="21"/>
                <w:u w:val="none"/>
              </w:rPr>
            </w:pPr>
          </w:p>
        </w:tc>
        <w:tc>
          <w:tcPr>
            <w:tcW w:w="1806" w:type="dxa"/>
            <w:gridSpan w:val="3"/>
            <w:vAlign w:val="center"/>
          </w:tcPr>
          <w:p w14:paraId="42F55B8D">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成本指标</w:t>
            </w:r>
          </w:p>
        </w:tc>
        <w:tc>
          <w:tcPr>
            <w:tcW w:w="2160" w:type="dxa"/>
            <w:vAlign w:val="center"/>
          </w:tcPr>
          <w:p w14:paraId="233B981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扫黑除恶宣传成本</w:t>
            </w:r>
          </w:p>
        </w:tc>
        <w:tc>
          <w:tcPr>
            <w:tcW w:w="2160" w:type="dxa"/>
            <w:gridSpan w:val="4"/>
            <w:vAlign w:val="center"/>
          </w:tcPr>
          <w:p w14:paraId="6D7D8B8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扫黑除恶宣传成本</w:t>
            </w:r>
          </w:p>
        </w:tc>
        <w:tc>
          <w:tcPr>
            <w:tcW w:w="473" w:type="dxa"/>
            <w:vAlign w:val="center"/>
          </w:tcPr>
          <w:p w14:paraId="7A56C4B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17" w:type="dxa"/>
            <w:vAlign w:val="center"/>
          </w:tcPr>
          <w:p w14:paraId="4D3F4C5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w:t>
            </w:r>
          </w:p>
        </w:tc>
        <w:tc>
          <w:tcPr>
            <w:tcW w:w="2160" w:type="dxa"/>
            <w:gridSpan w:val="2"/>
            <w:vAlign w:val="center"/>
          </w:tcPr>
          <w:p w14:paraId="2D32677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1787" w:type="dxa"/>
            <w:gridSpan w:val="2"/>
            <w:vAlign w:val="center"/>
          </w:tcPr>
          <w:p w14:paraId="73B74C6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扫黑除恶宣传成本</w:t>
            </w:r>
          </w:p>
        </w:tc>
        <w:tc>
          <w:tcPr>
            <w:tcW w:w="1827" w:type="dxa"/>
            <w:vAlign w:val="center"/>
          </w:tcPr>
          <w:p w14:paraId="1E703AC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74C0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84" w:type="dxa"/>
            <w:vMerge w:val="restart"/>
            <w:vAlign w:val="center"/>
          </w:tcPr>
          <w:p w14:paraId="52726E22">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效益指标</w:t>
            </w:r>
          </w:p>
        </w:tc>
        <w:tc>
          <w:tcPr>
            <w:tcW w:w="1806" w:type="dxa"/>
            <w:gridSpan w:val="3"/>
            <w:vAlign w:val="center"/>
          </w:tcPr>
          <w:p w14:paraId="4EE2C269">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经济效益指标</w:t>
            </w:r>
          </w:p>
        </w:tc>
        <w:tc>
          <w:tcPr>
            <w:tcW w:w="2160" w:type="dxa"/>
            <w:vAlign w:val="center"/>
          </w:tcPr>
          <w:p w14:paraId="4248F6A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经济平稳发展</w:t>
            </w:r>
          </w:p>
        </w:tc>
        <w:tc>
          <w:tcPr>
            <w:tcW w:w="2160" w:type="dxa"/>
            <w:gridSpan w:val="4"/>
            <w:vAlign w:val="center"/>
          </w:tcPr>
          <w:p w14:paraId="60C9881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经济平稳发展</w:t>
            </w:r>
          </w:p>
        </w:tc>
        <w:tc>
          <w:tcPr>
            <w:tcW w:w="473" w:type="dxa"/>
            <w:vAlign w:val="center"/>
          </w:tcPr>
          <w:p w14:paraId="560F7BE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17" w:type="dxa"/>
            <w:vAlign w:val="center"/>
          </w:tcPr>
          <w:p w14:paraId="30B2F73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160" w:type="dxa"/>
            <w:gridSpan w:val="2"/>
            <w:vAlign w:val="center"/>
          </w:tcPr>
          <w:p w14:paraId="2B2D45C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经济平稳发展</w:t>
            </w:r>
          </w:p>
        </w:tc>
        <w:tc>
          <w:tcPr>
            <w:tcW w:w="1787" w:type="dxa"/>
            <w:gridSpan w:val="2"/>
            <w:vAlign w:val="center"/>
          </w:tcPr>
          <w:p w14:paraId="6DCA3D0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经济平稳发展</w:t>
            </w:r>
          </w:p>
        </w:tc>
        <w:tc>
          <w:tcPr>
            <w:tcW w:w="1827" w:type="dxa"/>
            <w:vAlign w:val="center"/>
          </w:tcPr>
          <w:p w14:paraId="0A61A5B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59FB9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84" w:type="dxa"/>
            <w:vMerge w:val="continue"/>
            <w:vAlign w:val="center"/>
          </w:tcPr>
          <w:p w14:paraId="00F78F0C">
            <w:pPr>
              <w:jc w:val="center"/>
              <w:rPr>
                <w:rFonts w:hint="default" w:ascii="Calibri" w:hAnsi="Calibri" w:eastAsia="宋体" w:cs="Calibri"/>
                <w:i w:val="0"/>
                <w:iCs w:val="0"/>
                <w:color w:val="000000"/>
                <w:sz w:val="21"/>
                <w:szCs w:val="21"/>
                <w:u w:val="none"/>
              </w:rPr>
            </w:pPr>
          </w:p>
        </w:tc>
        <w:tc>
          <w:tcPr>
            <w:tcW w:w="1806" w:type="dxa"/>
            <w:gridSpan w:val="3"/>
            <w:vAlign w:val="center"/>
          </w:tcPr>
          <w:p w14:paraId="77CFBD18">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社会效益指标</w:t>
            </w:r>
          </w:p>
        </w:tc>
        <w:tc>
          <w:tcPr>
            <w:tcW w:w="2160" w:type="dxa"/>
            <w:vAlign w:val="center"/>
          </w:tcPr>
          <w:p w14:paraId="2E3E298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常态化推进扫黑除恶斗争</w:t>
            </w:r>
          </w:p>
        </w:tc>
        <w:tc>
          <w:tcPr>
            <w:tcW w:w="2160" w:type="dxa"/>
            <w:gridSpan w:val="4"/>
            <w:vAlign w:val="center"/>
          </w:tcPr>
          <w:p w14:paraId="148D39D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常态化推进扫黑除恶斗争</w:t>
            </w:r>
          </w:p>
        </w:tc>
        <w:tc>
          <w:tcPr>
            <w:tcW w:w="473" w:type="dxa"/>
            <w:vAlign w:val="center"/>
          </w:tcPr>
          <w:p w14:paraId="75958E6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17" w:type="dxa"/>
            <w:vAlign w:val="center"/>
          </w:tcPr>
          <w:p w14:paraId="5A92EBA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160" w:type="dxa"/>
            <w:gridSpan w:val="2"/>
            <w:vAlign w:val="center"/>
          </w:tcPr>
          <w:p w14:paraId="741C8E1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常态化推进扫黑除恶斗争</w:t>
            </w:r>
          </w:p>
        </w:tc>
        <w:tc>
          <w:tcPr>
            <w:tcW w:w="1787" w:type="dxa"/>
            <w:gridSpan w:val="2"/>
            <w:vAlign w:val="center"/>
          </w:tcPr>
          <w:p w14:paraId="0725120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常态化推进扫黑除恶斗争</w:t>
            </w:r>
          </w:p>
        </w:tc>
        <w:tc>
          <w:tcPr>
            <w:tcW w:w="1827" w:type="dxa"/>
            <w:vAlign w:val="center"/>
          </w:tcPr>
          <w:p w14:paraId="0705713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2F8AA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84" w:type="dxa"/>
            <w:vMerge w:val="continue"/>
            <w:vAlign w:val="center"/>
          </w:tcPr>
          <w:p w14:paraId="66BF2123">
            <w:pPr>
              <w:jc w:val="center"/>
              <w:rPr>
                <w:rFonts w:hint="default" w:ascii="Calibri" w:hAnsi="Calibri" w:eastAsia="宋体" w:cs="Calibri"/>
                <w:i w:val="0"/>
                <w:iCs w:val="0"/>
                <w:color w:val="000000"/>
                <w:sz w:val="21"/>
                <w:szCs w:val="21"/>
                <w:u w:val="none"/>
              </w:rPr>
            </w:pPr>
          </w:p>
        </w:tc>
        <w:tc>
          <w:tcPr>
            <w:tcW w:w="1806" w:type="dxa"/>
            <w:gridSpan w:val="3"/>
            <w:vAlign w:val="center"/>
          </w:tcPr>
          <w:p w14:paraId="4BF04A62">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生态效益指标</w:t>
            </w:r>
          </w:p>
        </w:tc>
        <w:tc>
          <w:tcPr>
            <w:tcW w:w="2160" w:type="dxa"/>
            <w:vAlign w:val="center"/>
          </w:tcPr>
          <w:p w14:paraId="349757E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2160" w:type="dxa"/>
            <w:gridSpan w:val="4"/>
            <w:vAlign w:val="center"/>
          </w:tcPr>
          <w:p w14:paraId="74FBF1F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473" w:type="dxa"/>
            <w:vAlign w:val="center"/>
          </w:tcPr>
          <w:p w14:paraId="3493F96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17" w:type="dxa"/>
            <w:vAlign w:val="center"/>
          </w:tcPr>
          <w:p w14:paraId="4D6F175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160" w:type="dxa"/>
            <w:gridSpan w:val="2"/>
            <w:vAlign w:val="center"/>
          </w:tcPr>
          <w:p w14:paraId="00B2671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787" w:type="dxa"/>
            <w:gridSpan w:val="2"/>
            <w:vAlign w:val="center"/>
          </w:tcPr>
          <w:p w14:paraId="226F398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827" w:type="dxa"/>
            <w:vAlign w:val="center"/>
          </w:tcPr>
          <w:p w14:paraId="41FD4AA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21521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84" w:type="dxa"/>
            <w:vMerge w:val="continue"/>
            <w:vAlign w:val="center"/>
          </w:tcPr>
          <w:p w14:paraId="4414A84D">
            <w:pPr>
              <w:jc w:val="center"/>
              <w:rPr>
                <w:rFonts w:hint="default" w:ascii="Calibri" w:hAnsi="Calibri" w:eastAsia="宋体" w:cs="Calibri"/>
                <w:i w:val="0"/>
                <w:iCs w:val="0"/>
                <w:color w:val="000000"/>
                <w:sz w:val="21"/>
                <w:szCs w:val="21"/>
                <w:u w:val="none"/>
              </w:rPr>
            </w:pPr>
          </w:p>
        </w:tc>
        <w:tc>
          <w:tcPr>
            <w:tcW w:w="1806" w:type="dxa"/>
            <w:gridSpan w:val="3"/>
            <w:vAlign w:val="center"/>
          </w:tcPr>
          <w:p w14:paraId="324D2B89">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可持续影响指标</w:t>
            </w:r>
          </w:p>
        </w:tc>
        <w:tc>
          <w:tcPr>
            <w:tcW w:w="2160" w:type="dxa"/>
            <w:vAlign w:val="center"/>
          </w:tcPr>
          <w:p w14:paraId="43D5FAC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扫黑除恶斗争常态化</w:t>
            </w:r>
          </w:p>
        </w:tc>
        <w:tc>
          <w:tcPr>
            <w:tcW w:w="2160" w:type="dxa"/>
            <w:gridSpan w:val="4"/>
            <w:vAlign w:val="center"/>
          </w:tcPr>
          <w:p w14:paraId="2A23FAB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扫黑除恶斗争常态化</w:t>
            </w:r>
          </w:p>
        </w:tc>
        <w:tc>
          <w:tcPr>
            <w:tcW w:w="473" w:type="dxa"/>
            <w:vAlign w:val="center"/>
          </w:tcPr>
          <w:p w14:paraId="0CEB0F8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17" w:type="dxa"/>
            <w:vAlign w:val="center"/>
          </w:tcPr>
          <w:p w14:paraId="4F25299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160" w:type="dxa"/>
            <w:gridSpan w:val="2"/>
            <w:vAlign w:val="center"/>
          </w:tcPr>
          <w:p w14:paraId="1E8C3C7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扫黑除恶斗争常态化</w:t>
            </w:r>
          </w:p>
        </w:tc>
        <w:tc>
          <w:tcPr>
            <w:tcW w:w="1787" w:type="dxa"/>
            <w:gridSpan w:val="2"/>
            <w:vAlign w:val="center"/>
          </w:tcPr>
          <w:p w14:paraId="41B6DF7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扫黑除恶斗争常态化</w:t>
            </w:r>
          </w:p>
        </w:tc>
        <w:tc>
          <w:tcPr>
            <w:tcW w:w="1827" w:type="dxa"/>
            <w:vAlign w:val="center"/>
          </w:tcPr>
          <w:p w14:paraId="5FFE73E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4636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84" w:type="dxa"/>
            <w:vAlign w:val="center"/>
          </w:tcPr>
          <w:p w14:paraId="1FCEFC10">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满意度指标</w:t>
            </w:r>
          </w:p>
        </w:tc>
        <w:tc>
          <w:tcPr>
            <w:tcW w:w="1806" w:type="dxa"/>
            <w:gridSpan w:val="3"/>
            <w:vAlign w:val="center"/>
          </w:tcPr>
          <w:p w14:paraId="01D43A10">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服务对象满意度指标</w:t>
            </w:r>
          </w:p>
        </w:tc>
        <w:tc>
          <w:tcPr>
            <w:tcW w:w="2160" w:type="dxa"/>
            <w:vAlign w:val="center"/>
          </w:tcPr>
          <w:p w14:paraId="700F9AE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群众满意度</w:t>
            </w:r>
          </w:p>
        </w:tc>
        <w:tc>
          <w:tcPr>
            <w:tcW w:w="2160" w:type="dxa"/>
            <w:gridSpan w:val="4"/>
            <w:vAlign w:val="center"/>
          </w:tcPr>
          <w:p w14:paraId="2DA8B51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群众满意度</w:t>
            </w:r>
          </w:p>
        </w:tc>
        <w:tc>
          <w:tcPr>
            <w:tcW w:w="473" w:type="dxa"/>
            <w:vAlign w:val="center"/>
          </w:tcPr>
          <w:p w14:paraId="0D72001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17" w:type="dxa"/>
            <w:vAlign w:val="center"/>
          </w:tcPr>
          <w:p w14:paraId="7696F59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160" w:type="dxa"/>
            <w:gridSpan w:val="2"/>
            <w:vAlign w:val="center"/>
          </w:tcPr>
          <w:p w14:paraId="01E33E5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w:t>
            </w:r>
          </w:p>
        </w:tc>
        <w:tc>
          <w:tcPr>
            <w:tcW w:w="1787" w:type="dxa"/>
            <w:gridSpan w:val="2"/>
            <w:vAlign w:val="center"/>
          </w:tcPr>
          <w:p w14:paraId="79648DC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w:t>
            </w:r>
          </w:p>
        </w:tc>
        <w:tc>
          <w:tcPr>
            <w:tcW w:w="1827" w:type="dxa"/>
            <w:vAlign w:val="center"/>
          </w:tcPr>
          <w:p w14:paraId="0EB839D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bl>
    <w:p w14:paraId="2FA2BD11">
      <w:pPr>
        <w:rPr>
          <w:rFonts w:hint="default" w:ascii="仿宋" w:hAnsi="仿宋" w:eastAsia="仿宋" w:cs="仿宋"/>
          <w:b w:val="0"/>
          <w:bCs/>
          <w:sz w:val="32"/>
          <w:szCs w:val="32"/>
          <w:highlight w:val="none"/>
          <w:lang w:val="en-US" w:eastAsia="zh-CN"/>
        </w:rPr>
      </w:pPr>
    </w:p>
    <w:p w14:paraId="42CA469F">
      <w:pPr>
        <w:numPr>
          <w:ilvl w:val="0"/>
          <w:numId w:val="0"/>
        </w:numPr>
        <w:ind w:leftChars="200"/>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42、社会治安综合治理国家安全教育日、反间谍宣传教育活动经费</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669"/>
        <w:gridCol w:w="967"/>
        <w:gridCol w:w="324"/>
        <w:gridCol w:w="2149"/>
        <w:gridCol w:w="67"/>
        <w:gridCol w:w="294"/>
        <w:gridCol w:w="943"/>
        <w:gridCol w:w="845"/>
        <w:gridCol w:w="646"/>
        <w:gridCol w:w="400"/>
        <w:gridCol w:w="154"/>
        <w:gridCol w:w="1779"/>
        <w:gridCol w:w="901"/>
        <w:gridCol w:w="1072"/>
        <w:gridCol w:w="1766"/>
      </w:tblGrid>
      <w:tr w14:paraId="116B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2CDEEDEA">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4"/>
            <w:vAlign w:val="center"/>
          </w:tcPr>
          <w:p w14:paraId="0FF923D3">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13060522P00364510001C</w:t>
            </w:r>
          </w:p>
        </w:tc>
        <w:tc>
          <w:tcPr>
            <w:tcW w:w="1237" w:type="dxa"/>
            <w:gridSpan w:val="2"/>
            <w:vAlign w:val="center"/>
          </w:tcPr>
          <w:p w14:paraId="3D9EA3DD">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45133F87">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2022年社会治安综合治理国家安全教育日、反间谍宣传教育活动经费</w:t>
            </w:r>
          </w:p>
        </w:tc>
      </w:tr>
      <w:tr w14:paraId="308E6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5D1F0AE6">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4"/>
            <w:vAlign w:val="center"/>
          </w:tcPr>
          <w:p w14:paraId="4F51B738">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3万元</w:t>
            </w:r>
          </w:p>
        </w:tc>
        <w:tc>
          <w:tcPr>
            <w:tcW w:w="1237" w:type="dxa"/>
            <w:gridSpan w:val="2"/>
            <w:vAlign w:val="center"/>
          </w:tcPr>
          <w:p w14:paraId="4932ECF7">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7174DA4A">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2022年社会治安综合治理国家安全教育日、反间谍宣传教育活动经费</w:t>
            </w:r>
          </w:p>
        </w:tc>
      </w:tr>
      <w:tr w14:paraId="7891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5600801F">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17FEEF7E">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4"/>
            <w:vAlign w:val="center"/>
          </w:tcPr>
          <w:p w14:paraId="3AE7FCBF">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3"/>
            <w:vAlign w:val="center"/>
          </w:tcPr>
          <w:p w14:paraId="7C96A81A">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54951162">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0614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3293A7D9">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6626C622">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4"/>
            <w:vAlign w:val="center"/>
          </w:tcPr>
          <w:p w14:paraId="450F9FBC">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3"/>
            <w:vAlign w:val="center"/>
          </w:tcPr>
          <w:p w14:paraId="74735987">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68A80C5E">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7996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restart"/>
            <w:vAlign w:val="center"/>
          </w:tcPr>
          <w:p w14:paraId="0EB6588A">
            <w:pPr>
              <w:widowControl/>
              <w:jc w:val="left"/>
              <w:textAlignment w:val="top"/>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rPr>
              <w:t>绩效目标</w:t>
            </w:r>
          </w:p>
        </w:tc>
        <w:tc>
          <w:tcPr>
            <w:tcW w:w="12976" w:type="dxa"/>
            <w:gridSpan w:val="15"/>
            <w:vAlign w:val="center"/>
          </w:tcPr>
          <w:p w14:paraId="7139412A">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中长期目标（2022年-2022年）</w:t>
            </w:r>
          </w:p>
        </w:tc>
      </w:tr>
      <w:tr w14:paraId="14B9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13F1D97A">
            <w:pPr>
              <w:rPr>
                <w:rFonts w:hint="default" w:ascii="Arial" w:hAnsi="Arial" w:eastAsia="宋体" w:cs="Arial"/>
                <w:b/>
                <w:bCs/>
                <w:i w:val="0"/>
                <w:iCs w:val="0"/>
                <w:color w:val="000000"/>
                <w:sz w:val="21"/>
                <w:szCs w:val="21"/>
                <w:u w:val="none"/>
              </w:rPr>
            </w:pPr>
          </w:p>
        </w:tc>
        <w:tc>
          <w:tcPr>
            <w:tcW w:w="1960" w:type="dxa"/>
            <w:gridSpan w:val="3"/>
            <w:vAlign w:val="center"/>
          </w:tcPr>
          <w:p w14:paraId="22A993EA">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1016" w:type="dxa"/>
            <w:gridSpan w:val="12"/>
            <w:vAlign w:val="center"/>
          </w:tcPr>
          <w:p w14:paraId="7172E2AD">
            <w:pPr>
              <w:widowControl/>
              <w:jc w:val="left"/>
              <w:textAlignment w:val="top"/>
              <w:rPr>
                <w:rFonts w:ascii="Calibri" w:hAnsi="Calibri" w:eastAsia="宋体" w:cs="Calibri"/>
                <w:i w:val="0"/>
                <w:iCs w:val="0"/>
                <w:color w:val="000000"/>
                <w:sz w:val="21"/>
                <w:szCs w:val="21"/>
                <w:u w:val="none"/>
              </w:rPr>
            </w:pPr>
            <w:r>
              <w:rPr>
                <w:rFonts w:hint="eastAsia"/>
              </w:rPr>
              <w:t>2022年社会治安综合治理国家安全教育日、反间谍宣传教育活动经费</w:t>
            </w:r>
          </w:p>
        </w:tc>
      </w:tr>
      <w:tr w14:paraId="1B0F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restart"/>
            <w:vAlign w:val="center"/>
          </w:tcPr>
          <w:p w14:paraId="728C3AD4">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960" w:type="dxa"/>
            <w:gridSpan w:val="3"/>
            <w:vMerge w:val="restart"/>
            <w:vAlign w:val="center"/>
          </w:tcPr>
          <w:p w14:paraId="5B92534C">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2149" w:type="dxa"/>
            <w:vMerge w:val="restart"/>
            <w:vAlign w:val="center"/>
          </w:tcPr>
          <w:p w14:paraId="117B7B3D">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2149" w:type="dxa"/>
            <w:gridSpan w:val="4"/>
            <w:vMerge w:val="restart"/>
            <w:vAlign w:val="center"/>
          </w:tcPr>
          <w:p w14:paraId="59E75F52">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指标说明</w:t>
            </w:r>
          </w:p>
        </w:tc>
        <w:tc>
          <w:tcPr>
            <w:tcW w:w="2979" w:type="dxa"/>
            <w:gridSpan w:val="4"/>
            <w:vAlign w:val="center"/>
          </w:tcPr>
          <w:p w14:paraId="6FF47070">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973" w:type="dxa"/>
            <w:gridSpan w:val="2"/>
            <w:vMerge w:val="restart"/>
            <w:vAlign w:val="center"/>
          </w:tcPr>
          <w:p w14:paraId="151B0535">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766" w:type="dxa"/>
            <w:vMerge w:val="restart"/>
            <w:vAlign w:val="center"/>
          </w:tcPr>
          <w:p w14:paraId="170ACFEC">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3C81C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37130A48">
            <w:pPr>
              <w:jc w:val="center"/>
              <w:rPr>
                <w:rFonts w:hint="default" w:ascii="Calibri" w:hAnsi="Calibri" w:eastAsia="宋体" w:cs="Calibri"/>
                <w:i w:val="0"/>
                <w:iCs w:val="0"/>
                <w:color w:val="000000"/>
                <w:sz w:val="21"/>
                <w:szCs w:val="21"/>
                <w:u w:val="none"/>
              </w:rPr>
            </w:pPr>
          </w:p>
        </w:tc>
        <w:tc>
          <w:tcPr>
            <w:tcW w:w="1960" w:type="dxa"/>
            <w:gridSpan w:val="3"/>
            <w:vMerge w:val="continue"/>
            <w:vAlign w:val="center"/>
          </w:tcPr>
          <w:p w14:paraId="2003ABF6">
            <w:pPr>
              <w:jc w:val="center"/>
              <w:rPr>
                <w:rFonts w:hint="default" w:ascii="Calibri" w:hAnsi="Calibri" w:eastAsia="宋体" w:cs="Calibri"/>
                <w:i w:val="0"/>
                <w:iCs w:val="0"/>
                <w:color w:val="000000"/>
                <w:sz w:val="21"/>
                <w:szCs w:val="21"/>
                <w:u w:val="none"/>
              </w:rPr>
            </w:pPr>
          </w:p>
        </w:tc>
        <w:tc>
          <w:tcPr>
            <w:tcW w:w="2149" w:type="dxa"/>
            <w:vMerge w:val="continue"/>
            <w:vAlign w:val="center"/>
          </w:tcPr>
          <w:p w14:paraId="0DD15AB9">
            <w:pPr>
              <w:jc w:val="center"/>
              <w:rPr>
                <w:rFonts w:hint="default" w:ascii="Calibri" w:hAnsi="Calibri" w:eastAsia="宋体" w:cs="Calibri"/>
                <w:i w:val="0"/>
                <w:iCs w:val="0"/>
                <w:color w:val="000000"/>
                <w:sz w:val="21"/>
                <w:szCs w:val="21"/>
                <w:u w:val="none"/>
              </w:rPr>
            </w:pPr>
          </w:p>
        </w:tc>
        <w:tc>
          <w:tcPr>
            <w:tcW w:w="2149" w:type="dxa"/>
            <w:gridSpan w:val="4"/>
            <w:vMerge w:val="continue"/>
            <w:vAlign w:val="center"/>
          </w:tcPr>
          <w:p w14:paraId="616BCF6B">
            <w:pPr>
              <w:jc w:val="center"/>
              <w:rPr>
                <w:rFonts w:hint="default" w:ascii="Calibri" w:hAnsi="Calibri" w:eastAsia="宋体" w:cs="Calibri"/>
                <w:i w:val="0"/>
                <w:iCs w:val="0"/>
                <w:color w:val="000000"/>
                <w:sz w:val="21"/>
                <w:szCs w:val="21"/>
                <w:u w:val="none"/>
              </w:rPr>
            </w:pPr>
          </w:p>
        </w:tc>
        <w:tc>
          <w:tcPr>
            <w:tcW w:w="646" w:type="dxa"/>
            <w:vAlign w:val="center"/>
          </w:tcPr>
          <w:p w14:paraId="43A9FE2E">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554" w:type="dxa"/>
            <w:gridSpan w:val="2"/>
            <w:vAlign w:val="center"/>
          </w:tcPr>
          <w:p w14:paraId="3835E1E0">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779" w:type="dxa"/>
            <w:vAlign w:val="center"/>
          </w:tcPr>
          <w:p w14:paraId="015368A6">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973" w:type="dxa"/>
            <w:gridSpan w:val="2"/>
            <w:vMerge w:val="continue"/>
            <w:vAlign w:val="center"/>
          </w:tcPr>
          <w:p w14:paraId="18E8181F">
            <w:pPr>
              <w:jc w:val="center"/>
              <w:rPr>
                <w:rFonts w:hint="default" w:ascii="Calibri" w:hAnsi="Calibri" w:eastAsia="宋体" w:cs="Calibri"/>
                <w:i w:val="0"/>
                <w:iCs w:val="0"/>
                <w:color w:val="000000"/>
                <w:sz w:val="21"/>
                <w:szCs w:val="21"/>
                <w:u w:val="none"/>
              </w:rPr>
            </w:pPr>
          </w:p>
        </w:tc>
        <w:tc>
          <w:tcPr>
            <w:tcW w:w="1766" w:type="dxa"/>
            <w:vMerge w:val="continue"/>
            <w:vAlign w:val="center"/>
          </w:tcPr>
          <w:p w14:paraId="15DA81F9">
            <w:pPr>
              <w:jc w:val="center"/>
              <w:rPr>
                <w:rFonts w:hint="default" w:ascii="Calibri" w:hAnsi="Calibri" w:eastAsia="宋体" w:cs="Calibri"/>
                <w:i w:val="0"/>
                <w:iCs w:val="0"/>
                <w:color w:val="000000"/>
                <w:sz w:val="21"/>
                <w:szCs w:val="21"/>
                <w:u w:val="none"/>
              </w:rPr>
            </w:pPr>
          </w:p>
        </w:tc>
      </w:tr>
      <w:tr w14:paraId="7C86D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restart"/>
            <w:vAlign w:val="center"/>
          </w:tcPr>
          <w:p w14:paraId="1D4A2A95">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产出指标</w:t>
            </w:r>
          </w:p>
        </w:tc>
        <w:tc>
          <w:tcPr>
            <w:tcW w:w="1960" w:type="dxa"/>
            <w:gridSpan w:val="3"/>
            <w:vAlign w:val="center"/>
          </w:tcPr>
          <w:p w14:paraId="35C460AB">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数量指标</w:t>
            </w:r>
          </w:p>
        </w:tc>
        <w:tc>
          <w:tcPr>
            <w:tcW w:w="2149" w:type="dxa"/>
            <w:vAlign w:val="center"/>
          </w:tcPr>
          <w:p w14:paraId="545D267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宣传活动物资</w:t>
            </w:r>
          </w:p>
        </w:tc>
        <w:tc>
          <w:tcPr>
            <w:tcW w:w="2149" w:type="dxa"/>
            <w:gridSpan w:val="4"/>
            <w:vAlign w:val="center"/>
          </w:tcPr>
          <w:p w14:paraId="19ADCDA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宣传活动物资</w:t>
            </w:r>
          </w:p>
        </w:tc>
        <w:tc>
          <w:tcPr>
            <w:tcW w:w="646" w:type="dxa"/>
            <w:vAlign w:val="center"/>
          </w:tcPr>
          <w:p w14:paraId="21EECB1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54" w:type="dxa"/>
            <w:gridSpan w:val="2"/>
            <w:vAlign w:val="center"/>
          </w:tcPr>
          <w:p w14:paraId="0D5CA44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4</w:t>
            </w:r>
          </w:p>
        </w:tc>
        <w:tc>
          <w:tcPr>
            <w:tcW w:w="1779" w:type="dxa"/>
            <w:vAlign w:val="center"/>
          </w:tcPr>
          <w:p w14:paraId="1CE83D7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宣传活动物资</w:t>
            </w:r>
          </w:p>
        </w:tc>
        <w:tc>
          <w:tcPr>
            <w:tcW w:w="1973" w:type="dxa"/>
            <w:gridSpan w:val="2"/>
            <w:vAlign w:val="center"/>
          </w:tcPr>
          <w:p w14:paraId="42E954F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宣传活动物资</w:t>
            </w:r>
          </w:p>
        </w:tc>
        <w:tc>
          <w:tcPr>
            <w:tcW w:w="1766" w:type="dxa"/>
            <w:vAlign w:val="center"/>
          </w:tcPr>
          <w:p w14:paraId="7167B03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5448B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3D946AAB">
            <w:pPr>
              <w:jc w:val="center"/>
              <w:rPr>
                <w:rFonts w:hint="default" w:ascii="Calibri" w:hAnsi="Calibri" w:eastAsia="宋体" w:cs="Calibri"/>
                <w:i w:val="0"/>
                <w:iCs w:val="0"/>
                <w:color w:val="000000"/>
                <w:sz w:val="21"/>
                <w:szCs w:val="21"/>
                <w:u w:val="none"/>
              </w:rPr>
            </w:pPr>
          </w:p>
        </w:tc>
        <w:tc>
          <w:tcPr>
            <w:tcW w:w="1960" w:type="dxa"/>
            <w:gridSpan w:val="3"/>
            <w:vAlign w:val="center"/>
          </w:tcPr>
          <w:p w14:paraId="6ECAC836">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质量指标</w:t>
            </w:r>
          </w:p>
        </w:tc>
        <w:tc>
          <w:tcPr>
            <w:tcW w:w="2149" w:type="dxa"/>
            <w:vAlign w:val="center"/>
          </w:tcPr>
          <w:p w14:paraId="7ED5432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宣传教育活动成效</w:t>
            </w:r>
          </w:p>
        </w:tc>
        <w:tc>
          <w:tcPr>
            <w:tcW w:w="2149" w:type="dxa"/>
            <w:gridSpan w:val="4"/>
            <w:vAlign w:val="center"/>
          </w:tcPr>
          <w:p w14:paraId="6911232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宣传教育活动成效</w:t>
            </w:r>
          </w:p>
        </w:tc>
        <w:tc>
          <w:tcPr>
            <w:tcW w:w="646" w:type="dxa"/>
            <w:vAlign w:val="center"/>
          </w:tcPr>
          <w:p w14:paraId="6621353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54" w:type="dxa"/>
            <w:gridSpan w:val="2"/>
            <w:vAlign w:val="center"/>
          </w:tcPr>
          <w:p w14:paraId="12A97D6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779" w:type="dxa"/>
            <w:vAlign w:val="center"/>
          </w:tcPr>
          <w:p w14:paraId="265A662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宣传教育活动成效</w:t>
            </w:r>
          </w:p>
        </w:tc>
        <w:tc>
          <w:tcPr>
            <w:tcW w:w="1973" w:type="dxa"/>
            <w:gridSpan w:val="2"/>
            <w:vAlign w:val="center"/>
          </w:tcPr>
          <w:p w14:paraId="3193C8F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宣传教育活动成效</w:t>
            </w:r>
          </w:p>
        </w:tc>
        <w:tc>
          <w:tcPr>
            <w:tcW w:w="1766" w:type="dxa"/>
            <w:vAlign w:val="center"/>
          </w:tcPr>
          <w:p w14:paraId="66386B8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7F82D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43128E69">
            <w:pPr>
              <w:jc w:val="center"/>
              <w:rPr>
                <w:rFonts w:hint="default" w:ascii="Calibri" w:hAnsi="Calibri" w:eastAsia="宋体" w:cs="Calibri"/>
                <w:i w:val="0"/>
                <w:iCs w:val="0"/>
                <w:color w:val="000000"/>
                <w:sz w:val="21"/>
                <w:szCs w:val="21"/>
                <w:u w:val="none"/>
              </w:rPr>
            </w:pPr>
          </w:p>
        </w:tc>
        <w:tc>
          <w:tcPr>
            <w:tcW w:w="1960" w:type="dxa"/>
            <w:gridSpan w:val="3"/>
            <w:vAlign w:val="center"/>
          </w:tcPr>
          <w:p w14:paraId="1A17F093">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时效指标</w:t>
            </w:r>
          </w:p>
        </w:tc>
        <w:tc>
          <w:tcPr>
            <w:tcW w:w="2149" w:type="dxa"/>
            <w:vAlign w:val="center"/>
          </w:tcPr>
          <w:p w14:paraId="635CD4D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宣传教育持续性</w:t>
            </w:r>
          </w:p>
        </w:tc>
        <w:tc>
          <w:tcPr>
            <w:tcW w:w="2149" w:type="dxa"/>
            <w:gridSpan w:val="4"/>
            <w:vAlign w:val="center"/>
          </w:tcPr>
          <w:p w14:paraId="5B442B3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宣传教育持续性</w:t>
            </w:r>
          </w:p>
        </w:tc>
        <w:tc>
          <w:tcPr>
            <w:tcW w:w="646" w:type="dxa"/>
            <w:vAlign w:val="center"/>
          </w:tcPr>
          <w:p w14:paraId="74F329E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54" w:type="dxa"/>
            <w:gridSpan w:val="2"/>
            <w:vAlign w:val="center"/>
          </w:tcPr>
          <w:p w14:paraId="4AE8702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779" w:type="dxa"/>
            <w:vAlign w:val="center"/>
          </w:tcPr>
          <w:p w14:paraId="01C2607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宣传教育持续性</w:t>
            </w:r>
          </w:p>
        </w:tc>
        <w:tc>
          <w:tcPr>
            <w:tcW w:w="1973" w:type="dxa"/>
            <w:gridSpan w:val="2"/>
            <w:vAlign w:val="center"/>
          </w:tcPr>
          <w:p w14:paraId="61F5AA8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宣传教育持续性</w:t>
            </w:r>
          </w:p>
        </w:tc>
        <w:tc>
          <w:tcPr>
            <w:tcW w:w="1766" w:type="dxa"/>
            <w:vAlign w:val="center"/>
          </w:tcPr>
          <w:p w14:paraId="493CEDD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4BD7F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6E9F0C58">
            <w:pPr>
              <w:jc w:val="center"/>
              <w:rPr>
                <w:rFonts w:hint="default" w:ascii="Calibri" w:hAnsi="Calibri" w:eastAsia="宋体" w:cs="Calibri"/>
                <w:i w:val="0"/>
                <w:iCs w:val="0"/>
                <w:color w:val="000000"/>
                <w:sz w:val="21"/>
                <w:szCs w:val="21"/>
                <w:u w:val="none"/>
              </w:rPr>
            </w:pPr>
          </w:p>
        </w:tc>
        <w:tc>
          <w:tcPr>
            <w:tcW w:w="1960" w:type="dxa"/>
            <w:gridSpan w:val="3"/>
            <w:vAlign w:val="center"/>
          </w:tcPr>
          <w:p w14:paraId="72440A6B">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成本指标</w:t>
            </w:r>
          </w:p>
        </w:tc>
        <w:tc>
          <w:tcPr>
            <w:tcW w:w="2149" w:type="dxa"/>
            <w:vAlign w:val="center"/>
          </w:tcPr>
          <w:p w14:paraId="0816460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宣传教育活动成本</w:t>
            </w:r>
          </w:p>
        </w:tc>
        <w:tc>
          <w:tcPr>
            <w:tcW w:w="2149" w:type="dxa"/>
            <w:gridSpan w:val="4"/>
            <w:vAlign w:val="center"/>
          </w:tcPr>
          <w:p w14:paraId="6DE95E8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宣传教育活动成本</w:t>
            </w:r>
          </w:p>
        </w:tc>
        <w:tc>
          <w:tcPr>
            <w:tcW w:w="646" w:type="dxa"/>
            <w:vAlign w:val="center"/>
          </w:tcPr>
          <w:p w14:paraId="622C94A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54" w:type="dxa"/>
            <w:gridSpan w:val="2"/>
            <w:vAlign w:val="center"/>
          </w:tcPr>
          <w:p w14:paraId="098638E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3</w:t>
            </w:r>
          </w:p>
        </w:tc>
        <w:tc>
          <w:tcPr>
            <w:tcW w:w="1779" w:type="dxa"/>
            <w:vAlign w:val="center"/>
          </w:tcPr>
          <w:p w14:paraId="725D792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1973" w:type="dxa"/>
            <w:gridSpan w:val="2"/>
            <w:vAlign w:val="center"/>
          </w:tcPr>
          <w:p w14:paraId="1FE37F9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宣传教育活动成本</w:t>
            </w:r>
          </w:p>
        </w:tc>
        <w:tc>
          <w:tcPr>
            <w:tcW w:w="1766" w:type="dxa"/>
            <w:vAlign w:val="center"/>
          </w:tcPr>
          <w:p w14:paraId="2EC93FD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1F13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restart"/>
            <w:vAlign w:val="center"/>
          </w:tcPr>
          <w:p w14:paraId="322108B0">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效益指标</w:t>
            </w:r>
          </w:p>
        </w:tc>
        <w:tc>
          <w:tcPr>
            <w:tcW w:w="1960" w:type="dxa"/>
            <w:gridSpan w:val="3"/>
            <w:vAlign w:val="center"/>
          </w:tcPr>
          <w:p w14:paraId="37797CA1">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经济效益指标</w:t>
            </w:r>
          </w:p>
        </w:tc>
        <w:tc>
          <w:tcPr>
            <w:tcW w:w="2149" w:type="dxa"/>
            <w:vAlign w:val="center"/>
          </w:tcPr>
          <w:p w14:paraId="7AB8D51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2149" w:type="dxa"/>
            <w:gridSpan w:val="4"/>
            <w:vAlign w:val="center"/>
          </w:tcPr>
          <w:p w14:paraId="7309468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646" w:type="dxa"/>
            <w:vAlign w:val="center"/>
          </w:tcPr>
          <w:p w14:paraId="3AAA1E3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54" w:type="dxa"/>
            <w:gridSpan w:val="2"/>
            <w:vAlign w:val="center"/>
          </w:tcPr>
          <w:p w14:paraId="5FE575F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779" w:type="dxa"/>
            <w:vAlign w:val="center"/>
          </w:tcPr>
          <w:p w14:paraId="794304F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1973" w:type="dxa"/>
            <w:gridSpan w:val="2"/>
            <w:vAlign w:val="center"/>
          </w:tcPr>
          <w:p w14:paraId="35BDFBD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1766" w:type="dxa"/>
            <w:vAlign w:val="center"/>
          </w:tcPr>
          <w:p w14:paraId="4CFABE4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048AA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5A43BA8D">
            <w:pPr>
              <w:jc w:val="center"/>
              <w:rPr>
                <w:rFonts w:hint="default" w:ascii="Calibri" w:hAnsi="Calibri" w:eastAsia="宋体" w:cs="Calibri"/>
                <w:i w:val="0"/>
                <w:iCs w:val="0"/>
                <w:color w:val="000000"/>
                <w:sz w:val="21"/>
                <w:szCs w:val="21"/>
                <w:u w:val="none"/>
              </w:rPr>
            </w:pPr>
          </w:p>
        </w:tc>
        <w:tc>
          <w:tcPr>
            <w:tcW w:w="1960" w:type="dxa"/>
            <w:gridSpan w:val="3"/>
            <w:vAlign w:val="center"/>
          </w:tcPr>
          <w:p w14:paraId="44B70294">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社会效益指标</w:t>
            </w:r>
          </w:p>
        </w:tc>
        <w:tc>
          <w:tcPr>
            <w:tcW w:w="2149" w:type="dxa"/>
            <w:vAlign w:val="center"/>
          </w:tcPr>
          <w:p w14:paraId="2DD7297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宣传、活动影响力</w:t>
            </w:r>
          </w:p>
        </w:tc>
        <w:tc>
          <w:tcPr>
            <w:tcW w:w="2149" w:type="dxa"/>
            <w:gridSpan w:val="4"/>
            <w:vAlign w:val="center"/>
          </w:tcPr>
          <w:p w14:paraId="1D0D923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宣传、活动影响力</w:t>
            </w:r>
          </w:p>
        </w:tc>
        <w:tc>
          <w:tcPr>
            <w:tcW w:w="646" w:type="dxa"/>
            <w:vAlign w:val="center"/>
          </w:tcPr>
          <w:p w14:paraId="3B2200B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54" w:type="dxa"/>
            <w:gridSpan w:val="2"/>
            <w:vAlign w:val="center"/>
          </w:tcPr>
          <w:p w14:paraId="2104CF0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779" w:type="dxa"/>
            <w:vAlign w:val="center"/>
          </w:tcPr>
          <w:p w14:paraId="0182209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宣传、活动影响力</w:t>
            </w:r>
          </w:p>
        </w:tc>
        <w:tc>
          <w:tcPr>
            <w:tcW w:w="1973" w:type="dxa"/>
            <w:gridSpan w:val="2"/>
            <w:vAlign w:val="center"/>
          </w:tcPr>
          <w:p w14:paraId="0B18575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宣传、活动影响力</w:t>
            </w:r>
          </w:p>
        </w:tc>
        <w:tc>
          <w:tcPr>
            <w:tcW w:w="1766" w:type="dxa"/>
            <w:vAlign w:val="center"/>
          </w:tcPr>
          <w:p w14:paraId="6287551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31F4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4F6C0AF8">
            <w:pPr>
              <w:jc w:val="center"/>
              <w:rPr>
                <w:rFonts w:hint="default" w:ascii="Calibri" w:hAnsi="Calibri" w:eastAsia="宋体" w:cs="Calibri"/>
                <w:i w:val="0"/>
                <w:iCs w:val="0"/>
                <w:color w:val="000000"/>
                <w:sz w:val="21"/>
                <w:szCs w:val="21"/>
                <w:u w:val="none"/>
              </w:rPr>
            </w:pPr>
          </w:p>
        </w:tc>
        <w:tc>
          <w:tcPr>
            <w:tcW w:w="1960" w:type="dxa"/>
            <w:gridSpan w:val="3"/>
            <w:vAlign w:val="center"/>
          </w:tcPr>
          <w:p w14:paraId="361C1B4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生态效益指标</w:t>
            </w:r>
          </w:p>
        </w:tc>
        <w:tc>
          <w:tcPr>
            <w:tcW w:w="2149" w:type="dxa"/>
            <w:vAlign w:val="center"/>
          </w:tcPr>
          <w:p w14:paraId="13B5575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2149" w:type="dxa"/>
            <w:gridSpan w:val="4"/>
            <w:vAlign w:val="center"/>
          </w:tcPr>
          <w:p w14:paraId="42CA476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646" w:type="dxa"/>
            <w:vAlign w:val="center"/>
          </w:tcPr>
          <w:p w14:paraId="3AF6E5C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54" w:type="dxa"/>
            <w:gridSpan w:val="2"/>
            <w:vAlign w:val="center"/>
          </w:tcPr>
          <w:p w14:paraId="3666E1C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779" w:type="dxa"/>
            <w:vAlign w:val="center"/>
          </w:tcPr>
          <w:p w14:paraId="210F3D5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973" w:type="dxa"/>
            <w:gridSpan w:val="2"/>
            <w:vAlign w:val="center"/>
          </w:tcPr>
          <w:p w14:paraId="7AE6269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766" w:type="dxa"/>
            <w:vAlign w:val="center"/>
          </w:tcPr>
          <w:p w14:paraId="46475CC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50D9F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4EED54EC">
            <w:pPr>
              <w:jc w:val="center"/>
              <w:rPr>
                <w:rFonts w:hint="default" w:ascii="Calibri" w:hAnsi="Calibri" w:eastAsia="宋体" w:cs="Calibri"/>
                <w:i w:val="0"/>
                <w:iCs w:val="0"/>
                <w:color w:val="000000"/>
                <w:sz w:val="21"/>
                <w:szCs w:val="21"/>
                <w:u w:val="none"/>
              </w:rPr>
            </w:pPr>
          </w:p>
        </w:tc>
        <w:tc>
          <w:tcPr>
            <w:tcW w:w="1960" w:type="dxa"/>
            <w:gridSpan w:val="3"/>
            <w:vAlign w:val="center"/>
          </w:tcPr>
          <w:p w14:paraId="249047B4">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可持续影响指标</w:t>
            </w:r>
          </w:p>
        </w:tc>
        <w:tc>
          <w:tcPr>
            <w:tcW w:w="2149" w:type="dxa"/>
            <w:vAlign w:val="center"/>
          </w:tcPr>
          <w:p w14:paraId="371BC95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2149" w:type="dxa"/>
            <w:gridSpan w:val="4"/>
            <w:vAlign w:val="center"/>
          </w:tcPr>
          <w:p w14:paraId="7A24746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646" w:type="dxa"/>
            <w:vAlign w:val="center"/>
          </w:tcPr>
          <w:p w14:paraId="0587E3B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54" w:type="dxa"/>
            <w:gridSpan w:val="2"/>
            <w:vAlign w:val="center"/>
          </w:tcPr>
          <w:p w14:paraId="7909D11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779" w:type="dxa"/>
            <w:vAlign w:val="center"/>
          </w:tcPr>
          <w:p w14:paraId="072BA26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1973" w:type="dxa"/>
            <w:gridSpan w:val="2"/>
            <w:vAlign w:val="center"/>
          </w:tcPr>
          <w:p w14:paraId="5D0DEA4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1766" w:type="dxa"/>
            <w:vAlign w:val="center"/>
          </w:tcPr>
          <w:p w14:paraId="46D93AA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3354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Align w:val="center"/>
          </w:tcPr>
          <w:p w14:paraId="32687E80">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满意度指标</w:t>
            </w:r>
          </w:p>
        </w:tc>
        <w:tc>
          <w:tcPr>
            <w:tcW w:w="1960" w:type="dxa"/>
            <w:gridSpan w:val="3"/>
            <w:vAlign w:val="center"/>
          </w:tcPr>
          <w:p w14:paraId="326FE41A">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服务对象满意度指标</w:t>
            </w:r>
          </w:p>
        </w:tc>
        <w:tc>
          <w:tcPr>
            <w:tcW w:w="2149" w:type="dxa"/>
            <w:vAlign w:val="center"/>
          </w:tcPr>
          <w:p w14:paraId="63CDD6D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加大宣传的广度和深度</w:t>
            </w:r>
          </w:p>
        </w:tc>
        <w:tc>
          <w:tcPr>
            <w:tcW w:w="2149" w:type="dxa"/>
            <w:gridSpan w:val="4"/>
            <w:vAlign w:val="center"/>
          </w:tcPr>
          <w:p w14:paraId="79A7256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加大宣传的广度和深度</w:t>
            </w:r>
          </w:p>
        </w:tc>
        <w:tc>
          <w:tcPr>
            <w:tcW w:w="646" w:type="dxa"/>
            <w:vAlign w:val="center"/>
          </w:tcPr>
          <w:p w14:paraId="76974EF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54" w:type="dxa"/>
            <w:gridSpan w:val="2"/>
            <w:vAlign w:val="center"/>
          </w:tcPr>
          <w:p w14:paraId="7A5BBD0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779" w:type="dxa"/>
            <w:vAlign w:val="center"/>
          </w:tcPr>
          <w:p w14:paraId="5975711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宣传的广度和深度</w:t>
            </w:r>
          </w:p>
        </w:tc>
        <w:tc>
          <w:tcPr>
            <w:tcW w:w="1973" w:type="dxa"/>
            <w:gridSpan w:val="2"/>
            <w:vAlign w:val="center"/>
          </w:tcPr>
          <w:p w14:paraId="2743822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加大宣传的广度和深度</w:t>
            </w:r>
          </w:p>
        </w:tc>
        <w:tc>
          <w:tcPr>
            <w:tcW w:w="1766" w:type="dxa"/>
            <w:vAlign w:val="center"/>
          </w:tcPr>
          <w:p w14:paraId="63E59E9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bl>
    <w:p w14:paraId="52D80F33">
      <w:pPr>
        <w:rPr>
          <w:rFonts w:hint="default" w:ascii="仿宋" w:hAnsi="仿宋" w:eastAsia="仿宋" w:cs="仿宋"/>
          <w:b w:val="0"/>
          <w:bCs/>
          <w:sz w:val="32"/>
          <w:szCs w:val="32"/>
          <w:highlight w:val="none"/>
          <w:lang w:val="en-US" w:eastAsia="zh-CN"/>
        </w:rPr>
      </w:pPr>
    </w:p>
    <w:p w14:paraId="1B60123D">
      <w:pPr>
        <w:rPr>
          <w:rFonts w:hint="default" w:ascii="仿宋" w:hAnsi="仿宋" w:eastAsia="仿宋" w:cs="仿宋"/>
          <w:b w:val="0"/>
          <w:bCs/>
          <w:sz w:val="32"/>
          <w:szCs w:val="32"/>
          <w:highlight w:val="none"/>
          <w:lang w:val="en-US" w:eastAsia="zh-CN"/>
        </w:rPr>
      </w:pPr>
    </w:p>
    <w:p w14:paraId="00CEBAC7">
      <w:pPr>
        <w:numPr>
          <w:ilvl w:val="0"/>
          <w:numId w:val="0"/>
        </w:numPr>
        <w:ind w:leftChars="200"/>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43、社会治安综合治理购置保密电脑经费</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669"/>
        <w:gridCol w:w="967"/>
        <w:gridCol w:w="514"/>
        <w:gridCol w:w="1943"/>
        <w:gridCol w:w="83"/>
        <w:gridCol w:w="294"/>
        <w:gridCol w:w="943"/>
        <w:gridCol w:w="623"/>
        <w:gridCol w:w="703"/>
        <w:gridCol w:w="565"/>
        <w:gridCol w:w="37"/>
        <w:gridCol w:w="1950"/>
        <w:gridCol w:w="847"/>
        <w:gridCol w:w="1096"/>
        <w:gridCol w:w="1742"/>
      </w:tblGrid>
      <w:tr w14:paraId="57BE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766E24EA">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4"/>
            <w:vAlign w:val="center"/>
          </w:tcPr>
          <w:p w14:paraId="321CA023">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13060522P00364710001P</w:t>
            </w:r>
          </w:p>
        </w:tc>
        <w:tc>
          <w:tcPr>
            <w:tcW w:w="1237" w:type="dxa"/>
            <w:gridSpan w:val="2"/>
            <w:vAlign w:val="center"/>
          </w:tcPr>
          <w:p w14:paraId="29DABD4D">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581585AB">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2022年社会治安综合治理购置保密电脑经费</w:t>
            </w:r>
          </w:p>
        </w:tc>
      </w:tr>
      <w:tr w14:paraId="3AE4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35ECCE9F">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4"/>
            <w:vAlign w:val="center"/>
          </w:tcPr>
          <w:p w14:paraId="13F5B832">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15万元</w:t>
            </w:r>
          </w:p>
        </w:tc>
        <w:tc>
          <w:tcPr>
            <w:tcW w:w="1237" w:type="dxa"/>
            <w:gridSpan w:val="2"/>
            <w:vAlign w:val="center"/>
          </w:tcPr>
          <w:p w14:paraId="2BD562A6">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65632052">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2022年社会治安综合治理购置保密电脑经费</w:t>
            </w:r>
          </w:p>
        </w:tc>
      </w:tr>
      <w:tr w14:paraId="713A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25CB6050">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237E0BB2">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4"/>
            <w:vAlign w:val="center"/>
          </w:tcPr>
          <w:p w14:paraId="61688800">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3"/>
            <w:vAlign w:val="center"/>
          </w:tcPr>
          <w:p w14:paraId="05E12AC2">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4DBFE0F9">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07F1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01ED0F35">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357E3BAC">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4"/>
            <w:vAlign w:val="center"/>
          </w:tcPr>
          <w:p w14:paraId="581879E0">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3"/>
            <w:vAlign w:val="center"/>
          </w:tcPr>
          <w:p w14:paraId="50ECA26A">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34F7F184">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6D1F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restart"/>
            <w:vAlign w:val="center"/>
          </w:tcPr>
          <w:p w14:paraId="7AC43FDE">
            <w:pPr>
              <w:widowControl/>
              <w:jc w:val="left"/>
              <w:textAlignment w:val="top"/>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rPr>
              <w:t>绩效目标</w:t>
            </w:r>
          </w:p>
        </w:tc>
        <w:tc>
          <w:tcPr>
            <w:tcW w:w="12976" w:type="dxa"/>
            <w:gridSpan w:val="15"/>
            <w:vAlign w:val="center"/>
          </w:tcPr>
          <w:p w14:paraId="442B6209">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中长期目标（2022年-2022年）</w:t>
            </w:r>
          </w:p>
        </w:tc>
      </w:tr>
      <w:tr w14:paraId="01F8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5E3B73C6">
            <w:pPr>
              <w:rPr>
                <w:rFonts w:hint="default" w:ascii="Arial" w:hAnsi="Arial" w:eastAsia="宋体" w:cs="Arial"/>
                <w:b/>
                <w:bCs/>
                <w:i w:val="0"/>
                <w:iCs w:val="0"/>
                <w:color w:val="000000"/>
                <w:sz w:val="21"/>
                <w:szCs w:val="21"/>
                <w:u w:val="none"/>
              </w:rPr>
            </w:pPr>
          </w:p>
        </w:tc>
        <w:tc>
          <w:tcPr>
            <w:tcW w:w="2150" w:type="dxa"/>
            <w:gridSpan w:val="3"/>
            <w:vAlign w:val="center"/>
          </w:tcPr>
          <w:p w14:paraId="699064D1">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0826" w:type="dxa"/>
            <w:gridSpan w:val="12"/>
            <w:vAlign w:val="center"/>
          </w:tcPr>
          <w:p w14:paraId="26376719">
            <w:pPr>
              <w:widowControl/>
              <w:jc w:val="left"/>
              <w:textAlignment w:val="center"/>
              <w:rPr>
                <w:rFonts w:ascii="Calibri" w:hAnsi="Calibri" w:eastAsia="宋体" w:cs="Calibri"/>
                <w:i w:val="0"/>
                <w:iCs w:val="0"/>
                <w:color w:val="000000"/>
                <w:sz w:val="21"/>
                <w:szCs w:val="21"/>
                <w:u w:val="none"/>
              </w:rPr>
            </w:pPr>
            <w:r>
              <w:rPr>
                <w:rFonts w:hint="eastAsia"/>
              </w:rPr>
              <w:t>2022年社会治安综合治理购置保密电脑经费</w:t>
            </w:r>
          </w:p>
        </w:tc>
      </w:tr>
      <w:tr w14:paraId="2779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restart"/>
            <w:vAlign w:val="center"/>
          </w:tcPr>
          <w:p w14:paraId="6487D85A">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2150" w:type="dxa"/>
            <w:gridSpan w:val="3"/>
            <w:vMerge w:val="restart"/>
            <w:vAlign w:val="center"/>
          </w:tcPr>
          <w:p w14:paraId="6A60C3D1">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1943" w:type="dxa"/>
            <w:vMerge w:val="restart"/>
            <w:vAlign w:val="center"/>
          </w:tcPr>
          <w:p w14:paraId="6DD6E9EB">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1943" w:type="dxa"/>
            <w:gridSpan w:val="4"/>
            <w:vMerge w:val="restart"/>
            <w:vAlign w:val="center"/>
          </w:tcPr>
          <w:p w14:paraId="6353633A">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指标说明</w:t>
            </w:r>
          </w:p>
        </w:tc>
        <w:tc>
          <w:tcPr>
            <w:tcW w:w="3255" w:type="dxa"/>
            <w:gridSpan w:val="4"/>
            <w:vAlign w:val="center"/>
          </w:tcPr>
          <w:p w14:paraId="533D9BEA">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943" w:type="dxa"/>
            <w:gridSpan w:val="2"/>
            <w:vMerge w:val="restart"/>
            <w:vAlign w:val="center"/>
          </w:tcPr>
          <w:p w14:paraId="56E6C6C8">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742" w:type="dxa"/>
            <w:vMerge w:val="restart"/>
            <w:vAlign w:val="center"/>
          </w:tcPr>
          <w:p w14:paraId="4BFC0AB1">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7856B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02E9B4ED">
            <w:pPr>
              <w:jc w:val="center"/>
              <w:rPr>
                <w:rFonts w:hint="default" w:ascii="Calibri" w:hAnsi="Calibri" w:eastAsia="宋体" w:cs="Calibri"/>
                <w:i w:val="0"/>
                <w:iCs w:val="0"/>
                <w:color w:val="000000"/>
                <w:sz w:val="21"/>
                <w:szCs w:val="21"/>
                <w:u w:val="none"/>
              </w:rPr>
            </w:pPr>
          </w:p>
        </w:tc>
        <w:tc>
          <w:tcPr>
            <w:tcW w:w="2150" w:type="dxa"/>
            <w:gridSpan w:val="3"/>
            <w:vMerge w:val="continue"/>
            <w:vAlign w:val="center"/>
          </w:tcPr>
          <w:p w14:paraId="4452867F">
            <w:pPr>
              <w:jc w:val="center"/>
              <w:rPr>
                <w:rFonts w:hint="default" w:ascii="Calibri" w:hAnsi="Calibri" w:eastAsia="宋体" w:cs="Calibri"/>
                <w:i w:val="0"/>
                <w:iCs w:val="0"/>
                <w:color w:val="000000"/>
                <w:sz w:val="21"/>
                <w:szCs w:val="21"/>
                <w:u w:val="none"/>
              </w:rPr>
            </w:pPr>
          </w:p>
        </w:tc>
        <w:tc>
          <w:tcPr>
            <w:tcW w:w="1943" w:type="dxa"/>
            <w:vMerge w:val="continue"/>
            <w:vAlign w:val="center"/>
          </w:tcPr>
          <w:p w14:paraId="1A94722E">
            <w:pPr>
              <w:jc w:val="center"/>
              <w:rPr>
                <w:rFonts w:hint="default" w:ascii="Calibri" w:hAnsi="Calibri" w:eastAsia="宋体" w:cs="Calibri"/>
                <w:i w:val="0"/>
                <w:iCs w:val="0"/>
                <w:color w:val="000000"/>
                <w:sz w:val="21"/>
                <w:szCs w:val="21"/>
                <w:u w:val="none"/>
              </w:rPr>
            </w:pPr>
          </w:p>
        </w:tc>
        <w:tc>
          <w:tcPr>
            <w:tcW w:w="1943" w:type="dxa"/>
            <w:gridSpan w:val="4"/>
            <w:vMerge w:val="continue"/>
            <w:vAlign w:val="center"/>
          </w:tcPr>
          <w:p w14:paraId="4C2D0626">
            <w:pPr>
              <w:jc w:val="center"/>
              <w:rPr>
                <w:rFonts w:hint="default" w:ascii="Calibri" w:hAnsi="Calibri" w:eastAsia="宋体" w:cs="Calibri"/>
                <w:i w:val="0"/>
                <w:iCs w:val="0"/>
                <w:color w:val="000000"/>
                <w:sz w:val="21"/>
                <w:szCs w:val="21"/>
                <w:u w:val="none"/>
              </w:rPr>
            </w:pPr>
          </w:p>
        </w:tc>
        <w:tc>
          <w:tcPr>
            <w:tcW w:w="703" w:type="dxa"/>
            <w:vAlign w:val="center"/>
          </w:tcPr>
          <w:p w14:paraId="559A6DA5">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602" w:type="dxa"/>
            <w:gridSpan w:val="2"/>
            <w:vAlign w:val="center"/>
          </w:tcPr>
          <w:p w14:paraId="2A041FC0">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950" w:type="dxa"/>
            <w:vAlign w:val="center"/>
          </w:tcPr>
          <w:p w14:paraId="4D113D7D">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943" w:type="dxa"/>
            <w:gridSpan w:val="2"/>
            <w:vMerge w:val="continue"/>
            <w:vAlign w:val="center"/>
          </w:tcPr>
          <w:p w14:paraId="1D430605">
            <w:pPr>
              <w:jc w:val="center"/>
              <w:rPr>
                <w:rFonts w:hint="default" w:ascii="Calibri" w:hAnsi="Calibri" w:eastAsia="宋体" w:cs="Calibri"/>
                <w:i w:val="0"/>
                <w:iCs w:val="0"/>
                <w:color w:val="000000"/>
                <w:sz w:val="21"/>
                <w:szCs w:val="21"/>
                <w:u w:val="none"/>
              </w:rPr>
            </w:pPr>
          </w:p>
        </w:tc>
        <w:tc>
          <w:tcPr>
            <w:tcW w:w="1742" w:type="dxa"/>
            <w:vMerge w:val="continue"/>
            <w:vAlign w:val="center"/>
          </w:tcPr>
          <w:p w14:paraId="13589A30">
            <w:pPr>
              <w:jc w:val="center"/>
              <w:rPr>
                <w:rFonts w:hint="default" w:ascii="Calibri" w:hAnsi="Calibri" w:eastAsia="宋体" w:cs="Calibri"/>
                <w:i w:val="0"/>
                <w:iCs w:val="0"/>
                <w:color w:val="000000"/>
                <w:sz w:val="21"/>
                <w:szCs w:val="21"/>
                <w:u w:val="none"/>
              </w:rPr>
            </w:pPr>
          </w:p>
        </w:tc>
      </w:tr>
      <w:tr w14:paraId="6558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restart"/>
            <w:vAlign w:val="center"/>
          </w:tcPr>
          <w:p w14:paraId="51094E42">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产出指标</w:t>
            </w:r>
          </w:p>
        </w:tc>
        <w:tc>
          <w:tcPr>
            <w:tcW w:w="2150" w:type="dxa"/>
            <w:gridSpan w:val="3"/>
            <w:vAlign w:val="center"/>
          </w:tcPr>
          <w:p w14:paraId="37FCF41D">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数量指标</w:t>
            </w:r>
          </w:p>
        </w:tc>
        <w:tc>
          <w:tcPr>
            <w:tcW w:w="1943" w:type="dxa"/>
            <w:vAlign w:val="center"/>
          </w:tcPr>
          <w:p w14:paraId="5CBD6F1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购置数量</w:t>
            </w:r>
          </w:p>
        </w:tc>
        <w:tc>
          <w:tcPr>
            <w:tcW w:w="1943" w:type="dxa"/>
            <w:gridSpan w:val="4"/>
            <w:vAlign w:val="center"/>
          </w:tcPr>
          <w:p w14:paraId="29CCA19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购置数量</w:t>
            </w:r>
          </w:p>
        </w:tc>
        <w:tc>
          <w:tcPr>
            <w:tcW w:w="703" w:type="dxa"/>
            <w:vAlign w:val="center"/>
          </w:tcPr>
          <w:p w14:paraId="47B367C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2" w:type="dxa"/>
            <w:gridSpan w:val="2"/>
            <w:vAlign w:val="center"/>
          </w:tcPr>
          <w:p w14:paraId="0E18C41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6</w:t>
            </w:r>
          </w:p>
        </w:tc>
        <w:tc>
          <w:tcPr>
            <w:tcW w:w="1950" w:type="dxa"/>
            <w:vAlign w:val="center"/>
          </w:tcPr>
          <w:p w14:paraId="2476DE7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购置数量</w:t>
            </w:r>
          </w:p>
        </w:tc>
        <w:tc>
          <w:tcPr>
            <w:tcW w:w="1943" w:type="dxa"/>
            <w:gridSpan w:val="2"/>
            <w:vAlign w:val="center"/>
          </w:tcPr>
          <w:p w14:paraId="5176FE4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购置数量</w:t>
            </w:r>
          </w:p>
        </w:tc>
        <w:tc>
          <w:tcPr>
            <w:tcW w:w="1742" w:type="dxa"/>
            <w:vAlign w:val="center"/>
          </w:tcPr>
          <w:p w14:paraId="7A3538D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7F8D3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485BEB0D">
            <w:pPr>
              <w:jc w:val="center"/>
              <w:rPr>
                <w:rFonts w:hint="default" w:ascii="Calibri" w:hAnsi="Calibri" w:eastAsia="宋体" w:cs="Calibri"/>
                <w:i w:val="0"/>
                <w:iCs w:val="0"/>
                <w:color w:val="000000"/>
                <w:sz w:val="21"/>
                <w:szCs w:val="21"/>
                <w:u w:val="none"/>
              </w:rPr>
            </w:pPr>
          </w:p>
        </w:tc>
        <w:tc>
          <w:tcPr>
            <w:tcW w:w="2150" w:type="dxa"/>
            <w:gridSpan w:val="3"/>
            <w:vAlign w:val="center"/>
          </w:tcPr>
          <w:p w14:paraId="35EFABBF">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质量指标</w:t>
            </w:r>
          </w:p>
        </w:tc>
        <w:tc>
          <w:tcPr>
            <w:tcW w:w="1943" w:type="dxa"/>
            <w:vAlign w:val="center"/>
          </w:tcPr>
          <w:p w14:paraId="1011ED8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电脑质量</w:t>
            </w:r>
          </w:p>
        </w:tc>
        <w:tc>
          <w:tcPr>
            <w:tcW w:w="1943" w:type="dxa"/>
            <w:gridSpan w:val="4"/>
            <w:vAlign w:val="center"/>
          </w:tcPr>
          <w:p w14:paraId="0F54C24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电脑质量</w:t>
            </w:r>
          </w:p>
        </w:tc>
        <w:tc>
          <w:tcPr>
            <w:tcW w:w="703" w:type="dxa"/>
            <w:vAlign w:val="center"/>
          </w:tcPr>
          <w:p w14:paraId="025B7AB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2" w:type="dxa"/>
            <w:gridSpan w:val="2"/>
            <w:vAlign w:val="center"/>
          </w:tcPr>
          <w:p w14:paraId="0BBC0C5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50" w:type="dxa"/>
            <w:vAlign w:val="center"/>
          </w:tcPr>
          <w:p w14:paraId="3087C2B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电脑质量</w:t>
            </w:r>
          </w:p>
        </w:tc>
        <w:tc>
          <w:tcPr>
            <w:tcW w:w="1943" w:type="dxa"/>
            <w:gridSpan w:val="2"/>
            <w:vAlign w:val="center"/>
          </w:tcPr>
          <w:p w14:paraId="71F9457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电脑质量</w:t>
            </w:r>
          </w:p>
        </w:tc>
        <w:tc>
          <w:tcPr>
            <w:tcW w:w="1742" w:type="dxa"/>
            <w:vAlign w:val="center"/>
          </w:tcPr>
          <w:p w14:paraId="2640702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7E18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658CEA45">
            <w:pPr>
              <w:jc w:val="center"/>
              <w:rPr>
                <w:rFonts w:hint="default" w:ascii="Calibri" w:hAnsi="Calibri" w:eastAsia="宋体" w:cs="Calibri"/>
                <w:i w:val="0"/>
                <w:iCs w:val="0"/>
                <w:color w:val="000000"/>
                <w:sz w:val="21"/>
                <w:szCs w:val="21"/>
                <w:u w:val="none"/>
              </w:rPr>
            </w:pPr>
          </w:p>
        </w:tc>
        <w:tc>
          <w:tcPr>
            <w:tcW w:w="2150" w:type="dxa"/>
            <w:gridSpan w:val="3"/>
            <w:vAlign w:val="center"/>
          </w:tcPr>
          <w:p w14:paraId="7D852753">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时效指标</w:t>
            </w:r>
          </w:p>
        </w:tc>
        <w:tc>
          <w:tcPr>
            <w:tcW w:w="1943" w:type="dxa"/>
            <w:vAlign w:val="center"/>
          </w:tcPr>
          <w:p w14:paraId="078A676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购置完成时间</w:t>
            </w:r>
          </w:p>
        </w:tc>
        <w:tc>
          <w:tcPr>
            <w:tcW w:w="1943" w:type="dxa"/>
            <w:gridSpan w:val="4"/>
            <w:vAlign w:val="center"/>
          </w:tcPr>
          <w:p w14:paraId="0BF7C44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购置完成时间</w:t>
            </w:r>
          </w:p>
        </w:tc>
        <w:tc>
          <w:tcPr>
            <w:tcW w:w="703" w:type="dxa"/>
            <w:vAlign w:val="center"/>
          </w:tcPr>
          <w:p w14:paraId="01364CB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2" w:type="dxa"/>
            <w:gridSpan w:val="2"/>
            <w:vAlign w:val="center"/>
          </w:tcPr>
          <w:p w14:paraId="1F65EFA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50" w:type="dxa"/>
            <w:vAlign w:val="center"/>
          </w:tcPr>
          <w:p w14:paraId="27B6EC4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购置完成时间</w:t>
            </w:r>
          </w:p>
        </w:tc>
        <w:tc>
          <w:tcPr>
            <w:tcW w:w="1943" w:type="dxa"/>
            <w:gridSpan w:val="2"/>
            <w:vAlign w:val="center"/>
          </w:tcPr>
          <w:p w14:paraId="2407CFD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购置完成时间</w:t>
            </w:r>
          </w:p>
        </w:tc>
        <w:tc>
          <w:tcPr>
            <w:tcW w:w="1742" w:type="dxa"/>
            <w:vAlign w:val="center"/>
          </w:tcPr>
          <w:p w14:paraId="44FA1B8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624D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57F6BA9D">
            <w:pPr>
              <w:jc w:val="center"/>
              <w:rPr>
                <w:rFonts w:hint="default" w:ascii="Calibri" w:hAnsi="Calibri" w:eastAsia="宋体" w:cs="Calibri"/>
                <w:i w:val="0"/>
                <w:iCs w:val="0"/>
                <w:color w:val="000000"/>
                <w:sz w:val="21"/>
                <w:szCs w:val="21"/>
                <w:u w:val="none"/>
              </w:rPr>
            </w:pPr>
          </w:p>
        </w:tc>
        <w:tc>
          <w:tcPr>
            <w:tcW w:w="2150" w:type="dxa"/>
            <w:gridSpan w:val="3"/>
            <w:vAlign w:val="center"/>
          </w:tcPr>
          <w:p w14:paraId="08B0EB25">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成本指标</w:t>
            </w:r>
          </w:p>
        </w:tc>
        <w:tc>
          <w:tcPr>
            <w:tcW w:w="1943" w:type="dxa"/>
            <w:vAlign w:val="center"/>
          </w:tcPr>
          <w:p w14:paraId="641F103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设备购置成本</w:t>
            </w:r>
          </w:p>
        </w:tc>
        <w:tc>
          <w:tcPr>
            <w:tcW w:w="1943" w:type="dxa"/>
            <w:gridSpan w:val="4"/>
            <w:vAlign w:val="center"/>
          </w:tcPr>
          <w:p w14:paraId="11E6776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设备购置成本</w:t>
            </w:r>
          </w:p>
        </w:tc>
        <w:tc>
          <w:tcPr>
            <w:tcW w:w="703" w:type="dxa"/>
            <w:vAlign w:val="center"/>
          </w:tcPr>
          <w:p w14:paraId="6C0CBB9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2" w:type="dxa"/>
            <w:gridSpan w:val="2"/>
            <w:vAlign w:val="center"/>
          </w:tcPr>
          <w:p w14:paraId="3AFC73E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15</w:t>
            </w:r>
          </w:p>
        </w:tc>
        <w:tc>
          <w:tcPr>
            <w:tcW w:w="1950" w:type="dxa"/>
            <w:vAlign w:val="center"/>
          </w:tcPr>
          <w:p w14:paraId="43BC9A0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1943" w:type="dxa"/>
            <w:gridSpan w:val="2"/>
            <w:vAlign w:val="center"/>
          </w:tcPr>
          <w:p w14:paraId="6134CD1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设备购置成本</w:t>
            </w:r>
          </w:p>
        </w:tc>
        <w:tc>
          <w:tcPr>
            <w:tcW w:w="1742" w:type="dxa"/>
            <w:vAlign w:val="center"/>
          </w:tcPr>
          <w:p w14:paraId="297F40E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4E40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restart"/>
            <w:vAlign w:val="center"/>
          </w:tcPr>
          <w:p w14:paraId="488C4FF9">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效益指标</w:t>
            </w:r>
          </w:p>
        </w:tc>
        <w:tc>
          <w:tcPr>
            <w:tcW w:w="2150" w:type="dxa"/>
            <w:gridSpan w:val="3"/>
            <w:vAlign w:val="center"/>
          </w:tcPr>
          <w:p w14:paraId="3B966B08">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经济效益指标</w:t>
            </w:r>
          </w:p>
        </w:tc>
        <w:tc>
          <w:tcPr>
            <w:tcW w:w="1943" w:type="dxa"/>
            <w:vAlign w:val="center"/>
          </w:tcPr>
          <w:p w14:paraId="11C6595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提高工作效率</w:t>
            </w:r>
          </w:p>
        </w:tc>
        <w:tc>
          <w:tcPr>
            <w:tcW w:w="1943" w:type="dxa"/>
            <w:gridSpan w:val="4"/>
            <w:vAlign w:val="center"/>
          </w:tcPr>
          <w:p w14:paraId="1AE5CFF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提高工作效率</w:t>
            </w:r>
          </w:p>
        </w:tc>
        <w:tc>
          <w:tcPr>
            <w:tcW w:w="703" w:type="dxa"/>
            <w:vAlign w:val="center"/>
          </w:tcPr>
          <w:p w14:paraId="16858FB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2" w:type="dxa"/>
            <w:gridSpan w:val="2"/>
            <w:vAlign w:val="center"/>
          </w:tcPr>
          <w:p w14:paraId="2137066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50" w:type="dxa"/>
            <w:vAlign w:val="center"/>
          </w:tcPr>
          <w:p w14:paraId="0DC2047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提高工作效率</w:t>
            </w:r>
          </w:p>
        </w:tc>
        <w:tc>
          <w:tcPr>
            <w:tcW w:w="1943" w:type="dxa"/>
            <w:gridSpan w:val="2"/>
            <w:vAlign w:val="center"/>
          </w:tcPr>
          <w:p w14:paraId="3CF9B94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提高工作效率</w:t>
            </w:r>
          </w:p>
        </w:tc>
        <w:tc>
          <w:tcPr>
            <w:tcW w:w="1742" w:type="dxa"/>
            <w:vAlign w:val="center"/>
          </w:tcPr>
          <w:p w14:paraId="5233E18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1E3D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25BEABB5">
            <w:pPr>
              <w:jc w:val="center"/>
              <w:rPr>
                <w:rFonts w:hint="default" w:ascii="Calibri" w:hAnsi="Calibri" w:eastAsia="宋体" w:cs="Calibri"/>
                <w:i w:val="0"/>
                <w:iCs w:val="0"/>
                <w:color w:val="000000"/>
                <w:sz w:val="21"/>
                <w:szCs w:val="21"/>
                <w:u w:val="none"/>
              </w:rPr>
            </w:pPr>
          </w:p>
        </w:tc>
        <w:tc>
          <w:tcPr>
            <w:tcW w:w="2150" w:type="dxa"/>
            <w:gridSpan w:val="3"/>
            <w:vAlign w:val="center"/>
          </w:tcPr>
          <w:p w14:paraId="44392781">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社会效益指标</w:t>
            </w:r>
          </w:p>
        </w:tc>
        <w:tc>
          <w:tcPr>
            <w:tcW w:w="1943" w:type="dxa"/>
            <w:vAlign w:val="center"/>
          </w:tcPr>
          <w:p w14:paraId="71A8B1E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提高工作效率</w:t>
            </w:r>
          </w:p>
        </w:tc>
        <w:tc>
          <w:tcPr>
            <w:tcW w:w="1943" w:type="dxa"/>
            <w:gridSpan w:val="4"/>
            <w:vAlign w:val="center"/>
          </w:tcPr>
          <w:p w14:paraId="5562DD6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提高工作效率</w:t>
            </w:r>
          </w:p>
        </w:tc>
        <w:tc>
          <w:tcPr>
            <w:tcW w:w="703" w:type="dxa"/>
            <w:vAlign w:val="center"/>
          </w:tcPr>
          <w:p w14:paraId="2DA61A4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2" w:type="dxa"/>
            <w:gridSpan w:val="2"/>
            <w:vAlign w:val="center"/>
          </w:tcPr>
          <w:p w14:paraId="4F7D078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50" w:type="dxa"/>
            <w:vAlign w:val="center"/>
          </w:tcPr>
          <w:p w14:paraId="5DC20D8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提高工作效率</w:t>
            </w:r>
          </w:p>
        </w:tc>
        <w:tc>
          <w:tcPr>
            <w:tcW w:w="1943" w:type="dxa"/>
            <w:gridSpan w:val="2"/>
            <w:vAlign w:val="center"/>
          </w:tcPr>
          <w:p w14:paraId="28DC976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提高工作效率</w:t>
            </w:r>
          </w:p>
        </w:tc>
        <w:tc>
          <w:tcPr>
            <w:tcW w:w="1742" w:type="dxa"/>
            <w:vAlign w:val="center"/>
          </w:tcPr>
          <w:p w14:paraId="20252B9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1800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4D80A261">
            <w:pPr>
              <w:jc w:val="center"/>
              <w:rPr>
                <w:rFonts w:hint="default" w:ascii="Calibri" w:hAnsi="Calibri" w:eastAsia="宋体" w:cs="Calibri"/>
                <w:i w:val="0"/>
                <w:iCs w:val="0"/>
                <w:color w:val="000000"/>
                <w:sz w:val="21"/>
                <w:szCs w:val="21"/>
                <w:u w:val="none"/>
              </w:rPr>
            </w:pPr>
          </w:p>
        </w:tc>
        <w:tc>
          <w:tcPr>
            <w:tcW w:w="2150" w:type="dxa"/>
            <w:gridSpan w:val="3"/>
            <w:vAlign w:val="center"/>
          </w:tcPr>
          <w:p w14:paraId="0E6135A5">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生态效益指标</w:t>
            </w:r>
          </w:p>
        </w:tc>
        <w:tc>
          <w:tcPr>
            <w:tcW w:w="1943" w:type="dxa"/>
            <w:vAlign w:val="center"/>
          </w:tcPr>
          <w:p w14:paraId="1C39043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943" w:type="dxa"/>
            <w:gridSpan w:val="4"/>
            <w:vAlign w:val="center"/>
          </w:tcPr>
          <w:p w14:paraId="46C49B7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703" w:type="dxa"/>
            <w:vAlign w:val="center"/>
          </w:tcPr>
          <w:p w14:paraId="6D981A1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2" w:type="dxa"/>
            <w:gridSpan w:val="2"/>
            <w:vAlign w:val="center"/>
          </w:tcPr>
          <w:p w14:paraId="683FFE6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50" w:type="dxa"/>
            <w:vAlign w:val="center"/>
          </w:tcPr>
          <w:p w14:paraId="1606C02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943" w:type="dxa"/>
            <w:gridSpan w:val="2"/>
            <w:vAlign w:val="center"/>
          </w:tcPr>
          <w:p w14:paraId="4541B8A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742" w:type="dxa"/>
            <w:vAlign w:val="center"/>
          </w:tcPr>
          <w:p w14:paraId="11D3E40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2AC4B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Merge w:val="continue"/>
            <w:vAlign w:val="center"/>
          </w:tcPr>
          <w:p w14:paraId="584E8923">
            <w:pPr>
              <w:jc w:val="center"/>
              <w:rPr>
                <w:rFonts w:hint="default" w:ascii="Calibri" w:hAnsi="Calibri" w:eastAsia="宋体" w:cs="Calibri"/>
                <w:i w:val="0"/>
                <w:iCs w:val="0"/>
                <w:color w:val="000000"/>
                <w:sz w:val="21"/>
                <w:szCs w:val="21"/>
                <w:u w:val="none"/>
              </w:rPr>
            </w:pPr>
          </w:p>
        </w:tc>
        <w:tc>
          <w:tcPr>
            <w:tcW w:w="2150" w:type="dxa"/>
            <w:gridSpan w:val="3"/>
            <w:vAlign w:val="center"/>
          </w:tcPr>
          <w:p w14:paraId="4FB92C91">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可持续影响指标</w:t>
            </w:r>
          </w:p>
        </w:tc>
        <w:tc>
          <w:tcPr>
            <w:tcW w:w="1943" w:type="dxa"/>
            <w:vAlign w:val="center"/>
          </w:tcPr>
          <w:p w14:paraId="5480D9B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1943" w:type="dxa"/>
            <w:gridSpan w:val="4"/>
            <w:vAlign w:val="center"/>
          </w:tcPr>
          <w:p w14:paraId="5E465DB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703" w:type="dxa"/>
            <w:vAlign w:val="center"/>
          </w:tcPr>
          <w:p w14:paraId="5A70A05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2" w:type="dxa"/>
            <w:gridSpan w:val="2"/>
            <w:vAlign w:val="center"/>
          </w:tcPr>
          <w:p w14:paraId="1CAFFBB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50" w:type="dxa"/>
            <w:vAlign w:val="center"/>
          </w:tcPr>
          <w:p w14:paraId="171DF21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1943" w:type="dxa"/>
            <w:gridSpan w:val="2"/>
            <w:vAlign w:val="center"/>
          </w:tcPr>
          <w:p w14:paraId="7CE4C07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1742" w:type="dxa"/>
            <w:vAlign w:val="center"/>
          </w:tcPr>
          <w:p w14:paraId="54B2D3E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0A9BA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8" w:type="dxa"/>
            <w:vAlign w:val="center"/>
          </w:tcPr>
          <w:p w14:paraId="477FDA9C">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满意度指标</w:t>
            </w:r>
          </w:p>
        </w:tc>
        <w:tc>
          <w:tcPr>
            <w:tcW w:w="2150" w:type="dxa"/>
            <w:gridSpan w:val="3"/>
            <w:vAlign w:val="center"/>
          </w:tcPr>
          <w:p w14:paraId="36BE3105">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服务对象满意度指标</w:t>
            </w:r>
          </w:p>
        </w:tc>
        <w:tc>
          <w:tcPr>
            <w:tcW w:w="1943" w:type="dxa"/>
            <w:vAlign w:val="center"/>
          </w:tcPr>
          <w:p w14:paraId="4BEE49A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单位人员满意度</w:t>
            </w:r>
          </w:p>
        </w:tc>
        <w:tc>
          <w:tcPr>
            <w:tcW w:w="1943" w:type="dxa"/>
            <w:gridSpan w:val="4"/>
            <w:vAlign w:val="center"/>
          </w:tcPr>
          <w:p w14:paraId="7407872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单位人员满意度</w:t>
            </w:r>
          </w:p>
        </w:tc>
        <w:tc>
          <w:tcPr>
            <w:tcW w:w="703" w:type="dxa"/>
            <w:vAlign w:val="center"/>
          </w:tcPr>
          <w:p w14:paraId="1729B33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02" w:type="dxa"/>
            <w:gridSpan w:val="2"/>
            <w:vAlign w:val="center"/>
          </w:tcPr>
          <w:p w14:paraId="1B55FD9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50" w:type="dxa"/>
            <w:vAlign w:val="center"/>
          </w:tcPr>
          <w:p w14:paraId="620296C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w:t>
            </w:r>
          </w:p>
        </w:tc>
        <w:tc>
          <w:tcPr>
            <w:tcW w:w="1943" w:type="dxa"/>
            <w:gridSpan w:val="2"/>
            <w:vAlign w:val="center"/>
          </w:tcPr>
          <w:p w14:paraId="07FCAA6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w:t>
            </w:r>
          </w:p>
        </w:tc>
        <w:tc>
          <w:tcPr>
            <w:tcW w:w="1742" w:type="dxa"/>
            <w:vAlign w:val="center"/>
          </w:tcPr>
          <w:p w14:paraId="1B73AC9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bl>
    <w:p w14:paraId="59290358">
      <w:pPr>
        <w:rPr>
          <w:rFonts w:hint="default" w:ascii="仿宋" w:hAnsi="仿宋" w:eastAsia="仿宋" w:cs="仿宋"/>
          <w:b w:val="0"/>
          <w:bCs/>
          <w:sz w:val="32"/>
          <w:szCs w:val="32"/>
          <w:highlight w:val="none"/>
          <w:lang w:val="en-US" w:eastAsia="zh-CN"/>
        </w:rPr>
      </w:pPr>
    </w:p>
    <w:p w14:paraId="35CCF625">
      <w:pPr>
        <w:rPr>
          <w:rFonts w:hint="default" w:ascii="仿宋" w:hAnsi="仿宋" w:eastAsia="仿宋" w:cs="仿宋"/>
          <w:b w:val="0"/>
          <w:bCs/>
          <w:sz w:val="32"/>
          <w:szCs w:val="32"/>
          <w:highlight w:val="none"/>
          <w:lang w:val="en-US" w:eastAsia="zh-CN"/>
        </w:rPr>
      </w:pPr>
    </w:p>
    <w:p w14:paraId="2D4CC764">
      <w:pPr>
        <w:rPr>
          <w:rFonts w:hint="default" w:ascii="仿宋" w:hAnsi="仿宋" w:eastAsia="仿宋" w:cs="仿宋"/>
          <w:b w:val="0"/>
          <w:bCs/>
          <w:sz w:val="32"/>
          <w:szCs w:val="32"/>
          <w:highlight w:val="none"/>
          <w:lang w:val="en-US" w:eastAsia="zh-CN"/>
        </w:rPr>
      </w:pPr>
    </w:p>
    <w:p w14:paraId="5ABDC035">
      <w:pPr>
        <w:rPr>
          <w:rFonts w:hint="default" w:ascii="仿宋" w:hAnsi="仿宋" w:eastAsia="仿宋" w:cs="仿宋"/>
          <w:b w:val="0"/>
          <w:bCs/>
          <w:sz w:val="32"/>
          <w:szCs w:val="32"/>
          <w:highlight w:val="none"/>
          <w:lang w:val="en-US" w:eastAsia="zh-CN"/>
        </w:rPr>
      </w:pPr>
    </w:p>
    <w:p w14:paraId="46B32CFD">
      <w:pPr>
        <w:numPr>
          <w:ilvl w:val="0"/>
          <w:numId w:val="0"/>
        </w:numPr>
        <w:ind w:leftChars="200"/>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44、社会治安综合治理办公用房经费</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685"/>
        <w:gridCol w:w="967"/>
        <w:gridCol w:w="135"/>
        <w:gridCol w:w="2405"/>
        <w:gridCol w:w="254"/>
        <w:gridCol w:w="40"/>
        <w:gridCol w:w="943"/>
        <w:gridCol w:w="1676"/>
        <w:gridCol w:w="215"/>
        <w:gridCol w:w="279"/>
        <w:gridCol w:w="722"/>
        <w:gridCol w:w="1833"/>
        <w:gridCol w:w="128"/>
        <w:gridCol w:w="984"/>
        <w:gridCol w:w="1726"/>
      </w:tblGrid>
      <w:tr w14:paraId="462F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646A921A">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3"/>
            <w:vAlign w:val="center"/>
          </w:tcPr>
          <w:p w14:paraId="41C29C4E">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13060522P003632100014</w:t>
            </w:r>
          </w:p>
        </w:tc>
        <w:tc>
          <w:tcPr>
            <w:tcW w:w="1237" w:type="dxa"/>
            <w:gridSpan w:val="3"/>
            <w:vAlign w:val="center"/>
          </w:tcPr>
          <w:p w14:paraId="7E60DF8C">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63287CC7">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2022年社会治安综合治理办公用房经费</w:t>
            </w:r>
          </w:p>
        </w:tc>
      </w:tr>
      <w:tr w14:paraId="72A2F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03286174">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3"/>
            <w:vAlign w:val="center"/>
          </w:tcPr>
          <w:p w14:paraId="47589F4B">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19.55万元</w:t>
            </w:r>
          </w:p>
        </w:tc>
        <w:tc>
          <w:tcPr>
            <w:tcW w:w="1237" w:type="dxa"/>
            <w:gridSpan w:val="3"/>
            <w:vAlign w:val="center"/>
          </w:tcPr>
          <w:p w14:paraId="0478F9D5">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13CFEDD1">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2022年社会治安综合治理办公用房经费</w:t>
            </w:r>
          </w:p>
        </w:tc>
      </w:tr>
      <w:tr w14:paraId="02382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0022FA0B">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74236D86">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3"/>
            <w:vAlign w:val="center"/>
          </w:tcPr>
          <w:p w14:paraId="72E516F9">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3"/>
            <w:vAlign w:val="center"/>
          </w:tcPr>
          <w:p w14:paraId="03D3C9E3">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3"/>
            <w:vAlign w:val="center"/>
          </w:tcPr>
          <w:p w14:paraId="552D0660">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572F2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351194C9">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6862EC35">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3"/>
            <w:vAlign w:val="center"/>
          </w:tcPr>
          <w:p w14:paraId="72E96773">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3"/>
            <w:vAlign w:val="center"/>
          </w:tcPr>
          <w:p w14:paraId="3EB53E18">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3"/>
            <w:vAlign w:val="center"/>
          </w:tcPr>
          <w:p w14:paraId="3B24B813">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70BDA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82" w:type="dxa"/>
            <w:vMerge w:val="restart"/>
            <w:vAlign w:val="center"/>
          </w:tcPr>
          <w:p w14:paraId="7256C617">
            <w:pPr>
              <w:widowControl/>
              <w:jc w:val="left"/>
              <w:textAlignment w:val="top"/>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rPr>
              <w:t>绩效目标</w:t>
            </w:r>
          </w:p>
        </w:tc>
        <w:tc>
          <w:tcPr>
            <w:tcW w:w="12992" w:type="dxa"/>
            <w:gridSpan w:val="15"/>
            <w:vAlign w:val="center"/>
          </w:tcPr>
          <w:p w14:paraId="15921B47">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中长期目标（2022年-2022年）</w:t>
            </w:r>
          </w:p>
        </w:tc>
      </w:tr>
      <w:tr w14:paraId="590F1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82" w:type="dxa"/>
            <w:vMerge w:val="continue"/>
            <w:vAlign w:val="center"/>
          </w:tcPr>
          <w:p w14:paraId="3DF71B9C">
            <w:pPr>
              <w:rPr>
                <w:rFonts w:hint="default" w:ascii="Arial" w:hAnsi="Arial" w:eastAsia="宋体" w:cs="Arial"/>
                <w:b/>
                <w:bCs/>
                <w:i w:val="0"/>
                <w:iCs w:val="0"/>
                <w:color w:val="000000"/>
                <w:sz w:val="21"/>
                <w:szCs w:val="21"/>
                <w:u w:val="none"/>
              </w:rPr>
            </w:pPr>
          </w:p>
        </w:tc>
        <w:tc>
          <w:tcPr>
            <w:tcW w:w="1787" w:type="dxa"/>
            <w:gridSpan w:val="3"/>
            <w:vAlign w:val="center"/>
          </w:tcPr>
          <w:p w14:paraId="1F00EE0E">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1205" w:type="dxa"/>
            <w:gridSpan w:val="12"/>
            <w:vAlign w:val="center"/>
          </w:tcPr>
          <w:p w14:paraId="3414E6B5">
            <w:pPr>
              <w:widowControl/>
              <w:jc w:val="left"/>
              <w:textAlignment w:val="top"/>
              <w:rPr>
                <w:rFonts w:ascii="Calibri" w:hAnsi="Calibri" w:eastAsia="宋体" w:cs="Calibri"/>
                <w:i w:val="0"/>
                <w:iCs w:val="0"/>
                <w:color w:val="000000"/>
                <w:sz w:val="21"/>
                <w:szCs w:val="21"/>
                <w:u w:val="none"/>
              </w:rPr>
            </w:pPr>
            <w:r>
              <w:rPr>
                <w:rFonts w:hint="eastAsia"/>
              </w:rPr>
              <w:t>2022年社会治安综合治理办公用房经费</w:t>
            </w:r>
          </w:p>
        </w:tc>
      </w:tr>
      <w:tr w14:paraId="4EBF1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82" w:type="dxa"/>
            <w:vMerge w:val="restart"/>
            <w:vAlign w:val="center"/>
          </w:tcPr>
          <w:p w14:paraId="3CD797BA">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787" w:type="dxa"/>
            <w:gridSpan w:val="3"/>
            <w:vMerge w:val="restart"/>
            <w:vAlign w:val="center"/>
          </w:tcPr>
          <w:p w14:paraId="26540E08">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2659" w:type="dxa"/>
            <w:gridSpan w:val="2"/>
            <w:vMerge w:val="restart"/>
            <w:vAlign w:val="center"/>
          </w:tcPr>
          <w:p w14:paraId="61D7391D">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2659" w:type="dxa"/>
            <w:gridSpan w:val="3"/>
            <w:vMerge w:val="restart"/>
            <w:vAlign w:val="center"/>
          </w:tcPr>
          <w:p w14:paraId="6EB73E4B">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指标说明</w:t>
            </w:r>
          </w:p>
        </w:tc>
        <w:tc>
          <w:tcPr>
            <w:tcW w:w="3177" w:type="dxa"/>
            <w:gridSpan w:val="5"/>
            <w:vAlign w:val="center"/>
          </w:tcPr>
          <w:p w14:paraId="3CEF3209">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984" w:type="dxa"/>
            <w:vMerge w:val="restart"/>
            <w:vAlign w:val="center"/>
          </w:tcPr>
          <w:p w14:paraId="76A4943B">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726" w:type="dxa"/>
            <w:vMerge w:val="restart"/>
            <w:vAlign w:val="center"/>
          </w:tcPr>
          <w:p w14:paraId="3AFB3C9A">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3D2D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82" w:type="dxa"/>
            <w:vMerge w:val="continue"/>
            <w:vAlign w:val="center"/>
          </w:tcPr>
          <w:p w14:paraId="16FD9F26">
            <w:pPr>
              <w:jc w:val="center"/>
              <w:rPr>
                <w:rFonts w:hint="default" w:ascii="Calibri" w:hAnsi="Calibri" w:eastAsia="宋体" w:cs="Calibri"/>
                <w:i w:val="0"/>
                <w:iCs w:val="0"/>
                <w:color w:val="000000"/>
                <w:sz w:val="21"/>
                <w:szCs w:val="21"/>
                <w:u w:val="none"/>
              </w:rPr>
            </w:pPr>
          </w:p>
        </w:tc>
        <w:tc>
          <w:tcPr>
            <w:tcW w:w="1787" w:type="dxa"/>
            <w:gridSpan w:val="3"/>
            <w:vMerge w:val="continue"/>
            <w:vAlign w:val="center"/>
          </w:tcPr>
          <w:p w14:paraId="20C030B5">
            <w:pPr>
              <w:jc w:val="center"/>
              <w:rPr>
                <w:rFonts w:hint="default" w:ascii="Calibri" w:hAnsi="Calibri" w:eastAsia="宋体" w:cs="Calibri"/>
                <w:i w:val="0"/>
                <w:iCs w:val="0"/>
                <w:color w:val="000000"/>
                <w:sz w:val="21"/>
                <w:szCs w:val="21"/>
                <w:u w:val="none"/>
              </w:rPr>
            </w:pPr>
          </w:p>
        </w:tc>
        <w:tc>
          <w:tcPr>
            <w:tcW w:w="2659" w:type="dxa"/>
            <w:gridSpan w:val="2"/>
            <w:vMerge w:val="continue"/>
            <w:vAlign w:val="center"/>
          </w:tcPr>
          <w:p w14:paraId="5EF6A8F5">
            <w:pPr>
              <w:jc w:val="center"/>
              <w:rPr>
                <w:rFonts w:hint="default" w:ascii="Calibri" w:hAnsi="Calibri" w:eastAsia="宋体" w:cs="Calibri"/>
                <w:i w:val="0"/>
                <w:iCs w:val="0"/>
                <w:color w:val="000000"/>
                <w:sz w:val="21"/>
                <w:szCs w:val="21"/>
                <w:u w:val="none"/>
              </w:rPr>
            </w:pPr>
          </w:p>
        </w:tc>
        <w:tc>
          <w:tcPr>
            <w:tcW w:w="2659" w:type="dxa"/>
            <w:gridSpan w:val="3"/>
            <w:vMerge w:val="continue"/>
            <w:vAlign w:val="center"/>
          </w:tcPr>
          <w:p w14:paraId="75D8DE76">
            <w:pPr>
              <w:jc w:val="center"/>
              <w:rPr>
                <w:rFonts w:hint="default" w:ascii="Calibri" w:hAnsi="Calibri" w:eastAsia="宋体" w:cs="Calibri"/>
                <w:i w:val="0"/>
                <w:iCs w:val="0"/>
                <w:color w:val="000000"/>
                <w:sz w:val="21"/>
                <w:szCs w:val="21"/>
                <w:u w:val="none"/>
              </w:rPr>
            </w:pPr>
          </w:p>
        </w:tc>
        <w:tc>
          <w:tcPr>
            <w:tcW w:w="494" w:type="dxa"/>
            <w:gridSpan w:val="2"/>
            <w:vAlign w:val="center"/>
          </w:tcPr>
          <w:p w14:paraId="3272E8A1">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722" w:type="dxa"/>
            <w:vAlign w:val="center"/>
          </w:tcPr>
          <w:p w14:paraId="37028360">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961" w:type="dxa"/>
            <w:gridSpan w:val="2"/>
            <w:vAlign w:val="center"/>
          </w:tcPr>
          <w:p w14:paraId="56DBF428">
            <w:pPr>
              <w:widowControl/>
              <w:jc w:val="center"/>
              <w:textAlignment w:val="top"/>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984" w:type="dxa"/>
            <w:vMerge w:val="continue"/>
            <w:vAlign w:val="center"/>
          </w:tcPr>
          <w:p w14:paraId="4CFE7100">
            <w:pPr>
              <w:jc w:val="center"/>
              <w:rPr>
                <w:rFonts w:hint="default" w:ascii="Calibri" w:hAnsi="Calibri" w:eastAsia="宋体" w:cs="Calibri"/>
                <w:i w:val="0"/>
                <w:iCs w:val="0"/>
                <w:color w:val="000000"/>
                <w:sz w:val="21"/>
                <w:szCs w:val="21"/>
                <w:u w:val="none"/>
              </w:rPr>
            </w:pPr>
          </w:p>
        </w:tc>
        <w:tc>
          <w:tcPr>
            <w:tcW w:w="1726" w:type="dxa"/>
            <w:vMerge w:val="continue"/>
            <w:vAlign w:val="center"/>
          </w:tcPr>
          <w:p w14:paraId="5373C008">
            <w:pPr>
              <w:jc w:val="center"/>
              <w:rPr>
                <w:rFonts w:hint="default" w:ascii="Calibri" w:hAnsi="Calibri" w:eastAsia="宋体" w:cs="Calibri"/>
                <w:i w:val="0"/>
                <w:iCs w:val="0"/>
                <w:color w:val="000000"/>
                <w:sz w:val="21"/>
                <w:szCs w:val="21"/>
                <w:u w:val="none"/>
              </w:rPr>
            </w:pPr>
          </w:p>
        </w:tc>
      </w:tr>
      <w:tr w14:paraId="048E7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82" w:type="dxa"/>
            <w:vMerge w:val="restart"/>
            <w:vAlign w:val="center"/>
          </w:tcPr>
          <w:p w14:paraId="6C751A22">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产出指标</w:t>
            </w:r>
          </w:p>
        </w:tc>
        <w:tc>
          <w:tcPr>
            <w:tcW w:w="1787" w:type="dxa"/>
            <w:gridSpan w:val="3"/>
            <w:vAlign w:val="center"/>
          </w:tcPr>
          <w:p w14:paraId="40183C80">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数量指标</w:t>
            </w:r>
          </w:p>
        </w:tc>
        <w:tc>
          <w:tcPr>
            <w:tcW w:w="2659" w:type="dxa"/>
            <w:gridSpan w:val="2"/>
            <w:vAlign w:val="center"/>
          </w:tcPr>
          <w:p w14:paraId="75AEADF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场地租赁服务项目数量</w:t>
            </w:r>
          </w:p>
        </w:tc>
        <w:tc>
          <w:tcPr>
            <w:tcW w:w="2659" w:type="dxa"/>
            <w:gridSpan w:val="3"/>
            <w:vAlign w:val="center"/>
          </w:tcPr>
          <w:p w14:paraId="7195491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办公场地租赁及办公楼取暖两项</w:t>
            </w:r>
          </w:p>
        </w:tc>
        <w:tc>
          <w:tcPr>
            <w:tcW w:w="494" w:type="dxa"/>
            <w:gridSpan w:val="2"/>
            <w:vAlign w:val="center"/>
          </w:tcPr>
          <w:p w14:paraId="04BD27D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22" w:type="dxa"/>
            <w:vAlign w:val="center"/>
          </w:tcPr>
          <w:p w14:paraId="31C81F6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2</w:t>
            </w:r>
          </w:p>
        </w:tc>
        <w:tc>
          <w:tcPr>
            <w:tcW w:w="1961" w:type="dxa"/>
            <w:gridSpan w:val="2"/>
            <w:vAlign w:val="center"/>
          </w:tcPr>
          <w:p w14:paraId="2108516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共两项涉及费用</w:t>
            </w:r>
          </w:p>
        </w:tc>
        <w:tc>
          <w:tcPr>
            <w:tcW w:w="984" w:type="dxa"/>
            <w:vAlign w:val="center"/>
          </w:tcPr>
          <w:p w14:paraId="17E6FED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合同</w:t>
            </w:r>
          </w:p>
        </w:tc>
        <w:tc>
          <w:tcPr>
            <w:tcW w:w="1726" w:type="dxa"/>
            <w:vAlign w:val="center"/>
          </w:tcPr>
          <w:p w14:paraId="4DB5E7C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19A6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82" w:type="dxa"/>
            <w:vMerge w:val="continue"/>
            <w:vAlign w:val="center"/>
          </w:tcPr>
          <w:p w14:paraId="5197E57A">
            <w:pPr>
              <w:jc w:val="center"/>
              <w:rPr>
                <w:rFonts w:hint="default" w:ascii="Calibri" w:hAnsi="Calibri" w:eastAsia="宋体" w:cs="Calibri"/>
                <w:i w:val="0"/>
                <w:iCs w:val="0"/>
                <w:color w:val="000000"/>
                <w:sz w:val="21"/>
                <w:szCs w:val="21"/>
                <w:u w:val="none"/>
              </w:rPr>
            </w:pPr>
          </w:p>
        </w:tc>
        <w:tc>
          <w:tcPr>
            <w:tcW w:w="1787" w:type="dxa"/>
            <w:gridSpan w:val="3"/>
            <w:vAlign w:val="center"/>
          </w:tcPr>
          <w:p w14:paraId="2B76CA56">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质量指标</w:t>
            </w:r>
          </w:p>
        </w:tc>
        <w:tc>
          <w:tcPr>
            <w:tcW w:w="2659" w:type="dxa"/>
            <w:gridSpan w:val="2"/>
            <w:vAlign w:val="center"/>
          </w:tcPr>
          <w:p w14:paraId="1D99620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保障日常办公用地使用</w:t>
            </w:r>
          </w:p>
        </w:tc>
        <w:tc>
          <w:tcPr>
            <w:tcW w:w="2659" w:type="dxa"/>
            <w:gridSpan w:val="3"/>
            <w:vAlign w:val="center"/>
          </w:tcPr>
          <w:p w14:paraId="64B5C93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保障日常办公用地使用</w:t>
            </w:r>
          </w:p>
        </w:tc>
        <w:tc>
          <w:tcPr>
            <w:tcW w:w="494" w:type="dxa"/>
            <w:gridSpan w:val="2"/>
            <w:vAlign w:val="center"/>
          </w:tcPr>
          <w:p w14:paraId="38CB58C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22" w:type="dxa"/>
            <w:vAlign w:val="center"/>
          </w:tcPr>
          <w:p w14:paraId="4867FEE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961" w:type="dxa"/>
            <w:gridSpan w:val="2"/>
            <w:vAlign w:val="center"/>
          </w:tcPr>
          <w:p w14:paraId="47EE323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保障日常办公用地使用</w:t>
            </w:r>
          </w:p>
        </w:tc>
        <w:tc>
          <w:tcPr>
            <w:tcW w:w="984" w:type="dxa"/>
            <w:vAlign w:val="center"/>
          </w:tcPr>
          <w:p w14:paraId="6A9FB64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合同</w:t>
            </w:r>
          </w:p>
        </w:tc>
        <w:tc>
          <w:tcPr>
            <w:tcW w:w="1726" w:type="dxa"/>
            <w:vAlign w:val="center"/>
          </w:tcPr>
          <w:p w14:paraId="4FFE3D4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09E3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82" w:type="dxa"/>
            <w:vMerge w:val="continue"/>
            <w:vAlign w:val="center"/>
          </w:tcPr>
          <w:p w14:paraId="1B8A3E0B">
            <w:pPr>
              <w:jc w:val="center"/>
              <w:rPr>
                <w:rFonts w:hint="default" w:ascii="Calibri" w:hAnsi="Calibri" w:eastAsia="宋体" w:cs="Calibri"/>
                <w:i w:val="0"/>
                <w:iCs w:val="0"/>
                <w:color w:val="000000"/>
                <w:sz w:val="21"/>
                <w:szCs w:val="21"/>
                <w:u w:val="none"/>
              </w:rPr>
            </w:pPr>
          </w:p>
        </w:tc>
        <w:tc>
          <w:tcPr>
            <w:tcW w:w="1787" w:type="dxa"/>
            <w:gridSpan w:val="3"/>
            <w:vAlign w:val="center"/>
          </w:tcPr>
          <w:p w14:paraId="370E53CD">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时效指标</w:t>
            </w:r>
          </w:p>
        </w:tc>
        <w:tc>
          <w:tcPr>
            <w:tcW w:w="2659" w:type="dxa"/>
            <w:gridSpan w:val="2"/>
            <w:vAlign w:val="center"/>
          </w:tcPr>
          <w:p w14:paraId="7F1FEE7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办公用房租赁取暖使用的及时性</w:t>
            </w:r>
          </w:p>
        </w:tc>
        <w:tc>
          <w:tcPr>
            <w:tcW w:w="2659" w:type="dxa"/>
            <w:gridSpan w:val="3"/>
            <w:vAlign w:val="center"/>
          </w:tcPr>
          <w:p w14:paraId="583C40D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办公用房租赁取暖使用的及时性</w:t>
            </w:r>
          </w:p>
        </w:tc>
        <w:tc>
          <w:tcPr>
            <w:tcW w:w="494" w:type="dxa"/>
            <w:gridSpan w:val="2"/>
            <w:vAlign w:val="center"/>
          </w:tcPr>
          <w:p w14:paraId="4439D1F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22" w:type="dxa"/>
            <w:vAlign w:val="center"/>
          </w:tcPr>
          <w:p w14:paraId="48298F4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61" w:type="dxa"/>
            <w:gridSpan w:val="2"/>
            <w:vAlign w:val="center"/>
          </w:tcPr>
          <w:p w14:paraId="792235A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确保办公用房使用</w:t>
            </w:r>
          </w:p>
        </w:tc>
        <w:tc>
          <w:tcPr>
            <w:tcW w:w="984" w:type="dxa"/>
            <w:vAlign w:val="center"/>
          </w:tcPr>
          <w:p w14:paraId="1741242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合同</w:t>
            </w:r>
          </w:p>
        </w:tc>
        <w:tc>
          <w:tcPr>
            <w:tcW w:w="1726" w:type="dxa"/>
            <w:vAlign w:val="center"/>
          </w:tcPr>
          <w:p w14:paraId="03FCD2A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236D6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82" w:type="dxa"/>
            <w:vMerge w:val="continue"/>
            <w:vAlign w:val="center"/>
          </w:tcPr>
          <w:p w14:paraId="7488248D">
            <w:pPr>
              <w:jc w:val="center"/>
              <w:rPr>
                <w:rFonts w:hint="default" w:ascii="Calibri" w:hAnsi="Calibri" w:eastAsia="宋体" w:cs="Calibri"/>
                <w:i w:val="0"/>
                <w:iCs w:val="0"/>
                <w:color w:val="000000"/>
                <w:sz w:val="21"/>
                <w:szCs w:val="21"/>
                <w:u w:val="none"/>
              </w:rPr>
            </w:pPr>
          </w:p>
        </w:tc>
        <w:tc>
          <w:tcPr>
            <w:tcW w:w="1787" w:type="dxa"/>
            <w:gridSpan w:val="3"/>
            <w:vAlign w:val="center"/>
          </w:tcPr>
          <w:p w14:paraId="3A4C6DEB">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成本指标</w:t>
            </w:r>
          </w:p>
        </w:tc>
        <w:tc>
          <w:tcPr>
            <w:tcW w:w="2659" w:type="dxa"/>
            <w:gridSpan w:val="2"/>
            <w:vAlign w:val="center"/>
          </w:tcPr>
          <w:p w14:paraId="7D73D0D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场地租赁取暖成本</w:t>
            </w:r>
          </w:p>
        </w:tc>
        <w:tc>
          <w:tcPr>
            <w:tcW w:w="2659" w:type="dxa"/>
            <w:gridSpan w:val="3"/>
            <w:vAlign w:val="center"/>
          </w:tcPr>
          <w:p w14:paraId="76BFECB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场地租赁取暖成本</w:t>
            </w:r>
          </w:p>
        </w:tc>
        <w:tc>
          <w:tcPr>
            <w:tcW w:w="494" w:type="dxa"/>
            <w:gridSpan w:val="2"/>
            <w:vAlign w:val="center"/>
          </w:tcPr>
          <w:p w14:paraId="6463B42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22" w:type="dxa"/>
            <w:vAlign w:val="center"/>
          </w:tcPr>
          <w:p w14:paraId="0882F15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19.55</w:t>
            </w:r>
          </w:p>
        </w:tc>
        <w:tc>
          <w:tcPr>
            <w:tcW w:w="1961" w:type="dxa"/>
            <w:gridSpan w:val="2"/>
            <w:vAlign w:val="center"/>
          </w:tcPr>
          <w:p w14:paraId="7200D6E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984" w:type="dxa"/>
            <w:vAlign w:val="center"/>
          </w:tcPr>
          <w:p w14:paraId="6BDACF7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合同</w:t>
            </w:r>
          </w:p>
        </w:tc>
        <w:tc>
          <w:tcPr>
            <w:tcW w:w="1726" w:type="dxa"/>
            <w:vAlign w:val="center"/>
          </w:tcPr>
          <w:p w14:paraId="3C634D0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2FC7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82" w:type="dxa"/>
            <w:vMerge w:val="restart"/>
            <w:vAlign w:val="center"/>
          </w:tcPr>
          <w:p w14:paraId="0E36CC40">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效益指标</w:t>
            </w:r>
          </w:p>
        </w:tc>
        <w:tc>
          <w:tcPr>
            <w:tcW w:w="1787" w:type="dxa"/>
            <w:gridSpan w:val="3"/>
            <w:vAlign w:val="center"/>
          </w:tcPr>
          <w:p w14:paraId="72143E52">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经济效益指标</w:t>
            </w:r>
          </w:p>
        </w:tc>
        <w:tc>
          <w:tcPr>
            <w:tcW w:w="2659" w:type="dxa"/>
            <w:gridSpan w:val="2"/>
            <w:vAlign w:val="center"/>
          </w:tcPr>
          <w:p w14:paraId="66971B0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办公用地经费</w:t>
            </w:r>
          </w:p>
        </w:tc>
        <w:tc>
          <w:tcPr>
            <w:tcW w:w="2659" w:type="dxa"/>
            <w:gridSpan w:val="3"/>
            <w:vAlign w:val="center"/>
          </w:tcPr>
          <w:p w14:paraId="42C2F45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办公用地经费</w:t>
            </w:r>
          </w:p>
        </w:tc>
        <w:tc>
          <w:tcPr>
            <w:tcW w:w="494" w:type="dxa"/>
            <w:gridSpan w:val="2"/>
            <w:vAlign w:val="center"/>
          </w:tcPr>
          <w:p w14:paraId="733DDBB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22" w:type="dxa"/>
            <w:vAlign w:val="center"/>
          </w:tcPr>
          <w:p w14:paraId="4B09678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61" w:type="dxa"/>
            <w:gridSpan w:val="2"/>
            <w:vAlign w:val="center"/>
          </w:tcPr>
          <w:p w14:paraId="18BFDD3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办公用地经费</w:t>
            </w:r>
          </w:p>
        </w:tc>
        <w:tc>
          <w:tcPr>
            <w:tcW w:w="984" w:type="dxa"/>
            <w:vAlign w:val="center"/>
          </w:tcPr>
          <w:p w14:paraId="6608AD4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合同</w:t>
            </w:r>
          </w:p>
        </w:tc>
        <w:tc>
          <w:tcPr>
            <w:tcW w:w="1726" w:type="dxa"/>
            <w:vAlign w:val="center"/>
          </w:tcPr>
          <w:p w14:paraId="65FBFBB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73A5C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82" w:type="dxa"/>
            <w:vMerge w:val="continue"/>
            <w:vAlign w:val="center"/>
          </w:tcPr>
          <w:p w14:paraId="2673B764">
            <w:pPr>
              <w:jc w:val="center"/>
              <w:rPr>
                <w:rFonts w:hint="default" w:ascii="Calibri" w:hAnsi="Calibri" w:eastAsia="宋体" w:cs="Calibri"/>
                <w:i w:val="0"/>
                <w:iCs w:val="0"/>
                <w:color w:val="000000"/>
                <w:sz w:val="21"/>
                <w:szCs w:val="21"/>
                <w:u w:val="none"/>
              </w:rPr>
            </w:pPr>
          </w:p>
        </w:tc>
        <w:tc>
          <w:tcPr>
            <w:tcW w:w="1787" w:type="dxa"/>
            <w:gridSpan w:val="3"/>
            <w:vAlign w:val="center"/>
          </w:tcPr>
          <w:p w14:paraId="2AD3F621">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社会效益指标</w:t>
            </w:r>
          </w:p>
        </w:tc>
        <w:tc>
          <w:tcPr>
            <w:tcW w:w="2659" w:type="dxa"/>
            <w:gridSpan w:val="2"/>
            <w:vAlign w:val="center"/>
          </w:tcPr>
          <w:p w14:paraId="1F9A50C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日常办公使用</w:t>
            </w:r>
          </w:p>
        </w:tc>
        <w:tc>
          <w:tcPr>
            <w:tcW w:w="2659" w:type="dxa"/>
            <w:gridSpan w:val="3"/>
            <w:vAlign w:val="center"/>
          </w:tcPr>
          <w:p w14:paraId="3867C7E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日常办公使用</w:t>
            </w:r>
          </w:p>
        </w:tc>
        <w:tc>
          <w:tcPr>
            <w:tcW w:w="494" w:type="dxa"/>
            <w:gridSpan w:val="2"/>
            <w:vAlign w:val="center"/>
          </w:tcPr>
          <w:p w14:paraId="6958169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22" w:type="dxa"/>
            <w:vAlign w:val="center"/>
          </w:tcPr>
          <w:p w14:paraId="344A2FD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61" w:type="dxa"/>
            <w:gridSpan w:val="2"/>
            <w:vAlign w:val="center"/>
          </w:tcPr>
          <w:p w14:paraId="16B8C6E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日常办公使用</w:t>
            </w:r>
          </w:p>
        </w:tc>
        <w:tc>
          <w:tcPr>
            <w:tcW w:w="984" w:type="dxa"/>
            <w:vAlign w:val="center"/>
          </w:tcPr>
          <w:p w14:paraId="40FA9AC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合同</w:t>
            </w:r>
          </w:p>
        </w:tc>
        <w:tc>
          <w:tcPr>
            <w:tcW w:w="1726" w:type="dxa"/>
            <w:vAlign w:val="center"/>
          </w:tcPr>
          <w:p w14:paraId="5E33C0D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5BA7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82" w:type="dxa"/>
            <w:vMerge w:val="continue"/>
            <w:vAlign w:val="center"/>
          </w:tcPr>
          <w:p w14:paraId="2B11906B">
            <w:pPr>
              <w:jc w:val="center"/>
              <w:rPr>
                <w:rFonts w:hint="default" w:ascii="Calibri" w:hAnsi="Calibri" w:eastAsia="宋体" w:cs="Calibri"/>
                <w:i w:val="0"/>
                <w:iCs w:val="0"/>
                <w:color w:val="000000"/>
                <w:sz w:val="21"/>
                <w:szCs w:val="21"/>
                <w:u w:val="none"/>
              </w:rPr>
            </w:pPr>
          </w:p>
        </w:tc>
        <w:tc>
          <w:tcPr>
            <w:tcW w:w="1787" w:type="dxa"/>
            <w:gridSpan w:val="3"/>
            <w:vAlign w:val="center"/>
          </w:tcPr>
          <w:p w14:paraId="267855FF">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生态效益指标</w:t>
            </w:r>
          </w:p>
        </w:tc>
        <w:tc>
          <w:tcPr>
            <w:tcW w:w="2659" w:type="dxa"/>
            <w:gridSpan w:val="2"/>
            <w:vAlign w:val="center"/>
          </w:tcPr>
          <w:p w14:paraId="3992314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满足生态环保要求</w:t>
            </w:r>
          </w:p>
        </w:tc>
        <w:tc>
          <w:tcPr>
            <w:tcW w:w="2659" w:type="dxa"/>
            <w:gridSpan w:val="3"/>
            <w:vAlign w:val="center"/>
          </w:tcPr>
          <w:p w14:paraId="52A0EE5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满足生态环保要求</w:t>
            </w:r>
          </w:p>
        </w:tc>
        <w:tc>
          <w:tcPr>
            <w:tcW w:w="494" w:type="dxa"/>
            <w:gridSpan w:val="2"/>
            <w:vAlign w:val="center"/>
          </w:tcPr>
          <w:p w14:paraId="4A7D40B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22" w:type="dxa"/>
            <w:vAlign w:val="center"/>
          </w:tcPr>
          <w:p w14:paraId="052753C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61" w:type="dxa"/>
            <w:gridSpan w:val="2"/>
            <w:vAlign w:val="center"/>
          </w:tcPr>
          <w:p w14:paraId="535F9E0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满足生态环保要求</w:t>
            </w:r>
          </w:p>
        </w:tc>
        <w:tc>
          <w:tcPr>
            <w:tcW w:w="984" w:type="dxa"/>
            <w:vAlign w:val="center"/>
          </w:tcPr>
          <w:p w14:paraId="118212D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合同</w:t>
            </w:r>
          </w:p>
        </w:tc>
        <w:tc>
          <w:tcPr>
            <w:tcW w:w="1726" w:type="dxa"/>
            <w:vAlign w:val="center"/>
          </w:tcPr>
          <w:p w14:paraId="6DF7F87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13E8A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82" w:type="dxa"/>
            <w:vMerge w:val="continue"/>
            <w:vAlign w:val="center"/>
          </w:tcPr>
          <w:p w14:paraId="7A601FAE">
            <w:pPr>
              <w:jc w:val="center"/>
              <w:rPr>
                <w:rFonts w:hint="default" w:ascii="Calibri" w:hAnsi="Calibri" w:eastAsia="宋体" w:cs="Calibri"/>
                <w:i w:val="0"/>
                <w:iCs w:val="0"/>
                <w:color w:val="000000"/>
                <w:sz w:val="21"/>
                <w:szCs w:val="21"/>
                <w:u w:val="none"/>
              </w:rPr>
            </w:pPr>
          </w:p>
        </w:tc>
        <w:tc>
          <w:tcPr>
            <w:tcW w:w="1787" w:type="dxa"/>
            <w:gridSpan w:val="3"/>
            <w:vAlign w:val="center"/>
          </w:tcPr>
          <w:p w14:paraId="2A2F4456">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可持续影响指标</w:t>
            </w:r>
          </w:p>
        </w:tc>
        <w:tc>
          <w:tcPr>
            <w:tcW w:w="2659" w:type="dxa"/>
            <w:gridSpan w:val="2"/>
            <w:vAlign w:val="center"/>
          </w:tcPr>
          <w:p w14:paraId="52F077B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长期使用性</w:t>
            </w:r>
          </w:p>
        </w:tc>
        <w:tc>
          <w:tcPr>
            <w:tcW w:w="2659" w:type="dxa"/>
            <w:gridSpan w:val="3"/>
            <w:vAlign w:val="center"/>
          </w:tcPr>
          <w:p w14:paraId="49514CD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长期使用性</w:t>
            </w:r>
          </w:p>
        </w:tc>
        <w:tc>
          <w:tcPr>
            <w:tcW w:w="494" w:type="dxa"/>
            <w:gridSpan w:val="2"/>
            <w:vAlign w:val="center"/>
          </w:tcPr>
          <w:p w14:paraId="4A710FF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22" w:type="dxa"/>
            <w:vAlign w:val="center"/>
          </w:tcPr>
          <w:p w14:paraId="5F9CD10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61" w:type="dxa"/>
            <w:gridSpan w:val="2"/>
            <w:vAlign w:val="center"/>
          </w:tcPr>
          <w:p w14:paraId="2595EC4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长期使用性</w:t>
            </w:r>
          </w:p>
        </w:tc>
        <w:tc>
          <w:tcPr>
            <w:tcW w:w="984" w:type="dxa"/>
            <w:vAlign w:val="center"/>
          </w:tcPr>
          <w:p w14:paraId="73B8C11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合同</w:t>
            </w:r>
          </w:p>
        </w:tc>
        <w:tc>
          <w:tcPr>
            <w:tcW w:w="1726" w:type="dxa"/>
            <w:vAlign w:val="center"/>
          </w:tcPr>
          <w:p w14:paraId="4E3DEE0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3220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82" w:type="dxa"/>
            <w:vAlign w:val="center"/>
          </w:tcPr>
          <w:p w14:paraId="556E149D">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满意度指标</w:t>
            </w:r>
          </w:p>
        </w:tc>
        <w:tc>
          <w:tcPr>
            <w:tcW w:w="1787" w:type="dxa"/>
            <w:gridSpan w:val="3"/>
            <w:vAlign w:val="center"/>
          </w:tcPr>
          <w:p w14:paraId="145165DF">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服务对象满意度指标</w:t>
            </w:r>
          </w:p>
        </w:tc>
        <w:tc>
          <w:tcPr>
            <w:tcW w:w="2659" w:type="dxa"/>
            <w:gridSpan w:val="2"/>
            <w:vAlign w:val="center"/>
          </w:tcPr>
          <w:p w14:paraId="35202D7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使用</w:t>
            </w:r>
            <w:r>
              <w:rPr>
                <w:rFonts w:hint="eastAsia" w:cs="Calibri"/>
                <w:i w:val="0"/>
                <w:iCs w:val="0"/>
                <w:color w:val="000000"/>
                <w:kern w:val="0"/>
                <w:sz w:val="21"/>
                <w:szCs w:val="21"/>
                <w:u w:val="none"/>
                <w:lang w:val="en-US" w:eastAsia="zh-CN"/>
              </w:rPr>
              <w:t>单位</w:t>
            </w:r>
            <w:r>
              <w:rPr>
                <w:rFonts w:hint="default" w:ascii="Calibri" w:hAnsi="Calibri" w:eastAsia="宋体" w:cs="Calibri"/>
                <w:i w:val="0"/>
                <w:iCs w:val="0"/>
                <w:color w:val="000000"/>
                <w:kern w:val="0"/>
                <w:sz w:val="21"/>
                <w:szCs w:val="21"/>
                <w:u w:val="none"/>
                <w:lang w:val="en-US" w:eastAsia="zh-CN"/>
              </w:rPr>
              <w:t>满意度</w:t>
            </w:r>
          </w:p>
        </w:tc>
        <w:tc>
          <w:tcPr>
            <w:tcW w:w="2659" w:type="dxa"/>
            <w:gridSpan w:val="3"/>
            <w:vAlign w:val="center"/>
          </w:tcPr>
          <w:p w14:paraId="291A978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使用</w:t>
            </w:r>
            <w:r>
              <w:rPr>
                <w:rFonts w:hint="eastAsia" w:cs="Calibri"/>
                <w:i w:val="0"/>
                <w:iCs w:val="0"/>
                <w:color w:val="000000"/>
                <w:kern w:val="0"/>
                <w:sz w:val="21"/>
                <w:szCs w:val="21"/>
                <w:u w:val="none"/>
                <w:lang w:val="en-US" w:eastAsia="zh-CN"/>
              </w:rPr>
              <w:t>单位</w:t>
            </w:r>
            <w:r>
              <w:rPr>
                <w:rFonts w:hint="default" w:ascii="Calibri" w:hAnsi="Calibri" w:eastAsia="宋体" w:cs="Calibri"/>
                <w:i w:val="0"/>
                <w:iCs w:val="0"/>
                <w:color w:val="000000"/>
                <w:kern w:val="0"/>
                <w:sz w:val="21"/>
                <w:szCs w:val="21"/>
                <w:u w:val="none"/>
                <w:lang w:val="en-US" w:eastAsia="zh-CN"/>
              </w:rPr>
              <w:t>满意度</w:t>
            </w:r>
          </w:p>
        </w:tc>
        <w:tc>
          <w:tcPr>
            <w:tcW w:w="494" w:type="dxa"/>
            <w:gridSpan w:val="2"/>
            <w:vAlign w:val="center"/>
          </w:tcPr>
          <w:p w14:paraId="73EA815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22" w:type="dxa"/>
            <w:vAlign w:val="center"/>
          </w:tcPr>
          <w:p w14:paraId="72C3833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961" w:type="dxa"/>
            <w:gridSpan w:val="2"/>
            <w:vAlign w:val="center"/>
          </w:tcPr>
          <w:p w14:paraId="3BFA02E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w:t>
            </w:r>
          </w:p>
        </w:tc>
        <w:tc>
          <w:tcPr>
            <w:tcW w:w="984" w:type="dxa"/>
            <w:vAlign w:val="center"/>
          </w:tcPr>
          <w:p w14:paraId="15AB7DB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合同</w:t>
            </w:r>
          </w:p>
        </w:tc>
        <w:tc>
          <w:tcPr>
            <w:tcW w:w="1726" w:type="dxa"/>
            <w:vAlign w:val="center"/>
          </w:tcPr>
          <w:p w14:paraId="0CEB129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bl>
    <w:p w14:paraId="03C807CF">
      <w:pPr>
        <w:rPr>
          <w:rFonts w:hint="default" w:ascii="仿宋" w:hAnsi="仿宋" w:eastAsia="仿宋" w:cs="仿宋"/>
          <w:b w:val="0"/>
          <w:bCs/>
          <w:sz w:val="32"/>
          <w:szCs w:val="32"/>
          <w:highlight w:val="none"/>
          <w:lang w:val="en-US" w:eastAsia="zh-CN"/>
        </w:rPr>
      </w:pPr>
    </w:p>
    <w:p w14:paraId="523315CE">
      <w:pPr>
        <w:rPr>
          <w:rFonts w:hint="default" w:ascii="仿宋" w:hAnsi="仿宋" w:eastAsia="仿宋" w:cs="仿宋"/>
          <w:b w:val="0"/>
          <w:bCs/>
          <w:sz w:val="32"/>
          <w:szCs w:val="32"/>
          <w:highlight w:val="none"/>
          <w:lang w:val="en-US" w:eastAsia="zh-CN"/>
        </w:rPr>
      </w:pPr>
    </w:p>
    <w:p w14:paraId="3034E7BB">
      <w:pPr>
        <w:numPr>
          <w:ilvl w:val="0"/>
          <w:numId w:val="0"/>
        </w:numPr>
        <w:ind w:leftChars="200"/>
        <w:rPr>
          <w:rFonts w:hint="default"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45、</w:t>
      </w:r>
      <w:r>
        <w:rPr>
          <w:rFonts w:hint="default" w:ascii="仿宋" w:hAnsi="仿宋" w:eastAsia="仿宋" w:cs="仿宋"/>
          <w:b/>
          <w:bCs w:val="0"/>
          <w:sz w:val="32"/>
          <w:szCs w:val="32"/>
          <w:highlight w:val="none"/>
          <w:lang w:val="en-US" w:eastAsia="zh-CN"/>
        </w:rPr>
        <w:t>社会治安综合治理精神障碍患者监护人责任险</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775"/>
        <w:gridCol w:w="967"/>
        <w:gridCol w:w="2310"/>
        <w:gridCol w:w="230"/>
        <w:gridCol w:w="294"/>
        <w:gridCol w:w="943"/>
        <w:gridCol w:w="1116"/>
        <w:gridCol w:w="323"/>
        <w:gridCol w:w="452"/>
        <w:gridCol w:w="228"/>
        <w:gridCol w:w="1670"/>
        <w:gridCol w:w="936"/>
        <w:gridCol w:w="1011"/>
        <w:gridCol w:w="1827"/>
      </w:tblGrid>
      <w:tr w14:paraId="64FBD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4137EE2F">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3"/>
            <w:vAlign w:val="center"/>
          </w:tcPr>
          <w:p w14:paraId="118714A1">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13060522P00363410001F</w:t>
            </w:r>
          </w:p>
        </w:tc>
        <w:tc>
          <w:tcPr>
            <w:tcW w:w="1237" w:type="dxa"/>
            <w:gridSpan w:val="2"/>
            <w:vAlign w:val="center"/>
          </w:tcPr>
          <w:p w14:paraId="0E495527">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05BFCD89">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2022年社会治安综合治理精神障碍患者监护人责任险</w:t>
            </w:r>
          </w:p>
        </w:tc>
      </w:tr>
      <w:tr w14:paraId="54702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63063E8B">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3"/>
            <w:vAlign w:val="center"/>
          </w:tcPr>
          <w:p w14:paraId="26822E23">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2万元</w:t>
            </w:r>
          </w:p>
        </w:tc>
        <w:tc>
          <w:tcPr>
            <w:tcW w:w="1237" w:type="dxa"/>
            <w:gridSpan w:val="2"/>
            <w:vAlign w:val="center"/>
          </w:tcPr>
          <w:p w14:paraId="4397B0C1">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0A5BFC62">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2022年社会治安综合治理精神障碍患者监护人责任险</w:t>
            </w:r>
          </w:p>
        </w:tc>
      </w:tr>
      <w:tr w14:paraId="113A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255F1648">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3"/>
            <w:vAlign w:val="center"/>
          </w:tcPr>
          <w:p w14:paraId="48A81698">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4"/>
            <w:vAlign w:val="center"/>
          </w:tcPr>
          <w:p w14:paraId="4BB2AC93">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3"/>
            <w:vAlign w:val="center"/>
          </w:tcPr>
          <w:p w14:paraId="1C4F97D0">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00645CC6">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2D0FC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0F3608B5">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3"/>
            <w:vAlign w:val="center"/>
          </w:tcPr>
          <w:p w14:paraId="1DC18D2B">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4"/>
            <w:vAlign w:val="center"/>
          </w:tcPr>
          <w:p w14:paraId="4D6B4A83">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3"/>
            <w:vAlign w:val="center"/>
          </w:tcPr>
          <w:p w14:paraId="0A12B9C7">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66FD5934">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157CF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92" w:type="dxa"/>
            <w:vMerge w:val="restart"/>
            <w:vAlign w:val="center"/>
          </w:tcPr>
          <w:p w14:paraId="7A65C435">
            <w:pPr>
              <w:widowControl/>
              <w:jc w:val="left"/>
              <w:textAlignment w:val="top"/>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rPr>
              <w:t>绩效目标</w:t>
            </w:r>
          </w:p>
        </w:tc>
        <w:tc>
          <w:tcPr>
            <w:tcW w:w="13082" w:type="dxa"/>
            <w:gridSpan w:val="14"/>
            <w:vAlign w:val="center"/>
          </w:tcPr>
          <w:p w14:paraId="545BA122">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中长期目标（2022年-2022年）</w:t>
            </w:r>
          </w:p>
        </w:tc>
      </w:tr>
      <w:tr w14:paraId="1F726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92" w:type="dxa"/>
            <w:vMerge w:val="continue"/>
            <w:vAlign w:val="center"/>
          </w:tcPr>
          <w:p w14:paraId="6704FFCE">
            <w:pPr>
              <w:rPr>
                <w:rFonts w:hint="default" w:ascii="Arial" w:hAnsi="Arial" w:eastAsia="宋体" w:cs="Arial"/>
                <w:b/>
                <w:bCs/>
                <w:i w:val="0"/>
                <w:iCs w:val="0"/>
                <w:color w:val="000000"/>
                <w:sz w:val="21"/>
                <w:szCs w:val="21"/>
                <w:u w:val="none"/>
              </w:rPr>
            </w:pPr>
          </w:p>
        </w:tc>
        <w:tc>
          <w:tcPr>
            <w:tcW w:w="1742" w:type="dxa"/>
            <w:gridSpan w:val="2"/>
            <w:vAlign w:val="center"/>
          </w:tcPr>
          <w:p w14:paraId="7877B54E">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1340" w:type="dxa"/>
            <w:gridSpan w:val="12"/>
            <w:vAlign w:val="center"/>
          </w:tcPr>
          <w:p w14:paraId="431DF020">
            <w:pPr>
              <w:widowControl/>
              <w:jc w:val="left"/>
              <w:textAlignment w:val="top"/>
              <w:rPr>
                <w:rFonts w:ascii="Calibri" w:hAnsi="Calibri" w:eastAsia="宋体" w:cs="Calibri"/>
                <w:i w:val="0"/>
                <w:iCs w:val="0"/>
                <w:color w:val="000000"/>
                <w:sz w:val="21"/>
                <w:szCs w:val="21"/>
                <w:u w:val="none"/>
              </w:rPr>
            </w:pPr>
            <w:r>
              <w:rPr>
                <w:rFonts w:hint="eastAsia"/>
              </w:rPr>
              <w:t>2022年社会治安综合治理精神障碍患者监护人责任险</w:t>
            </w:r>
          </w:p>
        </w:tc>
      </w:tr>
      <w:tr w14:paraId="306B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92" w:type="dxa"/>
            <w:vMerge w:val="restart"/>
            <w:vAlign w:val="center"/>
          </w:tcPr>
          <w:p w14:paraId="662BA0FC">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一级指标</w:t>
            </w:r>
          </w:p>
        </w:tc>
        <w:tc>
          <w:tcPr>
            <w:tcW w:w="1742" w:type="dxa"/>
            <w:gridSpan w:val="2"/>
            <w:vMerge w:val="restart"/>
            <w:vAlign w:val="center"/>
          </w:tcPr>
          <w:p w14:paraId="2B0288EA">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二级指标</w:t>
            </w:r>
          </w:p>
        </w:tc>
        <w:tc>
          <w:tcPr>
            <w:tcW w:w="2310" w:type="dxa"/>
            <w:vMerge w:val="restart"/>
            <w:vAlign w:val="center"/>
          </w:tcPr>
          <w:p w14:paraId="419CE164">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三级指标</w:t>
            </w:r>
          </w:p>
        </w:tc>
        <w:tc>
          <w:tcPr>
            <w:tcW w:w="2583" w:type="dxa"/>
            <w:gridSpan w:val="4"/>
            <w:vMerge w:val="restart"/>
            <w:vAlign w:val="center"/>
          </w:tcPr>
          <w:p w14:paraId="70BA8153">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指标说明</w:t>
            </w:r>
          </w:p>
        </w:tc>
        <w:tc>
          <w:tcPr>
            <w:tcW w:w="2673" w:type="dxa"/>
            <w:gridSpan w:val="4"/>
            <w:vAlign w:val="center"/>
          </w:tcPr>
          <w:p w14:paraId="0D049080">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指标值</w:t>
            </w:r>
          </w:p>
        </w:tc>
        <w:tc>
          <w:tcPr>
            <w:tcW w:w="1947" w:type="dxa"/>
            <w:gridSpan w:val="2"/>
            <w:vMerge w:val="restart"/>
            <w:vAlign w:val="center"/>
          </w:tcPr>
          <w:p w14:paraId="0B22E92D">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指标确定依据</w:t>
            </w:r>
          </w:p>
        </w:tc>
        <w:tc>
          <w:tcPr>
            <w:tcW w:w="1827" w:type="dxa"/>
            <w:vMerge w:val="restart"/>
            <w:vAlign w:val="center"/>
          </w:tcPr>
          <w:p w14:paraId="3769E55D">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评（扣）分标准</w:t>
            </w:r>
          </w:p>
        </w:tc>
      </w:tr>
      <w:tr w14:paraId="40B25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92" w:type="dxa"/>
            <w:vMerge w:val="continue"/>
            <w:vAlign w:val="center"/>
          </w:tcPr>
          <w:p w14:paraId="5ED5584F">
            <w:pPr>
              <w:jc w:val="center"/>
              <w:rPr>
                <w:rFonts w:hint="default" w:ascii="Calibri" w:hAnsi="Calibri" w:eastAsia="宋体" w:cs="Calibri"/>
                <w:i w:val="0"/>
                <w:iCs w:val="0"/>
                <w:color w:val="000000"/>
                <w:sz w:val="21"/>
                <w:szCs w:val="21"/>
                <w:u w:val="none"/>
              </w:rPr>
            </w:pPr>
          </w:p>
        </w:tc>
        <w:tc>
          <w:tcPr>
            <w:tcW w:w="1742" w:type="dxa"/>
            <w:gridSpan w:val="2"/>
            <w:vMerge w:val="continue"/>
            <w:vAlign w:val="center"/>
          </w:tcPr>
          <w:p w14:paraId="406DE78F">
            <w:pPr>
              <w:jc w:val="center"/>
              <w:rPr>
                <w:rFonts w:hint="default" w:ascii="Calibri" w:hAnsi="Calibri" w:eastAsia="宋体" w:cs="Calibri"/>
                <w:i w:val="0"/>
                <w:iCs w:val="0"/>
                <w:color w:val="000000"/>
                <w:sz w:val="21"/>
                <w:szCs w:val="21"/>
                <w:u w:val="none"/>
              </w:rPr>
            </w:pPr>
          </w:p>
        </w:tc>
        <w:tc>
          <w:tcPr>
            <w:tcW w:w="2310" w:type="dxa"/>
            <w:vMerge w:val="continue"/>
            <w:vAlign w:val="center"/>
          </w:tcPr>
          <w:p w14:paraId="781EE798">
            <w:pPr>
              <w:jc w:val="center"/>
              <w:rPr>
                <w:rFonts w:hint="default" w:ascii="Calibri" w:hAnsi="Calibri" w:eastAsia="宋体" w:cs="Calibri"/>
                <w:i w:val="0"/>
                <w:iCs w:val="0"/>
                <w:color w:val="000000"/>
                <w:sz w:val="21"/>
                <w:szCs w:val="21"/>
                <w:u w:val="none"/>
              </w:rPr>
            </w:pPr>
          </w:p>
        </w:tc>
        <w:tc>
          <w:tcPr>
            <w:tcW w:w="2583" w:type="dxa"/>
            <w:gridSpan w:val="4"/>
            <w:vMerge w:val="continue"/>
            <w:vAlign w:val="center"/>
          </w:tcPr>
          <w:p w14:paraId="6EBDCD15">
            <w:pPr>
              <w:jc w:val="center"/>
              <w:rPr>
                <w:rFonts w:hint="default" w:ascii="Calibri" w:hAnsi="Calibri" w:eastAsia="宋体" w:cs="Calibri"/>
                <w:i w:val="0"/>
                <w:iCs w:val="0"/>
                <w:color w:val="000000"/>
                <w:sz w:val="21"/>
                <w:szCs w:val="21"/>
                <w:u w:val="none"/>
              </w:rPr>
            </w:pPr>
          </w:p>
        </w:tc>
        <w:tc>
          <w:tcPr>
            <w:tcW w:w="323" w:type="dxa"/>
            <w:vAlign w:val="center"/>
          </w:tcPr>
          <w:p w14:paraId="7AAD8930">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符号</w:t>
            </w:r>
          </w:p>
        </w:tc>
        <w:tc>
          <w:tcPr>
            <w:tcW w:w="680" w:type="dxa"/>
            <w:gridSpan w:val="2"/>
            <w:vAlign w:val="center"/>
          </w:tcPr>
          <w:p w14:paraId="495E56B2">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值</w:t>
            </w:r>
          </w:p>
        </w:tc>
        <w:tc>
          <w:tcPr>
            <w:tcW w:w="1670" w:type="dxa"/>
            <w:vAlign w:val="center"/>
          </w:tcPr>
          <w:p w14:paraId="35731E21">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单位（文字描述）</w:t>
            </w:r>
          </w:p>
        </w:tc>
        <w:tc>
          <w:tcPr>
            <w:tcW w:w="1947" w:type="dxa"/>
            <w:gridSpan w:val="2"/>
            <w:vMerge w:val="continue"/>
            <w:vAlign w:val="center"/>
          </w:tcPr>
          <w:p w14:paraId="7656094D">
            <w:pPr>
              <w:jc w:val="center"/>
              <w:rPr>
                <w:rFonts w:hint="default" w:ascii="Calibri" w:hAnsi="Calibri" w:eastAsia="宋体" w:cs="Calibri"/>
                <w:i w:val="0"/>
                <w:iCs w:val="0"/>
                <w:color w:val="000000"/>
                <w:sz w:val="21"/>
                <w:szCs w:val="21"/>
                <w:u w:val="none"/>
              </w:rPr>
            </w:pPr>
          </w:p>
        </w:tc>
        <w:tc>
          <w:tcPr>
            <w:tcW w:w="1827" w:type="dxa"/>
            <w:vMerge w:val="continue"/>
            <w:vAlign w:val="center"/>
          </w:tcPr>
          <w:p w14:paraId="092828D8">
            <w:pPr>
              <w:jc w:val="center"/>
              <w:rPr>
                <w:rFonts w:hint="default" w:ascii="Calibri" w:hAnsi="Calibri" w:eastAsia="宋体" w:cs="Calibri"/>
                <w:i w:val="0"/>
                <w:iCs w:val="0"/>
                <w:color w:val="000000"/>
                <w:sz w:val="21"/>
                <w:szCs w:val="21"/>
                <w:u w:val="none"/>
              </w:rPr>
            </w:pPr>
          </w:p>
        </w:tc>
      </w:tr>
      <w:tr w14:paraId="5BE9D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92" w:type="dxa"/>
            <w:vMerge w:val="restart"/>
            <w:vAlign w:val="center"/>
          </w:tcPr>
          <w:p w14:paraId="48A41F25">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产出指标</w:t>
            </w:r>
          </w:p>
        </w:tc>
        <w:tc>
          <w:tcPr>
            <w:tcW w:w="1742" w:type="dxa"/>
            <w:gridSpan w:val="2"/>
            <w:vAlign w:val="center"/>
          </w:tcPr>
          <w:p w14:paraId="3A9504EA">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数量指标</w:t>
            </w:r>
          </w:p>
        </w:tc>
        <w:tc>
          <w:tcPr>
            <w:tcW w:w="2310" w:type="dxa"/>
            <w:vAlign w:val="center"/>
          </w:tcPr>
          <w:p w14:paraId="15199D4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保障人数</w:t>
            </w:r>
          </w:p>
        </w:tc>
        <w:tc>
          <w:tcPr>
            <w:tcW w:w="2583" w:type="dxa"/>
            <w:gridSpan w:val="4"/>
            <w:vAlign w:val="center"/>
          </w:tcPr>
          <w:p w14:paraId="733D136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保障人数</w:t>
            </w:r>
          </w:p>
        </w:tc>
        <w:tc>
          <w:tcPr>
            <w:tcW w:w="323" w:type="dxa"/>
            <w:vAlign w:val="center"/>
          </w:tcPr>
          <w:p w14:paraId="60DD558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80" w:type="dxa"/>
            <w:gridSpan w:val="2"/>
            <w:vAlign w:val="center"/>
          </w:tcPr>
          <w:p w14:paraId="77A95AF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174</w:t>
            </w:r>
          </w:p>
        </w:tc>
        <w:tc>
          <w:tcPr>
            <w:tcW w:w="1670" w:type="dxa"/>
            <w:vAlign w:val="center"/>
          </w:tcPr>
          <w:p w14:paraId="65F2C59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保障人数</w:t>
            </w:r>
          </w:p>
        </w:tc>
        <w:tc>
          <w:tcPr>
            <w:tcW w:w="1947" w:type="dxa"/>
            <w:gridSpan w:val="2"/>
            <w:vAlign w:val="center"/>
          </w:tcPr>
          <w:p w14:paraId="145AAA2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保障人数</w:t>
            </w:r>
          </w:p>
        </w:tc>
        <w:tc>
          <w:tcPr>
            <w:tcW w:w="1827" w:type="dxa"/>
            <w:vAlign w:val="center"/>
          </w:tcPr>
          <w:p w14:paraId="0F31B91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19543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92" w:type="dxa"/>
            <w:vMerge w:val="continue"/>
            <w:vAlign w:val="center"/>
          </w:tcPr>
          <w:p w14:paraId="367740C7">
            <w:pPr>
              <w:jc w:val="center"/>
              <w:rPr>
                <w:rFonts w:hint="default" w:ascii="Calibri" w:hAnsi="Calibri" w:eastAsia="宋体" w:cs="Calibri"/>
                <w:i w:val="0"/>
                <w:iCs w:val="0"/>
                <w:color w:val="000000"/>
                <w:sz w:val="21"/>
                <w:szCs w:val="21"/>
                <w:u w:val="none"/>
              </w:rPr>
            </w:pPr>
          </w:p>
        </w:tc>
        <w:tc>
          <w:tcPr>
            <w:tcW w:w="1742" w:type="dxa"/>
            <w:gridSpan w:val="2"/>
            <w:vAlign w:val="center"/>
          </w:tcPr>
          <w:p w14:paraId="3B298E5A">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质量指标</w:t>
            </w:r>
          </w:p>
        </w:tc>
        <w:tc>
          <w:tcPr>
            <w:tcW w:w="2310" w:type="dxa"/>
            <w:vAlign w:val="center"/>
          </w:tcPr>
          <w:p w14:paraId="6B349D4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精神障碍患者监护人责任险保障精准性</w:t>
            </w:r>
          </w:p>
        </w:tc>
        <w:tc>
          <w:tcPr>
            <w:tcW w:w="2583" w:type="dxa"/>
            <w:gridSpan w:val="4"/>
            <w:vAlign w:val="center"/>
          </w:tcPr>
          <w:p w14:paraId="6A7E60F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精神障碍患者监护人责任险保障精准性</w:t>
            </w:r>
          </w:p>
        </w:tc>
        <w:tc>
          <w:tcPr>
            <w:tcW w:w="323" w:type="dxa"/>
            <w:vAlign w:val="center"/>
          </w:tcPr>
          <w:p w14:paraId="6458C2D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80" w:type="dxa"/>
            <w:gridSpan w:val="2"/>
            <w:vAlign w:val="center"/>
          </w:tcPr>
          <w:p w14:paraId="0A832A6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670" w:type="dxa"/>
            <w:vAlign w:val="center"/>
          </w:tcPr>
          <w:p w14:paraId="4EE66D6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完成全部工作</w:t>
            </w:r>
          </w:p>
        </w:tc>
        <w:tc>
          <w:tcPr>
            <w:tcW w:w="1947" w:type="dxa"/>
            <w:gridSpan w:val="2"/>
            <w:vAlign w:val="center"/>
          </w:tcPr>
          <w:p w14:paraId="43CCB1D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精神障碍患者监护人责任险保障精准性</w:t>
            </w:r>
          </w:p>
        </w:tc>
        <w:tc>
          <w:tcPr>
            <w:tcW w:w="1827" w:type="dxa"/>
            <w:vAlign w:val="center"/>
          </w:tcPr>
          <w:p w14:paraId="3A268D9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7271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92" w:type="dxa"/>
            <w:vMerge w:val="continue"/>
            <w:vAlign w:val="center"/>
          </w:tcPr>
          <w:p w14:paraId="585B53B6">
            <w:pPr>
              <w:jc w:val="center"/>
              <w:rPr>
                <w:rFonts w:hint="default" w:ascii="Calibri" w:hAnsi="Calibri" w:eastAsia="宋体" w:cs="Calibri"/>
                <w:i w:val="0"/>
                <w:iCs w:val="0"/>
                <w:color w:val="000000"/>
                <w:sz w:val="21"/>
                <w:szCs w:val="21"/>
                <w:u w:val="none"/>
              </w:rPr>
            </w:pPr>
          </w:p>
        </w:tc>
        <w:tc>
          <w:tcPr>
            <w:tcW w:w="1742" w:type="dxa"/>
            <w:gridSpan w:val="2"/>
            <w:vAlign w:val="center"/>
          </w:tcPr>
          <w:p w14:paraId="55D901F3">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时效指标</w:t>
            </w:r>
          </w:p>
        </w:tc>
        <w:tc>
          <w:tcPr>
            <w:tcW w:w="2310" w:type="dxa"/>
            <w:vAlign w:val="center"/>
          </w:tcPr>
          <w:p w14:paraId="6BC89D8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精神障碍患者监护人责任险保障及时性</w:t>
            </w:r>
          </w:p>
        </w:tc>
        <w:tc>
          <w:tcPr>
            <w:tcW w:w="2583" w:type="dxa"/>
            <w:gridSpan w:val="4"/>
            <w:vAlign w:val="center"/>
          </w:tcPr>
          <w:p w14:paraId="6A74FFF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精神障碍患者监护人责任险保障及时性</w:t>
            </w:r>
          </w:p>
        </w:tc>
        <w:tc>
          <w:tcPr>
            <w:tcW w:w="323" w:type="dxa"/>
            <w:vAlign w:val="center"/>
          </w:tcPr>
          <w:p w14:paraId="461F908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80" w:type="dxa"/>
            <w:gridSpan w:val="2"/>
            <w:vAlign w:val="center"/>
          </w:tcPr>
          <w:p w14:paraId="7051610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670" w:type="dxa"/>
            <w:vAlign w:val="center"/>
          </w:tcPr>
          <w:p w14:paraId="73A5D20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按照规定保障监护人责任险</w:t>
            </w:r>
          </w:p>
        </w:tc>
        <w:tc>
          <w:tcPr>
            <w:tcW w:w="1947" w:type="dxa"/>
            <w:gridSpan w:val="2"/>
            <w:vAlign w:val="center"/>
          </w:tcPr>
          <w:p w14:paraId="611C83B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精神障碍患者监护人责任险保障及时性</w:t>
            </w:r>
          </w:p>
        </w:tc>
        <w:tc>
          <w:tcPr>
            <w:tcW w:w="1827" w:type="dxa"/>
            <w:vAlign w:val="center"/>
          </w:tcPr>
          <w:p w14:paraId="4FB6039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64AE8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92" w:type="dxa"/>
            <w:vMerge w:val="continue"/>
            <w:vAlign w:val="center"/>
          </w:tcPr>
          <w:p w14:paraId="2F53B242">
            <w:pPr>
              <w:jc w:val="center"/>
              <w:rPr>
                <w:rFonts w:hint="default" w:ascii="Calibri" w:hAnsi="Calibri" w:eastAsia="宋体" w:cs="Calibri"/>
                <w:i w:val="0"/>
                <w:iCs w:val="0"/>
                <w:color w:val="000000"/>
                <w:sz w:val="21"/>
                <w:szCs w:val="21"/>
                <w:u w:val="none"/>
              </w:rPr>
            </w:pPr>
          </w:p>
        </w:tc>
        <w:tc>
          <w:tcPr>
            <w:tcW w:w="1742" w:type="dxa"/>
            <w:gridSpan w:val="2"/>
            <w:vAlign w:val="center"/>
          </w:tcPr>
          <w:p w14:paraId="699CAFAA">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成本指标</w:t>
            </w:r>
          </w:p>
        </w:tc>
        <w:tc>
          <w:tcPr>
            <w:tcW w:w="2310" w:type="dxa"/>
            <w:vAlign w:val="center"/>
          </w:tcPr>
          <w:p w14:paraId="0EB886A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监护人责任险</w:t>
            </w:r>
          </w:p>
        </w:tc>
        <w:tc>
          <w:tcPr>
            <w:tcW w:w="2583" w:type="dxa"/>
            <w:gridSpan w:val="4"/>
            <w:vAlign w:val="center"/>
          </w:tcPr>
          <w:p w14:paraId="3D72A3F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监护人责任险</w:t>
            </w:r>
          </w:p>
        </w:tc>
        <w:tc>
          <w:tcPr>
            <w:tcW w:w="323" w:type="dxa"/>
            <w:vAlign w:val="center"/>
          </w:tcPr>
          <w:p w14:paraId="4D26B24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80" w:type="dxa"/>
            <w:gridSpan w:val="2"/>
            <w:vAlign w:val="center"/>
          </w:tcPr>
          <w:p w14:paraId="6E9311D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2</w:t>
            </w:r>
          </w:p>
        </w:tc>
        <w:tc>
          <w:tcPr>
            <w:tcW w:w="1670" w:type="dxa"/>
            <w:vAlign w:val="center"/>
          </w:tcPr>
          <w:p w14:paraId="092DACA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1947" w:type="dxa"/>
            <w:gridSpan w:val="2"/>
            <w:vAlign w:val="center"/>
          </w:tcPr>
          <w:p w14:paraId="6AC8B09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监护人责任险</w:t>
            </w:r>
          </w:p>
        </w:tc>
        <w:tc>
          <w:tcPr>
            <w:tcW w:w="1827" w:type="dxa"/>
            <w:vAlign w:val="center"/>
          </w:tcPr>
          <w:p w14:paraId="0F80854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57A30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92" w:type="dxa"/>
            <w:vMerge w:val="restart"/>
            <w:vAlign w:val="center"/>
          </w:tcPr>
          <w:p w14:paraId="7A03720B">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效益指标</w:t>
            </w:r>
          </w:p>
        </w:tc>
        <w:tc>
          <w:tcPr>
            <w:tcW w:w="1742" w:type="dxa"/>
            <w:gridSpan w:val="2"/>
            <w:vAlign w:val="center"/>
          </w:tcPr>
          <w:p w14:paraId="02E13623">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经济效益指标</w:t>
            </w:r>
          </w:p>
        </w:tc>
        <w:tc>
          <w:tcPr>
            <w:tcW w:w="2310" w:type="dxa"/>
            <w:vAlign w:val="center"/>
          </w:tcPr>
          <w:p w14:paraId="238E757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2583" w:type="dxa"/>
            <w:gridSpan w:val="4"/>
            <w:vAlign w:val="center"/>
          </w:tcPr>
          <w:p w14:paraId="3108B34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323" w:type="dxa"/>
            <w:vAlign w:val="center"/>
          </w:tcPr>
          <w:p w14:paraId="6D54DFC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80" w:type="dxa"/>
            <w:gridSpan w:val="2"/>
            <w:vAlign w:val="center"/>
          </w:tcPr>
          <w:p w14:paraId="68DA2A1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670" w:type="dxa"/>
            <w:vAlign w:val="center"/>
          </w:tcPr>
          <w:p w14:paraId="6EBE426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1947" w:type="dxa"/>
            <w:gridSpan w:val="2"/>
            <w:vAlign w:val="center"/>
          </w:tcPr>
          <w:p w14:paraId="6286628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1827" w:type="dxa"/>
            <w:vAlign w:val="center"/>
          </w:tcPr>
          <w:p w14:paraId="7CA1901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1223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92" w:type="dxa"/>
            <w:vMerge w:val="continue"/>
            <w:vAlign w:val="center"/>
          </w:tcPr>
          <w:p w14:paraId="5DB2478B">
            <w:pPr>
              <w:jc w:val="center"/>
              <w:rPr>
                <w:rFonts w:hint="default" w:ascii="Calibri" w:hAnsi="Calibri" w:eastAsia="宋体" w:cs="Calibri"/>
                <w:i w:val="0"/>
                <w:iCs w:val="0"/>
                <w:color w:val="000000"/>
                <w:sz w:val="21"/>
                <w:szCs w:val="21"/>
                <w:u w:val="none"/>
              </w:rPr>
            </w:pPr>
          </w:p>
        </w:tc>
        <w:tc>
          <w:tcPr>
            <w:tcW w:w="1742" w:type="dxa"/>
            <w:gridSpan w:val="2"/>
            <w:vAlign w:val="center"/>
          </w:tcPr>
          <w:p w14:paraId="3468507E">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社会效益指标</w:t>
            </w:r>
          </w:p>
        </w:tc>
        <w:tc>
          <w:tcPr>
            <w:tcW w:w="2310" w:type="dxa"/>
            <w:vAlign w:val="center"/>
          </w:tcPr>
          <w:p w14:paraId="47C800C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保障精神障碍患者权益</w:t>
            </w:r>
          </w:p>
        </w:tc>
        <w:tc>
          <w:tcPr>
            <w:tcW w:w="2583" w:type="dxa"/>
            <w:gridSpan w:val="4"/>
            <w:vAlign w:val="center"/>
          </w:tcPr>
          <w:p w14:paraId="0330D95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保障精神障碍患者权益</w:t>
            </w:r>
          </w:p>
        </w:tc>
        <w:tc>
          <w:tcPr>
            <w:tcW w:w="323" w:type="dxa"/>
            <w:vAlign w:val="center"/>
          </w:tcPr>
          <w:p w14:paraId="4FF3BB1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80" w:type="dxa"/>
            <w:gridSpan w:val="2"/>
            <w:vAlign w:val="center"/>
          </w:tcPr>
          <w:p w14:paraId="3AB44A7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670" w:type="dxa"/>
            <w:vAlign w:val="center"/>
          </w:tcPr>
          <w:p w14:paraId="29A9978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保障精神障碍患者权益</w:t>
            </w:r>
          </w:p>
        </w:tc>
        <w:tc>
          <w:tcPr>
            <w:tcW w:w="1947" w:type="dxa"/>
            <w:gridSpan w:val="2"/>
            <w:vAlign w:val="center"/>
          </w:tcPr>
          <w:p w14:paraId="0C9BE93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保障精神障碍患者权益</w:t>
            </w:r>
          </w:p>
        </w:tc>
        <w:tc>
          <w:tcPr>
            <w:tcW w:w="1827" w:type="dxa"/>
            <w:vAlign w:val="center"/>
          </w:tcPr>
          <w:p w14:paraId="2D09519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6C12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92" w:type="dxa"/>
            <w:vMerge w:val="continue"/>
            <w:vAlign w:val="center"/>
          </w:tcPr>
          <w:p w14:paraId="44B561E8">
            <w:pPr>
              <w:jc w:val="center"/>
              <w:rPr>
                <w:rFonts w:hint="default" w:ascii="Calibri" w:hAnsi="Calibri" w:eastAsia="宋体" w:cs="Calibri"/>
                <w:i w:val="0"/>
                <w:iCs w:val="0"/>
                <w:color w:val="000000"/>
                <w:sz w:val="21"/>
                <w:szCs w:val="21"/>
                <w:u w:val="none"/>
              </w:rPr>
            </w:pPr>
          </w:p>
        </w:tc>
        <w:tc>
          <w:tcPr>
            <w:tcW w:w="1742" w:type="dxa"/>
            <w:gridSpan w:val="2"/>
            <w:vAlign w:val="center"/>
          </w:tcPr>
          <w:p w14:paraId="3AE9D1FE">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生态效益指标</w:t>
            </w:r>
          </w:p>
        </w:tc>
        <w:tc>
          <w:tcPr>
            <w:tcW w:w="2310" w:type="dxa"/>
            <w:vAlign w:val="center"/>
          </w:tcPr>
          <w:p w14:paraId="510559B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2583" w:type="dxa"/>
            <w:gridSpan w:val="4"/>
            <w:vAlign w:val="center"/>
          </w:tcPr>
          <w:p w14:paraId="7B69E91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323" w:type="dxa"/>
            <w:vAlign w:val="center"/>
          </w:tcPr>
          <w:p w14:paraId="5905DE6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80" w:type="dxa"/>
            <w:gridSpan w:val="2"/>
            <w:vAlign w:val="center"/>
          </w:tcPr>
          <w:p w14:paraId="1FBC687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670" w:type="dxa"/>
            <w:vAlign w:val="center"/>
          </w:tcPr>
          <w:p w14:paraId="3FB2D9D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947" w:type="dxa"/>
            <w:gridSpan w:val="2"/>
            <w:vAlign w:val="center"/>
          </w:tcPr>
          <w:p w14:paraId="521D5C6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827" w:type="dxa"/>
            <w:vAlign w:val="center"/>
          </w:tcPr>
          <w:p w14:paraId="407CD72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5B1F0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92" w:type="dxa"/>
            <w:vMerge w:val="continue"/>
            <w:vAlign w:val="center"/>
          </w:tcPr>
          <w:p w14:paraId="02D7937B">
            <w:pPr>
              <w:jc w:val="center"/>
              <w:rPr>
                <w:rFonts w:hint="default" w:ascii="Calibri" w:hAnsi="Calibri" w:eastAsia="宋体" w:cs="Calibri"/>
                <w:i w:val="0"/>
                <w:iCs w:val="0"/>
                <w:color w:val="000000"/>
                <w:sz w:val="21"/>
                <w:szCs w:val="21"/>
                <w:u w:val="none"/>
              </w:rPr>
            </w:pPr>
          </w:p>
        </w:tc>
        <w:tc>
          <w:tcPr>
            <w:tcW w:w="1742" w:type="dxa"/>
            <w:gridSpan w:val="2"/>
            <w:vAlign w:val="center"/>
          </w:tcPr>
          <w:p w14:paraId="799DA3C3">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可持续影响指标</w:t>
            </w:r>
          </w:p>
        </w:tc>
        <w:tc>
          <w:tcPr>
            <w:tcW w:w="2310" w:type="dxa"/>
            <w:vAlign w:val="center"/>
          </w:tcPr>
          <w:p w14:paraId="54C633E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2583" w:type="dxa"/>
            <w:gridSpan w:val="4"/>
            <w:vAlign w:val="center"/>
          </w:tcPr>
          <w:p w14:paraId="07695F3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323" w:type="dxa"/>
            <w:vAlign w:val="center"/>
          </w:tcPr>
          <w:p w14:paraId="1E6760F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80" w:type="dxa"/>
            <w:gridSpan w:val="2"/>
            <w:vAlign w:val="center"/>
          </w:tcPr>
          <w:p w14:paraId="23E8ABD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670" w:type="dxa"/>
            <w:vAlign w:val="center"/>
          </w:tcPr>
          <w:p w14:paraId="3A76D1C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1947" w:type="dxa"/>
            <w:gridSpan w:val="2"/>
            <w:vAlign w:val="center"/>
          </w:tcPr>
          <w:p w14:paraId="70B92F8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各项工作按时完成</w:t>
            </w:r>
          </w:p>
        </w:tc>
        <w:tc>
          <w:tcPr>
            <w:tcW w:w="1827" w:type="dxa"/>
            <w:vAlign w:val="center"/>
          </w:tcPr>
          <w:p w14:paraId="5F3C154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r w14:paraId="3EA4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92" w:type="dxa"/>
            <w:vAlign w:val="center"/>
          </w:tcPr>
          <w:p w14:paraId="5B26AA07">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满意度指标</w:t>
            </w:r>
          </w:p>
        </w:tc>
        <w:tc>
          <w:tcPr>
            <w:tcW w:w="1742" w:type="dxa"/>
            <w:gridSpan w:val="2"/>
            <w:vAlign w:val="center"/>
          </w:tcPr>
          <w:p w14:paraId="59483D1D">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服务对象满意度指标</w:t>
            </w:r>
          </w:p>
        </w:tc>
        <w:tc>
          <w:tcPr>
            <w:tcW w:w="2310" w:type="dxa"/>
            <w:vAlign w:val="center"/>
          </w:tcPr>
          <w:p w14:paraId="5DDC6C8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精神障碍患者监护人对工作满意程度</w:t>
            </w:r>
          </w:p>
        </w:tc>
        <w:tc>
          <w:tcPr>
            <w:tcW w:w="2583" w:type="dxa"/>
            <w:gridSpan w:val="4"/>
            <w:vAlign w:val="center"/>
          </w:tcPr>
          <w:p w14:paraId="45BB526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精神障碍患者监护人对工作满意程度</w:t>
            </w:r>
          </w:p>
        </w:tc>
        <w:tc>
          <w:tcPr>
            <w:tcW w:w="323" w:type="dxa"/>
            <w:vAlign w:val="center"/>
          </w:tcPr>
          <w:p w14:paraId="5BAD471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80" w:type="dxa"/>
            <w:gridSpan w:val="2"/>
            <w:vAlign w:val="center"/>
          </w:tcPr>
          <w:p w14:paraId="58C153C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670" w:type="dxa"/>
            <w:vAlign w:val="center"/>
          </w:tcPr>
          <w:p w14:paraId="6A5B96F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w:t>
            </w:r>
          </w:p>
        </w:tc>
        <w:tc>
          <w:tcPr>
            <w:tcW w:w="1947" w:type="dxa"/>
            <w:gridSpan w:val="2"/>
            <w:vAlign w:val="center"/>
          </w:tcPr>
          <w:p w14:paraId="25EBF49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满意度</w:t>
            </w:r>
          </w:p>
        </w:tc>
        <w:tc>
          <w:tcPr>
            <w:tcW w:w="1827" w:type="dxa"/>
            <w:vAlign w:val="center"/>
          </w:tcPr>
          <w:p w14:paraId="70619E9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按实际工作为准</w:t>
            </w:r>
          </w:p>
        </w:tc>
      </w:tr>
    </w:tbl>
    <w:p w14:paraId="0E615F44">
      <w:pPr>
        <w:numPr>
          <w:ilvl w:val="0"/>
          <w:numId w:val="12"/>
        </w:numPr>
        <w:ind w:firstLine="321" w:firstLineChars="100"/>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执法局城管事务资金</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168"/>
        <w:gridCol w:w="967"/>
        <w:gridCol w:w="396"/>
        <w:gridCol w:w="2054"/>
        <w:gridCol w:w="90"/>
        <w:gridCol w:w="294"/>
        <w:gridCol w:w="943"/>
        <w:gridCol w:w="1332"/>
        <w:gridCol w:w="559"/>
        <w:gridCol w:w="109"/>
        <w:gridCol w:w="572"/>
        <w:gridCol w:w="1863"/>
        <w:gridCol w:w="290"/>
        <w:gridCol w:w="1174"/>
        <w:gridCol w:w="1664"/>
      </w:tblGrid>
      <w:tr w14:paraId="1F2CE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1202628D">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4"/>
            <w:vAlign w:val="center"/>
          </w:tcPr>
          <w:p w14:paraId="179922EA">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13060522P004022100011</w:t>
            </w:r>
          </w:p>
        </w:tc>
        <w:tc>
          <w:tcPr>
            <w:tcW w:w="1237" w:type="dxa"/>
            <w:gridSpan w:val="2"/>
            <w:vAlign w:val="center"/>
          </w:tcPr>
          <w:p w14:paraId="5539E8C1">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16C73406">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执法局2022城管事务资金</w:t>
            </w:r>
          </w:p>
        </w:tc>
      </w:tr>
      <w:tr w14:paraId="24A6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6D29D5F1">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4"/>
            <w:vAlign w:val="center"/>
          </w:tcPr>
          <w:p w14:paraId="4639DC1E">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33万元</w:t>
            </w:r>
          </w:p>
        </w:tc>
        <w:tc>
          <w:tcPr>
            <w:tcW w:w="1237" w:type="dxa"/>
            <w:gridSpan w:val="2"/>
            <w:vAlign w:val="center"/>
          </w:tcPr>
          <w:p w14:paraId="6B83ACDE">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7D26E855">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2022城管事务资金</w:t>
            </w:r>
          </w:p>
        </w:tc>
      </w:tr>
      <w:tr w14:paraId="39928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713F128D">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00428A81">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3"/>
            <w:vAlign w:val="center"/>
          </w:tcPr>
          <w:p w14:paraId="5576C417">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4"/>
            <w:vAlign w:val="center"/>
          </w:tcPr>
          <w:p w14:paraId="06410DAF">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3BAE0D69">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5AE4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3A66807C">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2A1157F3">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3"/>
            <w:vAlign w:val="center"/>
          </w:tcPr>
          <w:p w14:paraId="162B557E">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4"/>
            <w:vAlign w:val="center"/>
          </w:tcPr>
          <w:p w14:paraId="253F7A9C">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1AE65850">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6E17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Align w:val="center"/>
          </w:tcPr>
          <w:p w14:paraId="2A5DD49B">
            <w:pPr>
              <w:widowControl/>
              <w:jc w:val="center"/>
              <w:textAlignment w:val="center"/>
              <w:rPr>
                <w:rFonts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绩效目标</w:t>
            </w:r>
          </w:p>
        </w:tc>
        <w:tc>
          <w:tcPr>
            <w:tcW w:w="1531" w:type="dxa"/>
            <w:gridSpan w:val="3"/>
            <w:vAlign w:val="center"/>
          </w:tcPr>
          <w:p w14:paraId="18F4967D">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0944" w:type="dxa"/>
            <w:gridSpan w:val="12"/>
            <w:vAlign w:val="center"/>
          </w:tcPr>
          <w:p w14:paraId="391DA976">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2022城管事务资金</w:t>
            </w:r>
          </w:p>
        </w:tc>
      </w:tr>
      <w:tr w14:paraId="36300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restart"/>
            <w:vAlign w:val="center"/>
          </w:tcPr>
          <w:p w14:paraId="5FA4CA5A">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531" w:type="dxa"/>
            <w:gridSpan w:val="3"/>
            <w:vMerge w:val="restart"/>
            <w:vAlign w:val="center"/>
          </w:tcPr>
          <w:p w14:paraId="52F40982">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2054" w:type="dxa"/>
            <w:vMerge w:val="restart"/>
            <w:vAlign w:val="center"/>
          </w:tcPr>
          <w:p w14:paraId="0AB624AE">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2659" w:type="dxa"/>
            <w:gridSpan w:val="4"/>
            <w:vMerge w:val="restart"/>
            <w:vAlign w:val="center"/>
          </w:tcPr>
          <w:p w14:paraId="6318E750">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绩效指标描述（指标内容）</w:t>
            </w:r>
          </w:p>
        </w:tc>
        <w:tc>
          <w:tcPr>
            <w:tcW w:w="3103" w:type="dxa"/>
            <w:gridSpan w:val="4"/>
            <w:vAlign w:val="center"/>
          </w:tcPr>
          <w:p w14:paraId="2B2A4676">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464" w:type="dxa"/>
            <w:gridSpan w:val="2"/>
            <w:vMerge w:val="restart"/>
            <w:vAlign w:val="center"/>
          </w:tcPr>
          <w:p w14:paraId="4144E29B">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664" w:type="dxa"/>
            <w:vMerge w:val="restart"/>
            <w:vAlign w:val="center"/>
          </w:tcPr>
          <w:p w14:paraId="1FD0667C">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30D9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5163A6FF">
            <w:pPr>
              <w:jc w:val="center"/>
              <w:rPr>
                <w:rFonts w:hint="default" w:ascii="Calibri" w:hAnsi="Calibri" w:eastAsia="宋体" w:cs="Calibri"/>
                <w:b/>
                <w:bCs/>
                <w:i w:val="0"/>
                <w:iCs w:val="0"/>
                <w:color w:val="000000"/>
                <w:sz w:val="21"/>
                <w:szCs w:val="21"/>
                <w:u w:val="none"/>
              </w:rPr>
            </w:pPr>
          </w:p>
        </w:tc>
        <w:tc>
          <w:tcPr>
            <w:tcW w:w="1531" w:type="dxa"/>
            <w:gridSpan w:val="3"/>
            <w:vMerge w:val="continue"/>
            <w:vAlign w:val="center"/>
          </w:tcPr>
          <w:p w14:paraId="432EEA2B">
            <w:pPr>
              <w:jc w:val="center"/>
              <w:rPr>
                <w:rFonts w:hint="default" w:ascii="Calibri" w:hAnsi="Calibri" w:eastAsia="宋体" w:cs="Calibri"/>
                <w:b/>
                <w:bCs/>
                <w:i w:val="0"/>
                <w:iCs w:val="0"/>
                <w:color w:val="000000"/>
                <w:sz w:val="21"/>
                <w:szCs w:val="21"/>
                <w:u w:val="none"/>
              </w:rPr>
            </w:pPr>
          </w:p>
        </w:tc>
        <w:tc>
          <w:tcPr>
            <w:tcW w:w="2054" w:type="dxa"/>
            <w:vMerge w:val="continue"/>
            <w:vAlign w:val="center"/>
          </w:tcPr>
          <w:p w14:paraId="70344279">
            <w:pPr>
              <w:jc w:val="center"/>
              <w:rPr>
                <w:rFonts w:hint="default" w:ascii="Calibri" w:hAnsi="Calibri" w:eastAsia="宋体" w:cs="Calibri"/>
                <w:b/>
                <w:bCs/>
                <w:i w:val="0"/>
                <w:iCs w:val="0"/>
                <w:color w:val="000000"/>
                <w:sz w:val="21"/>
                <w:szCs w:val="21"/>
                <w:u w:val="none"/>
              </w:rPr>
            </w:pPr>
          </w:p>
        </w:tc>
        <w:tc>
          <w:tcPr>
            <w:tcW w:w="2659" w:type="dxa"/>
            <w:gridSpan w:val="4"/>
            <w:vMerge w:val="continue"/>
            <w:vAlign w:val="center"/>
          </w:tcPr>
          <w:p w14:paraId="2A3A867B">
            <w:pPr>
              <w:jc w:val="center"/>
              <w:rPr>
                <w:rFonts w:hint="default" w:ascii="Calibri" w:hAnsi="Calibri" w:eastAsia="宋体" w:cs="Calibri"/>
                <w:b/>
                <w:bCs/>
                <w:i w:val="0"/>
                <w:iCs w:val="0"/>
                <w:color w:val="000000"/>
                <w:sz w:val="21"/>
                <w:szCs w:val="21"/>
                <w:u w:val="none"/>
              </w:rPr>
            </w:pPr>
          </w:p>
        </w:tc>
        <w:tc>
          <w:tcPr>
            <w:tcW w:w="668" w:type="dxa"/>
            <w:gridSpan w:val="2"/>
            <w:vAlign w:val="center"/>
          </w:tcPr>
          <w:p w14:paraId="4146DDDB">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572" w:type="dxa"/>
            <w:vAlign w:val="center"/>
          </w:tcPr>
          <w:p w14:paraId="69ED70C7">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863" w:type="dxa"/>
            <w:vAlign w:val="center"/>
          </w:tcPr>
          <w:p w14:paraId="1C59B730">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464" w:type="dxa"/>
            <w:gridSpan w:val="2"/>
            <w:vMerge w:val="continue"/>
            <w:vAlign w:val="center"/>
          </w:tcPr>
          <w:p w14:paraId="276720EC">
            <w:pPr>
              <w:jc w:val="center"/>
              <w:rPr>
                <w:rFonts w:hint="default" w:ascii="Calibri" w:hAnsi="Calibri" w:eastAsia="宋体" w:cs="Calibri"/>
                <w:b/>
                <w:bCs/>
                <w:i w:val="0"/>
                <w:iCs w:val="0"/>
                <w:color w:val="000000"/>
                <w:sz w:val="21"/>
                <w:szCs w:val="21"/>
                <w:u w:val="none"/>
              </w:rPr>
            </w:pPr>
          </w:p>
        </w:tc>
        <w:tc>
          <w:tcPr>
            <w:tcW w:w="1664" w:type="dxa"/>
            <w:vMerge w:val="continue"/>
            <w:vAlign w:val="center"/>
          </w:tcPr>
          <w:p w14:paraId="41548A01">
            <w:pPr>
              <w:jc w:val="center"/>
              <w:rPr>
                <w:rFonts w:hint="default" w:ascii="Calibri" w:hAnsi="Calibri" w:eastAsia="宋体" w:cs="Calibri"/>
                <w:b/>
                <w:bCs/>
                <w:i w:val="0"/>
                <w:iCs w:val="0"/>
                <w:color w:val="000000"/>
                <w:sz w:val="21"/>
                <w:szCs w:val="21"/>
                <w:u w:val="none"/>
              </w:rPr>
            </w:pPr>
          </w:p>
        </w:tc>
      </w:tr>
      <w:tr w14:paraId="7679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restart"/>
            <w:vAlign w:val="center"/>
          </w:tcPr>
          <w:p w14:paraId="6A74ABAD">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产出指标</w:t>
            </w:r>
          </w:p>
        </w:tc>
        <w:tc>
          <w:tcPr>
            <w:tcW w:w="1531" w:type="dxa"/>
            <w:gridSpan w:val="3"/>
            <w:vAlign w:val="center"/>
          </w:tcPr>
          <w:p w14:paraId="7E35451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数量指标</w:t>
            </w:r>
          </w:p>
        </w:tc>
        <w:tc>
          <w:tcPr>
            <w:tcW w:w="2054" w:type="dxa"/>
            <w:vAlign w:val="center"/>
          </w:tcPr>
          <w:p w14:paraId="4AAC98A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保障工作运转</w:t>
            </w:r>
          </w:p>
        </w:tc>
        <w:tc>
          <w:tcPr>
            <w:tcW w:w="2659" w:type="dxa"/>
            <w:gridSpan w:val="4"/>
            <w:vAlign w:val="center"/>
          </w:tcPr>
          <w:p w14:paraId="2CF34F8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全年工作任务数量</w:t>
            </w:r>
          </w:p>
        </w:tc>
        <w:tc>
          <w:tcPr>
            <w:tcW w:w="668" w:type="dxa"/>
            <w:gridSpan w:val="2"/>
            <w:vAlign w:val="center"/>
          </w:tcPr>
          <w:p w14:paraId="0C7AC7B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72" w:type="dxa"/>
            <w:vAlign w:val="center"/>
          </w:tcPr>
          <w:p w14:paraId="793359FE">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63" w:type="dxa"/>
            <w:vAlign w:val="center"/>
          </w:tcPr>
          <w:p w14:paraId="6E49FB4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64" w:type="dxa"/>
            <w:gridSpan w:val="2"/>
            <w:vAlign w:val="center"/>
          </w:tcPr>
          <w:p w14:paraId="2FE1170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64" w:type="dxa"/>
            <w:vAlign w:val="center"/>
          </w:tcPr>
          <w:p w14:paraId="691A962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1320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64586099">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2CA06A2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质量指标</w:t>
            </w:r>
          </w:p>
        </w:tc>
        <w:tc>
          <w:tcPr>
            <w:tcW w:w="2054" w:type="dxa"/>
            <w:vAlign w:val="center"/>
          </w:tcPr>
          <w:p w14:paraId="2B3E028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工作完成率</w:t>
            </w:r>
          </w:p>
        </w:tc>
        <w:tc>
          <w:tcPr>
            <w:tcW w:w="2659" w:type="dxa"/>
            <w:gridSpan w:val="4"/>
            <w:vAlign w:val="center"/>
          </w:tcPr>
          <w:p w14:paraId="6CE607F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按要求完成任务</w:t>
            </w:r>
          </w:p>
        </w:tc>
        <w:tc>
          <w:tcPr>
            <w:tcW w:w="668" w:type="dxa"/>
            <w:gridSpan w:val="2"/>
            <w:vAlign w:val="center"/>
          </w:tcPr>
          <w:p w14:paraId="12D60D6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72" w:type="dxa"/>
            <w:vAlign w:val="center"/>
          </w:tcPr>
          <w:p w14:paraId="642CE4C0">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63" w:type="dxa"/>
            <w:vAlign w:val="center"/>
          </w:tcPr>
          <w:p w14:paraId="4EA17B3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64" w:type="dxa"/>
            <w:gridSpan w:val="2"/>
            <w:vAlign w:val="center"/>
          </w:tcPr>
          <w:p w14:paraId="0043352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64" w:type="dxa"/>
            <w:vAlign w:val="center"/>
          </w:tcPr>
          <w:p w14:paraId="41D8A9D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3C08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3BAD01C6">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17F1A74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时效指标</w:t>
            </w:r>
          </w:p>
        </w:tc>
        <w:tc>
          <w:tcPr>
            <w:tcW w:w="2054" w:type="dxa"/>
            <w:vAlign w:val="center"/>
          </w:tcPr>
          <w:p w14:paraId="53C2D22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完成 及时性</w:t>
            </w:r>
          </w:p>
        </w:tc>
        <w:tc>
          <w:tcPr>
            <w:tcW w:w="2659" w:type="dxa"/>
            <w:gridSpan w:val="4"/>
            <w:vAlign w:val="center"/>
          </w:tcPr>
          <w:p w14:paraId="0CFD230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按时完成工作</w:t>
            </w:r>
          </w:p>
        </w:tc>
        <w:tc>
          <w:tcPr>
            <w:tcW w:w="668" w:type="dxa"/>
            <w:gridSpan w:val="2"/>
            <w:vAlign w:val="center"/>
          </w:tcPr>
          <w:p w14:paraId="0BE60F5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72" w:type="dxa"/>
            <w:vAlign w:val="center"/>
          </w:tcPr>
          <w:p w14:paraId="4400B8A6">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63" w:type="dxa"/>
            <w:vAlign w:val="center"/>
          </w:tcPr>
          <w:p w14:paraId="0282EFA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64" w:type="dxa"/>
            <w:gridSpan w:val="2"/>
            <w:vAlign w:val="center"/>
          </w:tcPr>
          <w:p w14:paraId="1EBE139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64" w:type="dxa"/>
            <w:vAlign w:val="center"/>
          </w:tcPr>
          <w:p w14:paraId="74577F9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43C4D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05B8A88C">
            <w:pPr>
              <w:jc w:val="center"/>
              <w:rPr>
                <w:rFonts w:hint="default" w:ascii="Calibri" w:hAnsi="Calibri" w:eastAsia="宋体" w:cs="Calibri"/>
                <w:b w:val="0"/>
                <w:bCs w:val="0"/>
                <w:i w:val="0"/>
                <w:iCs w:val="0"/>
                <w:color w:val="000000"/>
                <w:sz w:val="21"/>
                <w:szCs w:val="21"/>
                <w:u w:val="none"/>
              </w:rPr>
            </w:pPr>
          </w:p>
        </w:tc>
        <w:tc>
          <w:tcPr>
            <w:tcW w:w="1531" w:type="dxa"/>
            <w:gridSpan w:val="3"/>
            <w:vAlign w:val="top"/>
          </w:tcPr>
          <w:p w14:paraId="34FF28D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成本指标</w:t>
            </w:r>
          </w:p>
        </w:tc>
        <w:tc>
          <w:tcPr>
            <w:tcW w:w="2054" w:type="dxa"/>
            <w:vAlign w:val="top"/>
          </w:tcPr>
          <w:p w14:paraId="225B398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保费经费运转率</w:t>
            </w:r>
          </w:p>
        </w:tc>
        <w:tc>
          <w:tcPr>
            <w:tcW w:w="2659" w:type="dxa"/>
            <w:gridSpan w:val="4"/>
            <w:vAlign w:val="top"/>
          </w:tcPr>
          <w:p w14:paraId="5304291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经费保障</w:t>
            </w:r>
          </w:p>
        </w:tc>
        <w:tc>
          <w:tcPr>
            <w:tcW w:w="668" w:type="dxa"/>
            <w:gridSpan w:val="2"/>
            <w:vAlign w:val="top"/>
          </w:tcPr>
          <w:p w14:paraId="3BD9DF0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72" w:type="dxa"/>
            <w:vAlign w:val="top"/>
          </w:tcPr>
          <w:p w14:paraId="7C485191">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33</w:t>
            </w:r>
          </w:p>
        </w:tc>
        <w:tc>
          <w:tcPr>
            <w:tcW w:w="1863" w:type="dxa"/>
            <w:vAlign w:val="top"/>
          </w:tcPr>
          <w:p w14:paraId="19E0C9E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1464" w:type="dxa"/>
            <w:gridSpan w:val="2"/>
            <w:vAlign w:val="top"/>
          </w:tcPr>
          <w:p w14:paraId="3CA069F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64" w:type="dxa"/>
            <w:vAlign w:val="top"/>
          </w:tcPr>
          <w:p w14:paraId="379B316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58B7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restart"/>
            <w:vAlign w:val="center"/>
          </w:tcPr>
          <w:p w14:paraId="4B963E9C">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效益指标</w:t>
            </w:r>
          </w:p>
        </w:tc>
        <w:tc>
          <w:tcPr>
            <w:tcW w:w="1531" w:type="dxa"/>
            <w:gridSpan w:val="3"/>
            <w:vAlign w:val="center"/>
          </w:tcPr>
          <w:p w14:paraId="12BC002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2054" w:type="dxa"/>
            <w:vAlign w:val="center"/>
          </w:tcPr>
          <w:p w14:paraId="569F32B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提高工作效率</w:t>
            </w:r>
          </w:p>
        </w:tc>
        <w:tc>
          <w:tcPr>
            <w:tcW w:w="2659" w:type="dxa"/>
            <w:gridSpan w:val="4"/>
            <w:vAlign w:val="center"/>
          </w:tcPr>
          <w:p w14:paraId="0A240DE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提高工作效率</w:t>
            </w:r>
          </w:p>
        </w:tc>
        <w:tc>
          <w:tcPr>
            <w:tcW w:w="668" w:type="dxa"/>
            <w:gridSpan w:val="2"/>
            <w:vAlign w:val="center"/>
          </w:tcPr>
          <w:p w14:paraId="262DC4F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72" w:type="dxa"/>
            <w:vAlign w:val="center"/>
          </w:tcPr>
          <w:p w14:paraId="3F22E7DC">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63" w:type="dxa"/>
            <w:vAlign w:val="center"/>
          </w:tcPr>
          <w:p w14:paraId="4B37707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64" w:type="dxa"/>
            <w:gridSpan w:val="2"/>
            <w:vAlign w:val="center"/>
          </w:tcPr>
          <w:p w14:paraId="16DF10F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64" w:type="dxa"/>
            <w:vAlign w:val="center"/>
          </w:tcPr>
          <w:p w14:paraId="6687F3E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373D0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19EAE636">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581B8E3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社会效益指标</w:t>
            </w:r>
          </w:p>
        </w:tc>
        <w:tc>
          <w:tcPr>
            <w:tcW w:w="2054" w:type="dxa"/>
            <w:vAlign w:val="center"/>
          </w:tcPr>
          <w:p w14:paraId="5D30E14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工作带来社会影响力</w:t>
            </w:r>
          </w:p>
        </w:tc>
        <w:tc>
          <w:tcPr>
            <w:tcW w:w="2659" w:type="dxa"/>
            <w:gridSpan w:val="4"/>
            <w:vAlign w:val="center"/>
          </w:tcPr>
          <w:p w14:paraId="46C6928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工作带来社会影响力</w:t>
            </w:r>
          </w:p>
        </w:tc>
        <w:tc>
          <w:tcPr>
            <w:tcW w:w="668" w:type="dxa"/>
            <w:gridSpan w:val="2"/>
            <w:vAlign w:val="center"/>
          </w:tcPr>
          <w:p w14:paraId="7095E06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72" w:type="dxa"/>
            <w:vAlign w:val="center"/>
          </w:tcPr>
          <w:p w14:paraId="0A705C45">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63" w:type="dxa"/>
            <w:vAlign w:val="center"/>
          </w:tcPr>
          <w:p w14:paraId="03B1650D">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64" w:type="dxa"/>
            <w:gridSpan w:val="2"/>
            <w:vAlign w:val="center"/>
          </w:tcPr>
          <w:p w14:paraId="389B029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64" w:type="dxa"/>
            <w:vAlign w:val="center"/>
          </w:tcPr>
          <w:p w14:paraId="1671845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6EE79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3BAE406F">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12F9149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2054" w:type="dxa"/>
            <w:vAlign w:val="center"/>
          </w:tcPr>
          <w:p w14:paraId="3B13289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保工作稳定</w:t>
            </w:r>
          </w:p>
        </w:tc>
        <w:tc>
          <w:tcPr>
            <w:tcW w:w="2659" w:type="dxa"/>
            <w:gridSpan w:val="4"/>
            <w:vAlign w:val="center"/>
          </w:tcPr>
          <w:p w14:paraId="607F3F7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保工作稳定</w:t>
            </w:r>
          </w:p>
        </w:tc>
        <w:tc>
          <w:tcPr>
            <w:tcW w:w="668" w:type="dxa"/>
            <w:gridSpan w:val="2"/>
            <w:vAlign w:val="center"/>
          </w:tcPr>
          <w:p w14:paraId="44B6BB7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72" w:type="dxa"/>
            <w:vAlign w:val="center"/>
          </w:tcPr>
          <w:p w14:paraId="6E2E0681">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63" w:type="dxa"/>
            <w:vAlign w:val="center"/>
          </w:tcPr>
          <w:p w14:paraId="15B4533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64" w:type="dxa"/>
            <w:gridSpan w:val="2"/>
            <w:vAlign w:val="center"/>
          </w:tcPr>
          <w:p w14:paraId="315C0C3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64" w:type="dxa"/>
            <w:vAlign w:val="center"/>
          </w:tcPr>
          <w:p w14:paraId="75AAF84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0429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5DFCE6B7">
            <w:pPr>
              <w:jc w:val="center"/>
              <w:rPr>
                <w:rFonts w:hint="default" w:ascii="Calibri" w:hAnsi="Calibri" w:eastAsia="宋体" w:cs="Calibri"/>
                <w:b w:val="0"/>
                <w:bCs w:val="0"/>
                <w:i w:val="0"/>
                <w:iCs w:val="0"/>
                <w:color w:val="000000"/>
                <w:sz w:val="21"/>
                <w:szCs w:val="21"/>
                <w:u w:val="none"/>
              </w:rPr>
            </w:pPr>
          </w:p>
        </w:tc>
        <w:tc>
          <w:tcPr>
            <w:tcW w:w="1531" w:type="dxa"/>
            <w:gridSpan w:val="3"/>
            <w:vAlign w:val="top"/>
          </w:tcPr>
          <w:p w14:paraId="609EFAA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可持续影响指标</w:t>
            </w:r>
          </w:p>
        </w:tc>
        <w:tc>
          <w:tcPr>
            <w:tcW w:w="2054" w:type="dxa"/>
            <w:vAlign w:val="top"/>
          </w:tcPr>
          <w:p w14:paraId="188D6DF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提高工作队伍建设</w:t>
            </w:r>
          </w:p>
        </w:tc>
        <w:tc>
          <w:tcPr>
            <w:tcW w:w="2659" w:type="dxa"/>
            <w:gridSpan w:val="4"/>
            <w:vAlign w:val="top"/>
          </w:tcPr>
          <w:p w14:paraId="2DE0AEB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提高工作队伍建设</w:t>
            </w:r>
          </w:p>
        </w:tc>
        <w:tc>
          <w:tcPr>
            <w:tcW w:w="668" w:type="dxa"/>
            <w:gridSpan w:val="2"/>
            <w:vAlign w:val="top"/>
          </w:tcPr>
          <w:p w14:paraId="15AA07A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72" w:type="dxa"/>
            <w:vAlign w:val="top"/>
          </w:tcPr>
          <w:p w14:paraId="0C338564">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63" w:type="dxa"/>
            <w:vAlign w:val="top"/>
          </w:tcPr>
          <w:p w14:paraId="22E8665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64" w:type="dxa"/>
            <w:gridSpan w:val="2"/>
            <w:vAlign w:val="top"/>
          </w:tcPr>
          <w:p w14:paraId="12B8B5E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64" w:type="dxa"/>
            <w:vAlign w:val="top"/>
          </w:tcPr>
          <w:p w14:paraId="024D352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4386A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restart"/>
            <w:vAlign w:val="center"/>
          </w:tcPr>
          <w:p w14:paraId="2AA625C4">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满意度指标</w:t>
            </w:r>
          </w:p>
        </w:tc>
        <w:tc>
          <w:tcPr>
            <w:tcW w:w="1531" w:type="dxa"/>
            <w:gridSpan w:val="3"/>
            <w:vAlign w:val="center"/>
          </w:tcPr>
          <w:p w14:paraId="3CB5BD0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服务对象满意度指标</w:t>
            </w:r>
          </w:p>
        </w:tc>
        <w:tc>
          <w:tcPr>
            <w:tcW w:w="2054" w:type="dxa"/>
            <w:vAlign w:val="center"/>
          </w:tcPr>
          <w:p w14:paraId="3A99C94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满意率</w:t>
            </w:r>
          </w:p>
        </w:tc>
        <w:tc>
          <w:tcPr>
            <w:tcW w:w="2659" w:type="dxa"/>
            <w:gridSpan w:val="4"/>
            <w:vAlign w:val="center"/>
          </w:tcPr>
          <w:p w14:paraId="652724A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满意率</w:t>
            </w:r>
          </w:p>
        </w:tc>
        <w:tc>
          <w:tcPr>
            <w:tcW w:w="668" w:type="dxa"/>
            <w:gridSpan w:val="2"/>
            <w:vAlign w:val="center"/>
          </w:tcPr>
          <w:p w14:paraId="61B2700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72" w:type="dxa"/>
            <w:vAlign w:val="center"/>
          </w:tcPr>
          <w:p w14:paraId="1501D7C9">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63" w:type="dxa"/>
            <w:vAlign w:val="center"/>
          </w:tcPr>
          <w:p w14:paraId="3417221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64" w:type="dxa"/>
            <w:gridSpan w:val="2"/>
            <w:vAlign w:val="center"/>
          </w:tcPr>
          <w:p w14:paraId="5A2AC6D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64" w:type="dxa"/>
            <w:vAlign w:val="center"/>
          </w:tcPr>
          <w:p w14:paraId="35B6CF4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3BD4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4CC6595F">
            <w:pPr>
              <w:jc w:val="center"/>
              <w:rPr>
                <w:rFonts w:hint="default" w:ascii="Calibri" w:hAnsi="Calibri" w:eastAsia="宋体" w:cs="Calibri"/>
                <w:b/>
                <w:bCs/>
                <w:i w:val="0"/>
                <w:iCs w:val="0"/>
                <w:color w:val="000000"/>
                <w:sz w:val="21"/>
                <w:szCs w:val="21"/>
                <w:u w:val="none"/>
              </w:rPr>
            </w:pPr>
          </w:p>
        </w:tc>
        <w:tc>
          <w:tcPr>
            <w:tcW w:w="1531" w:type="dxa"/>
            <w:gridSpan w:val="3"/>
            <w:vAlign w:val="center"/>
          </w:tcPr>
          <w:p w14:paraId="3209F6DE">
            <w:pPr>
              <w:jc w:val="left"/>
              <w:rPr>
                <w:rFonts w:hint="default" w:ascii="Calibri" w:hAnsi="Calibri" w:eastAsia="宋体" w:cs="Calibri"/>
                <w:i w:val="0"/>
                <w:iCs w:val="0"/>
                <w:color w:val="000000"/>
                <w:sz w:val="21"/>
                <w:szCs w:val="21"/>
                <w:u w:val="none"/>
              </w:rPr>
            </w:pPr>
          </w:p>
        </w:tc>
        <w:tc>
          <w:tcPr>
            <w:tcW w:w="2054" w:type="dxa"/>
            <w:vAlign w:val="center"/>
          </w:tcPr>
          <w:p w14:paraId="31353AA9">
            <w:pPr>
              <w:jc w:val="left"/>
              <w:rPr>
                <w:rFonts w:hint="default" w:ascii="Calibri" w:hAnsi="Calibri" w:eastAsia="宋体" w:cs="Calibri"/>
                <w:i w:val="0"/>
                <w:iCs w:val="0"/>
                <w:color w:val="000000"/>
                <w:sz w:val="21"/>
                <w:szCs w:val="21"/>
                <w:u w:val="none"/>
              </w:rPr>
            </w:pPr>
          </w:p>
        </w:tc>
        <w:tc>
          <w:tcPr>
            <w:tcW w:w="2659" w:type="dxa"/>
            <w:gridSpan w:val="4"/>
            <w:vAlign w:val="center"/>
          </w:tcPr>
          <w:p w14:paraId="1E3CB1F0">
            <w:pPr>
              <w:jc w:val="left"/>
              <w:rPr>
                <w:rFonts w:hint="default" w:ascii="Calibri" w:hAnsi="Calibri" w:eastAsia="宋体" w:cs="Calibri"/>
                <w:i w:val="0"/>
                <w:iCs w:val="0"/>
                <w:color w:val="000000"/>
                <w:sz w:val="21"/>
                <w:szCs w:val="21"/>
                <w:u w:val="none"/>
              </w:rPr>
            </w:pPr>
          </w:p>
        </w:tc>
        <w:tc>
          <w:tcPr>
            <w:tcW w:w="668" w:type="dxa"/>
            <w:gridSpan w:val="2"/>
            <w:vAlign w:val="center"/>
          </w:tcPr>
          <w:p w14:paraId="7B26AD48">
            <w:pPr>
              <w:jc w:val="left"/>
              <w:rPr>
                <w:rFonts w:hint="default" w:ascii="Calibri" w:hAnsi="Calibri" w:eastAsia="宋体" w:cs="Calibri"/>
                <w:i w:val="0"/>
                <w:iCs w:val="0"/>
                <w:color w:val="000000"/>
                <w:sz w:val="21"/>
                <w:szCs w:val="21"/>
                <w:u w:val="none"/>
              </w:rPr>
            </w:pPr>
          </w:p>
        </w:tc>
        <w:tc>
          <w:tcPr>
            <w:tcW w:w="572" w:type="dxa"/>
            <w:vAlign w:val="center"/>
          </w:tcPr>
          <w:p w14:paraId="40D5A0E7">
            <w:pPr>
              <w:jc w:val="right"/>
              <w:rPr>
                <w:rFonts w:hint="default" w:ascii="Calibri" w:hAnsi="Calibri" w:eastAsia="宋体" w:cs="Calibri"/>
                <w:i w:val="0"/>
                <w:iCs w:val="0"/>
                <w:color w:val="000000"/>
                <w:sz w:val="21"/>
                <w:szCs w:val="21"/>
                <w:u w:val="none"/>
              </w:rPr>
            </w:pPr>
          </w:p>
        </w:tc>
        <w:tc>
          <w:tcPr>
            <w:tcW w:w="1863" w:type="dxa"/>
            <w:vAlign w:val="center"/>
          </w:tcPr>
          <w:p w14:paraId="28E986F3">
            <w:pPr>
              <w:jc w:val="left"/>
              <w:rPr>
                <w:rFonts w:hint="default" w:ascii="Calibri" w:hAnsi="Calibri" w:eastAsia="宋体" w:cs="Calibri"/>
                <w:i w:val="0"/>
                <w:iCs w:val="0"/>
                <w:color w:val="000000"/>
                <w:sz w:val="21"/>
                <w:szCs w:val="21"/>
                <w:u w:val="none"/>
              </w:rPr>
            </w:pPr>
          </w:p>
        </w:tc>
        <w:tc>
          <w:tcPr>
            <w:tcW w:w="1464" w:type="dxa"/>
            <w:gridSpan w:val="2"/>
            <w:vAlign w:val="center"/>
          </w:tcPr>
          <w:p w14:paraId="6B819125">
            <w:pPr>
              <w:jc w:val="left"/>
              <w:rPr>
                <w:rFonts w:hint="default" w:ascii="Calibri" w:hAnsi="Calibri" w:eastAsia="宋体" w:cs="Calibri"/>
                <w:i w:val="0"/>
                <w:iCs w:val="0"/>
                <w:color w:val="000000"/>
                <w:sz w:val="21"/>
                <w:szCs w:val="21"/>
                <w:u w:val="none"/>
              </w:rPr>
            </w:pPr>
          </w:p>
        </w:tc>
        <w:tc>
          <w:tcPr>
            <w:tcW w:w="1664" w:type="dxa"/>
            <w:vAlign w:val="center"/>
          </w:tcPr>
          <w:p w14:paraId="7CE11BFA">
            <w:pPr>
              <w:jc w:val="left"/>
              <w:rPr>
                <w:rFonts w:hint="default" w:ascii="Calibri" w:hAnsi="Calibri" w:eastAsia="宋体" w:cs="Calibri"/>
                <w:i w:val="0"/>
                <w:iCs w:val="0"/>
                <w:color w:val="000000"/>
                <w:sz w:val="21"/>
                <w:szCs w:val="21"/>
                <w:u w:val="none"/>
              </w:rPr>
            </w:pPr>
          </w:p>
        </w:tc>
      </w:tr>
      <w:tr w14:paraId="4A30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5052A832">
            <w:pPr>
              <w:jc w:val="center"/>
              <w:rPr>
                <w:rFonts w:hint="default" w:ascii="Calibri" w:hAnsi="Calibri" w:eastAsia="宋体" w:cs="Calibri"/>
                <w:b/>
                <w:bCs/>
                <w:i w:val="0"/>
                <w:iCs w:val="0"/>
                <w:color w:val="000000"/>
                <w:sz w:val="21"/>
                <w:szCs w:val="21"/>
                <w:u w:val="none"/>
              </w:rPr>
            </w:pPr>
          </w:p>
        </w:tc>
        <w:tc>
          <w:tcPr>
            <w:tcW w:w="1531" w:type="dxa"/>
            <w:gridSpan w:val="3"/>
            <w:vAlign w:val="center"/>
          </w:tcPr>
          <w:p w14:paraId="573211F5">
            <w:pPr>
              <w:jc w:val="left"/>
              <w:rPr>
                <w:rFonts w:hint="default" w:ascii="Calibri" w:hAnsi="Calibri" w:eastAsia="宋体" w:cs="Calibri"/>
                <w:i w:val="0"/>
                <w:iCs w:val="0"/>
                <w:color w:val="000000"/>
                <w:sz w:val="21"/>
                <w:szCs w:val="21"/>
                <w:u w:val="none"/>
              </w:rPr>
            </w:pPr>
          </w:p>
        </w:tc>
        <w:tc>
          <w:tcPr>
            <w:tcW w:w="2054" w:type="dxa"/>
            <w:vAlign w:val="center"/>
          </w:tcPr>
          <w:p w14:paraId="75250998">
            <w:pPr>
              <w:jc w:val="left"/>
              <w:rPr>
                <w:rFonts w:hint="default" w:ascii="Calibri" w:hAnsi="Calibri" w:eastAsia="宋体" w:cs="Calibri"/>
                <w:i w:val="0"/>
                <w:iCs w:val="0"/>
                <w:color w:val="000000"/>
                <w:sz w:val="21"/>
                <w:szCs w:val="21"/>
                <w:u w:val="none"/>
              </w:rPr>
            </w:pPr>
          </w:p>
        </w:tc>
        <w:tc>
          <w:tcPr>
            <w:tcW w:w="2659" w:type="dxa"/>
            <w:gridSpan w:val="4"/>
            <w:vAlign w:val="center"/>
          </w:tcPr>
          <w:p w14:paraId="70C175B9">
            <w:pPr>
              <w:jc w:val="left"/>
              <w:rPr>
                <w:rFonts w:hint="default" w:ascii="Calibri" w:hAnsi="Calibri" w:eastAsia="宋体" w:cs="Calibri"/>
                <w:i w:val="0"/>
                <w:iCs w:val="0"/>
                <w:color w:val="000000"/>
                <w:sz w:val="21"/>
                <w:szCs w:val="21"/>
                <w:u w:val="none"/>
              </w:rPr>
            </w:pPr>
          </w:p>
        </w:tc>
        <w:tc>
          <w:tcPr>
            <w:tcW w:w="668" w:type="dxa"/>
            <w:gridSpan w:val="2"/>
            <w:vAlign w:val="center"/>
          </w:tcPr>
          <w:p w14:paraId="0A092001">
            <w:pPr>
              <w:jc w:val="left"/>
              <w:rPr>
                <w:rFonts w:hint="default" w:ascii="Calibri" w:hAnsi="Calibri" w:eastAsia="宋体" w:cs="Calibri"/>
                <w:i w:val="0"/>
                <w:iCs w:val="0"/>
                <w:color w:val="000000"/>
                <w:sz w:val="21"/>
                <w:szCs w:val="21"/>
                <w:u w:val="none"/>
              </w:rPr>
            </w:pPr>
          </w:p>
        </w:tc>
        <w:tc>
          <w:tcPr>
            <w:tcW w:w="572" w:type="dxa"/>
            <w:vAlign w:val="center"/>
          </w:tcPr>
          <w:p w14:paraId="6F2AA886">
            <w:pPr>
              <w:jc w:val="right"/>
              <w:rPr>
                <w:rFonts w:hint="default" w:ascii="Calibri" w:hAnsi="Calibri" w:eastAsia="宋体" w:cs="Calibri"/>
                <w:i w:val="0"/>
                <w:iCs w:val="0"/>
                <w:color w:val="000000"/>
                <w:sz w:val="21"/>
                <w:szCs w:val="21"/>
                <w:u w:val="none"/>
              </w:rPr>
            </w:pPr>
          </w:p>
        </w:tc>
        <w:tc>
          <w:tcPr>
            <w:tcW w:w="1863" w:type="dxa"/>
            <w:vAlign w:val="center"/>
          </w:tcPr>
          <w:p w14:paraId="53B6D69F">
            <w:pPr>
              <w:jc w:val="left"/>
              <w:rPr>
                <w:rFonts w:hint="default" w:ascii="Calibri" w:hAnsi="Calibri" w:eastAsia="宋体" w:cs="Calibri"/>
                <w:i w:val="0"/>
                <w:iCs w:val="0"/>
                <w:color w:val="000000"/>
                <w:sz w:val="21"/>
                <w:szCs w:val="21"/>
                <w:u w:val="none"/>
              </w:rPr>
            </w:pPr>
          </w:p>
        </w:tc>
        <w:tc>
          <w:tcPr>
            <w:tcW w:w="1464" w:type="dxa"/>
            <w:gridSpan w:val="2"/>
            <w:vAlign w:val="center"/>
          </w:tcPr>
          <w:p w14:paraId="2774386D">
            <w:pPr>
              <w:jc w:val="left"/>
              <w:rPr>
                <w:rFonts w:hint="default" w:ascii="Calibri" w:hAnsi="Calibri" w:eastAsia="宋体" w:cs="Calibri"/>
                <w:i w:val="0"/>
                <w:iCs w:val="0"/>
                <w:color w:val="000000"/>
                <w:sz w:val="21"/>
                <w:szCs w:val="21"/>
                <w:u w:val="none"/>
              </w:rPr>
            </w:pPr>
          </w:p>
        </w:tc>
        <w:tc>
          <w:tcPr>
            <w:tcW w:w="1664" w:type="dxa"/>
            <w:vAlign w:val="center"/>
          </w:tcPr>
          <w:p w14:paraId="0EB72C0C">
            <w:pPr>
              <w:jc w:val="left"/>
              <w:rPr>
                <w:rFonts w:hint="default" w:ascii="Calibri" w:hAnsi="Calibri" w:eastAsia="宋体" w:cs="Calibri"/>
                <w:i w:val="0"/>
                <w:iCs w:val="0"/>
                <w:color w:val="000000"/>
                <w:sz w:val="21"/>
                <w:szCs w:val="21"/>
                <w:u w:val="none"/>
              </w:rPr>
            </w:pPr>
          </w:p>
        </w:tc>
      </w:tr>
    </w:tbl>
    <w:p w14:paraId="2EB3475C">
      <w:pPr>
        <w:rPr>
          <w:rFonts w:hint="default" w:ascii="仿宋" w:hAnsi="仿宋" w:eastAsia="仿宋" w:cs="仿宋"/>
          <w:b w:val="0"/>
          <w:bCs/>
          <w:sz w:val="32"/>
          <w:szCs w:val="32"/>
          <w:highlight w:val="none"/>
          <w:lang w:val="en-US" w:eastAsia="zh-CN"/>
        </w:rPr>
      </w:pPr>
    </w:p>
    <w:p w14:paraId="076C5C19">
      <w:pPr>
        <w:rPr>
          <w:rFonts w:hint="default" w:ascii="仿宋" w:hAnsi="仿宋" w:eastAsia="仿宋" w:cs="仿宋"/>
          <w:b w:val="0"/>
          <w:bCs/>
          <w:sz w:val="32"/>
          <w:szCs w:val="32"/>
          <w:highlight w:val="none"/>
          <w:lang w:val="en-US" w:eastAsia="zh-CN"/>
        </w:rPr>
      </w:pPr>
    </w:p>
    <w:p w14:paraId="54CB430D">
      <w:pPr>
        <w:numPr>
          <w:ilvl w:val="0"/>
          <w:numId w:val="12"/>
        </w:numPr>
        <w:ind w:left="0" w:leftChars="0" w:firstLine="321" w:firstLineChars="100"/>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执法局除臭剂、抑尘剂、融雪剂资金</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168"/>
        <w:gridCol w:w="967"/>
        <w:gridCol w:w="396"/>
        <w:gridCol w:w="1891"/>
        <w:gridCol w:w="253"/>
        <w:gridCol w:w="294"/>
        <w:gridCol w:w="943"/>
        <w:gridCol w:w="1219"/>
        <w:gridCol w:w="672"/>
        <w:gridCol w:w="8"/>
        <w:gridCol w:w="582"/>
        <w:gridCol w:w="1898"/>
        <w:gridCol w:w="346"/>
        <w:gridCol w:w="1145"/>
        <w:gridCol w:w="1693"/>
      </w:tblGrid>
      <w:tr w14:paraId="6D35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16D676D9">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4"/>
            <w:vAlign w:val="center"/>
          </w:tcPr>
          <w:p w14:paraId="1A68C232">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13060522P004032100018</w:t>
            </w:r>
          </w:p>
        </w:tc>
        <w:tc>
          <w:tcPr>
            <w:tcW w:w="1237" w:type="dxa"/>
            <w:gridSpan w:val="2"/>
            <w:vAlign w:val="center"/>
          </w:tcPr>
          <w:p w14:paraId="2F095E77">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7A69C019">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执法局2022除臭剂、抑尘剂、融雪剂资金</w:t>
            </w:r>
          </w:p>
        </w:tc>
      </w:tr>
      <w:tr w14:paraId="6A22D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25C40383">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4"/>
            <w:vAlign w:val="center"/>
          </w:tcPr>
          <w:p w14:paraId="6EC572E2">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500万元</w:t>
            </w:r>
          </w:p>
        </w:tc>
        <w:tc>
          <w:tcPr>
            <w:tcW w:w="1237" w:type="dxa"/>
            <w:gridSpan w:val="2"/>
            <w:vAlign w:val="center"/>
          </w:tcPr>
          <w:p w14:paraId="3E9B96E3">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09977E04">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2022除臭剂、抑尘剂、融雪剂资金</w:t>
            </w:r>
          </w:p>
        </w:tc>
      </w:tr>
      <w:tr w14:paraId="2B6B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4DFF8BDE">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540ADD07">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3"/>
            <w:vAlign w:val="center"/>
          </w:tcPr>
          <w:p w14:paraId="55BF4A7D">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4"/>
            <w:vAlign w:val="center"/>
          </w:tcPr>
          <w:p w14:paraId="0F1C1BC9">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104694DA">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479E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5573F18F">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69EB8E1D">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3"/>
            <w:vAlign w:val="center"/>
          </w:tcPr>
          <w:p w14:paraId="24FCA845">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4"/>
            <w:vAlign w:val="center"/>
          </w:tcPr>
          <w:p w14:paraId="1B4660CD">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2C0FE2CF">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675C4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Align w:val="center"/>
          </w:tcPr>
          <w:p w14:paraId="7646B3BF">
            <w:pPr>
              <w:widowControl/>
              <w:jc w:val="center"/>
              <w:textAlignment w:val="center"/>
              <w:rPr>
                <w:rFonts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绩效目标</w:t>
            </w:r>
          </w:p>
        </w:tc>
        <w:tc>
          <w:tcPr>
            <w:tcW w:w="1531" w:type="dxa"/>
            <w:gridSpan w:val="3"/>
            <w:vAlign w:val="center"/>
          </w:tcPr>
          <w:p w14:paraId="55A9DF95">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0944" w:type="dxa"/>
            <w:gridSpan w:val="12"/>
            <w:vAlign w:val="center"/>
          </w:tcPr>
          <w:p w14:paraId="46AD7913">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2022除臭剂、抑尘剂、融雪剂资金</w:t>
            </w:r>
          </w:p>
        </w:tc>
      </w:tr>
      <w:tr w14:paraId="55B8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restart"/>
            <w:vAlign w:val="center"/>
          </w:tcPr>
          <w:p w14:paraId="543EAE02">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531" w:type="dxa"/>
            <w:gridSpan w:val="3"/>
            <w:vMerge w:val="restart"/>
            <w:vAlign w:val="center"/>
          </w:tcPr>
          <w:p w14:paraId="651A9FBD">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1891" w:type="dxa"/>
            <w:vMerge w:val="restart"/>
            <w:vAlign w:val="center"/>
          </w:tcPr>
          <w:p w14:paraId="28596C9A">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2709" w:type="dxa"/>
            <w:gridSpan w:val="4"/>
            <w:vMerge w:val="restart"/>
            <w:vAlign w:val="center"/>
          </w:tcPr>
          <w:p w14:paraId="2E07481E">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绩效指标描述（指标内容）</w:t>
            </w:r>
          </w:p>
        </w:tc>
        <w:tc>
          <w:tcPr>
            <w:tcW w:w="3160" w:type="dxa"/>
            <w:gridSpan w:val="4"/>
            <w:vAlign w:val="center"/>
          </w:tcPr>
          <w:p w14:paraId="79E8FE1B">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491" w:type="dxa"/>
            <w:gridSpan w:val="2"/>
            <w:vMerge w:val="restart"/>
            <w:vAlign w:val="center"/>
          </w:tcPr>
          <w:p w14:paraId="64B12012">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693" w:type="dxa"/>
            <w:vMerge w:val="restart"/>
            <w:vAlign w:val="center"/>
          </w:tcPr>
          <w:p w14:paraId="5F88C912">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3E27A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7E690929">
            <w:pPr>
              <w:jc w:val="center"/>
              <w:rPr>
                <w:rFonts w:hint="default" w:ascii="Calibri" w:hAnsi="Calibri" w:eastAsia="宋体" w:cs="Calibri"/>
                <w:b/>
                <w:bCs/>
                <w:i w:val="0"/>
                <w:iCs w:val="0"/>
                <w:color w:val="000000"/>
                <w:sz w:val="21"/>
                <w:szCs w:val="21"/>
                <w:u w:val="none"/>
              </w:rPr>
            </w:pPr>
          </w:p>
        </w:tc>
        <w:tc>
          <w:tcPr>
            <w:tcW w:w="1531" w:type="dxa"/>
            <w:gridSpan w:val="3"/>
            <w:vMerge w:val="continue"/>
            <w:vAlign w:val="center"/>
          </w:tcPr>
          <w:p w14:paraId="7696BF2B">
            <w:pPr>
              <w:jc w:val="center"/>
              <w:rPr>
                <w:rFonts w:hint="default" w:ascii="Calibri" w:hAnsi="Calibri" w:eastAsia="宋体" w:cs="Calibri"/>
                <w:b/>
                <w:bCs/>
                <w:i w:val="0"/>
                <w:iCs w:val="0"/>
                <w:color w:val="000000"/>
                <w:sz w:val="21"/>
                <w:szCs w:val="21"/>
                <w:u w:val="none"/>
              </w:rPr>
            </w:pPr>
          </w:p>
        </w:tc>
        <w:tc>
          <w:tcPr>
            <w:tcW w:w="1891" w:type="dxa"/>
            <w:vMerge w:val="continue"/>
            <w:vAlign w:val="center"/>
          </w:tcPr>
          <w:p w14:paraId="74036BB5">
            <w:pPr>
              <w:jc w:val="center"/>
              <w:rPr>
                <w:rFonts w:hint="default" w:ascii="Calibri" w:hAnsi="Calibri" w:eastAsia="宋体" w:cs="Calibri"/>
                <w:b/>
                <w:bCs/>
                <w:i w:val="0"/>
                <w:iCs w:val="0"/>
                <w:color w:val="000000"/>
                <w:sz w:val="21"/>
                <w:szCs w:val="21"/>
                <w:u w:val="none"/>
              </w:rPr>
            </w:pPr>
          </w:p>
        </w:tc>
        <w:tc>
          <w:tcPr>
            <w:tcW w:w="2709" w:type="dxa"/>
            <w:gridSpan w:val="4"/>
            <w:vMerge w:val="continue"/>
            <w:vAlign w:val="center"/>
          </w:tcPr>
          <w:p w14:paraId="5E42C81B">
            <w:pPr>
              <w:jc w:val="center"/>
              <w:rPr>
                <w:rFonts w:hint="default" w:ascii="Calibri" w:hAnsi="Calibri" w:eastAsia="宋体" w:cs="Calibri"/>
                <w:b/>
                <w:bCs/>
                <w:i w:val="0"/>
                <w:iCs w:val="0"/>
                <w:color w:val="000000"/>
                <w:sz w:val="21"/>
                <w:szCs w:val="21"/>
                <w:u w:val="none"/>
              </w:rPr>
            </w:pPr>
          </w:p>
        </w:tc>
        <w:tc>
          <w:tcPr>
            <w:tcW w:w="680" w:type="dxa"/>
            <w:gridSpan w:val="2"/>
            <w:vAlign w:val="center"/>
          </w:tcPr>
          <w:p w14:paraId="093832EA">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582" w:type="dxa"/>
            <w:vAlign w:val="center"/>
          </w:tcPr>
          <w:p w14:paraId="0A3A745D">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898" w:type="dxa"/>
            <w:vAlign w:val="center"/>
          </w:tcPr>
          <w:p w14:paraId="3450D445">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491" w:type="dxa"/>
            <w:gridSpan w:val="2"/>
            <w:vMerge w:val="continue"/>
            <w:vAlign w:val="center"/>
          </w:tcPr>
          <w:p w14:paraId="6CE58D3A">
            <w:pPr>
              <w:jc w:val="center"/>
              <w:rPr>
                <w:rFonts w:hint="default" w:ascii="Calibri" w:hAnsi="Calibri" w:eastAsia="宋体" w:cs="Calibri"/>
                <w:b/>
                <w:bCs/>
                <w:i w:val="0"/>
                <w:iCs w:val="0"/>
                <w:color w:val="000000"/>
                <w:sz w:val="21"/>
                <w:szCs w:val="21"/>
                <w:u w:val="none"/>
              </w:rPr>
            </w:pPr>
          </w:p>
        </w:tc>
        <w:tc>
          <w:tcPr>
            <w:tcW w:w="1693" w:type="dxa"/>
            <w:vMerge w:val="continue"/>
            <w:vAlign w:val="center"/>
          </w:tcPr>
          <w:p w14:paraId="475B6A5F">
            <w:pPr>
              <w:jc w:val="center"/>
              <w:rPr>
                <w:rFonts w:hint="default" w:ascii="Calibri" w:hAnsi="Calibri" w:eastAsia="宋体" w:cs="Calibri"/>
                <w:b/>
                <w:bCs/>
                <w:i w:val="0"/>
                <w:iCs w:val="0"/>
                <w:color w:val="000000"/>
                <w:sz w:val="21"/>
                <w:szCs w:val="21"/>
                <w:u w:val="none"/>
              </w:rPr>
            </w:pPr>
          </w:p>
        </w:tc>
      </w:tr>
      <w:tr w14:paraId="57C1B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restart"/>
            <w:vAlign w:val="center"/>
          </w:tcPr>
          <w:p w14:paraId="553AEB8C">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产出指标</w:t>
            </w:r>
          </w:p>
        </w:tc>
        <w:tc>
          <w:tcPr>
            <w:tcW w:w="1531" w:type="dxa"/>
            <w:gridSpan w:val="3"/>
            <w:vAlign w:val="center"/>
          </w:tcPr>
          <w:p w14:paraId="7235F1E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数量指标</w:t>
            </w:r>
          </w:p>
        </w:tc>
        <w:tc>
          <w:tcPr>
            <w:tcW w:w="1891" w:type="dxa"/>
            <w:vAlign w:val="center"/>
          </w:tcPr>
          <w:p w14:paraId="22E4563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购置数量</w:t>
            </w:r>
          </w:p>
        </w:tc>
        <w:tc>
          <w:tcPr>
            <w:tcW w:w="2709" w:type="dxa"/>
            <w:gridSpan w:val="4"/>
            <w:vAlign w:val="center"/>
          </w:tcPr>
          <w:p w14:paraId="508184B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除臭剂、融雪剂购买数量</w:t>
            </w:r>
          </w:p>
        </w:tc>
        <w:tc>
          <w:tcPr>
            <w:tcW w:w="680" w:type="dxa"/>
            <w:gridSpan w:val="2"/>
            <w:vAlign w:val="center"/>
          </w:tcPr>
          <w:p w14:paraId="565C1D3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82" w:type="dxa"/>
            <w:vAlign w:val="center"/>
          </w:tcPr>
          <w:p w14:paraId="4A92AA85">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98" w:type="dxa"/>
            <w:vAlign w:val="center"/>
          </w:tcPr>
          <w:p w14:paraId="03784E0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91" w:type="dxa"/>
            <w:gridSpan w:val="2"/>
            <w:vAlign w:val="center"/>
          </w:tcPr>
          <w:p w14:paraId="40911A9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93" w:type="dxa"/>
            <w:vAlign w:val="center"/>
          </w:tcPr>
          <w:p w14:paraId="6A4BE22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7E419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6D8DB04A">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3CC618F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质量指标</w:t>
            </w:r>
          </w:p>
        </w:tc>
        <w:tc>
          <w:tcPr>
            <w:tcW w:w="1891" w:type="dxa"/>
            <w:vAlign w:val="center"/>
          </w:tcPr>
          <w:p w14:paraId="0A2DE02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物品质量</w:t>
            </w:r>
          </w:p>
        </w:tc>
        <w:tc>
          <w:tcPr>
            <w:tcW w:w="2709" w:type="dxa"/>
            <w:gridSpan w:val="4"/>
            <w:vAlign w:val="center"/>
          </w:tcPr>
          <w:p w14:paraId="4EC9A3B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货物质量达标情况</w:t>
            </w:r>
          </w:p>
        </w:tc>
        <w:tc>
          <w:tcPr>
            <w:tcW w:w="680" w:type="dxa"/>
            <w:gridSpan w:val="2"/>
            <w:vAlign w:val="center"/>
          </w:tcPr>
          <w:p w14:paraId="30404FE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82" w:type="dxa"/>
            <w:vAlign w:val="center"/>
          </w:tcPr>
          <w:p w14:paraId="40EEB5DF">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98" w:type="dxa"/>
            <w:vAlign w:val="center"/>
          </w:tcPr>
          <w:p w14:paraId="16D87A4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91" w:type="dxa"/>
            <w:gridSpan w:val="2"/>
            <w:vAlign w:val="center"/>
          </w:tcPr>
          <w:p w14:paraId="062572D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93" w:type="dxa"/>
            <w:vAlign w:val="center"/>
          </w:tcPr>
          <w:p w14:paraId="4E79AC0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53582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7D650D26">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7AFDF19D">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时效指标</w:t>
            </w:r>
          </w:p>
        </w:tc>
        <w:tc>
          <w:tcPr>
            <w:tcW w:w="1891" w:type="dxa"/>
            <w:vAlign w:val="center"/>
          </w:tcPr>
          <w:p w14:paraId="150A99E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到货及时率</w:t>
            </w:r>
          </w:p>
        </w:tc>
        <w:tc>
          <w:tcPr>
            <w:tcW w:w="2709" w:type="dxa"/>
            <w:gridSpan w:val="4"/>
            <w:vAlign w:val="center"/>
          </w:tcPr>
          <w:p w14:paraId="1A94EC6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供货及时性</w:t>
            </w:r>
          </w:p>
        </w:tc>
        <w:tc>
          <w:tcPr>
            <w:tcW w:w="680" w:type="dxa"/>
            <w:gridSpan w:val="2"/>
            <w:vAlign w:val="center"/>
          </w:tcPr>
          <w:p w14:paraId="6B0E49C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82" w:type="dxa"/>
            <w:vAlign w:val="center"/>
          </w:tcPr>
          <w:p w14:paraId="76046EC1">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98" w:type="dxa"/>
            <w:vAlign w:val="center"/>
          </w:tcPr>
          <w:p w14:paraId="691A940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91" w:type="dxa"/>
            <w:gridSpan w:val="2"/>
            <w:vAlign w:val="center"/>
          </w:tcPr>
          <w:p w14:paraId="16CCEA8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93" w:type="dxa"/>
            <w:vAlign w:val="center"/>
          </w:tcPr>
          <w:p w14:paraId="79463D2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021A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7AEE2656">
            <w:pPr>
              <w:jc w:val="center"/>
              <w:rPr>
                <w:rFonts w:hint="default" w:ascii="Calibri" w:hAnsi="Calibri" w:eastAsia="宋体" w:cs="Calibri"/>
                <w:b w:val="0"/>
                <w:bCs w:val="0"/>
                <w:i w:val="0"/>
                <w:iCs w:val="0"/>
                <w:color w:val="000000"/>
                <w:sz w:val="21"/>
                <w:szCs w:val="21"/>
                <w:u w:val="none"/>
              </w:rPr>
            </w:pPr>
          </w:p>
        </w:tc>
        <w:tc>
          <w:tcPr>
            <w:tcW w:w="1531" w:type="dxa"/>
            <w:gridSpan w:val="3"/>
            <w:vAlign w:val="top"/>
          </w:tcPr>
          <w:p w14:paraId="7E3602D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成本指标</w:t>
            </w:r>
          </w:p>
        </w:tc>
        <w:tc>
          <w:tcPr>
            <w:tcW w:w="1891" w:type="dxa"/>
            <w:vAlign w:val="top"/>
          </w:tcPr>
          <w:p w14:paraId="350BB57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资金成本</w:t>
            </w:r>
          </w:p>
        </w:tc>
        <w:tc>
          <w:tcPr>
            <w:tcW w:w="2709" w:type="dxa"/>
            <w:gridSpan w:val="4"/>
            <w:vAlign w:val="top"/>
          </w:tcPr>
          <w:p w14:paraId="2C27FBA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资金保障</w:t>
            </w:r>
          </w:p>
        </w:tc>
        <w:tc>
          <w:tcPr>
            <w:tcW w:w="680" w:type="dxa"/>
            <w:gridSpan w:val="2"/>
            <w:vAlign w:val="top"/>
          </w:tcPr>
          <w:p w14:paraId="49E13D0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82" w:type="dxa"/>
            <w:vAlign w:val="top"/>
          </w:tcPr>
          <w:p w14:paraId="4DACCC20">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500</w:t>
            </w:r>
          </w:p>
        </w:tc>
        <w:tc>
          <w:tcPr>
            <w:tcW w:w="1898" w:type="dxa"/>
            <w:vAlign w:val="top"/>
          </w:tcPr>
          <w:p w14:paraId="6BB457F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91" w:type="dxa"/>
            <w:gridSpan w:val="2"/>
            <w:vAlign w:val="top"/>
          </w:tcPr>
          <w:p w14:paraId="050F7F4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93" w:type="dxa"/>
            <w:vAlign w:val="top"/>
          </w:tcPr>
          <w:p w14:paraId="3537188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2FF9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restart"/>
            <w:vAlign w:val="center"/>
          </w:tcPr>
          <w:p w14:paraId="4651A78F">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效益指标</w:t>
            </w:r>
          </w:p>
        </w:tc>
        <w:tc>
          <w:tcPr>
            <w:tcW w:w="1531" w:type="dxa"/>
            <w:gridSpan w:val="3"/>
            <w:vAlign w:val="center"/>
          </w:tcPr>
          <w:p w14:paraId="6C9B14FD">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1891" w:type="dxa"/>
            <w:vAlign w:val="center"/>
          </w:tcPr>
          <w:p w14:paraId="56A7B0D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达成合作数量</w:t>
            </w:r>
          </w:p>
        </w:tc>
        <w:tc>
          <w:tcPr>
            <w:tcW w:w="2709" w:type="dxa"/>
            <w:gridSpan w:val="4"/>
            <w:vAlign w:val="center"/>
          </w:tcPr>
          <w:p w14:paraId="70572F2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达成合作数量</w:t>
            </w:r>
          </w:p>
        </w:tc>
        <w:tc>
          <w:tcPr>
            <w:tcW w:w="680" w:type="dxa"/>
            <w:gridSpan w:val="2"/>
            <w:vAlign w:val="center"/>
          </w:tcPr>
          <w:p w14:paraId="572F0B8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82" w:type="dxa"/>
            <w:vAlign w:val="center"/>
          </w:tcPr>
          <w:p w14:paraId="6A2EC6E9">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898" w:type="dxa"/>
            <w:vAlign w:val="center"/>
          </w:tcPr>
          <w:p w14:paraId="1511BC2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91" w:type="dxa"/>
            <w:gridSpan w:val="2"/>
            <w:vAlign w:val="center"/>
          </w:tcPr>
          <w:p w14:paraId="38C1F17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93" w:type="dxa"/>
            <w:vAlign w:val="center"/>
          </w:tcPr>
          <w:p w14:paraId="049729B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31EE5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7692C9C1">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4F8698CD">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社会效益指标</w:t>
            </w:r>
          </w:p>
        </w:tc>
        <w:tc>
          <w:tcPr>
            <w:tcW w:w="1891" w:type="dxa"/>
            <w:vAlign w:val="center"/>
          </w:tcPr>
          <w:p w14:paraId="731162CD">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维护质量安全</w:t>
            </w:r>
          </w:p>
        </w:tc>
        <w:tc>
          <w:tcPr>
            <w:tcW w:w="2709" w:type="dxa"/>
            <w:gridSpan w:val="4"/>
            <w:vAlign w:val="center"/>
          </w:tcPr>
          <w:p w14:paraId="117C344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维护质量安全</w:t>
            </w:r>
          </w:p>
        </w:tc>
        <w:tc>
          <w:tcPr>
            <w:tcW w:w="680" w:type="dxa"/>
            <w:gridSpan w:val="2"/>
            <w:vAlign w:val="center"/>
          </w:tcPr>
          <w:p w14:paraId="5A1F02A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82" w:type="dxa"/>
            <w:vAlign w:val="center"/>
          </w:tcPr>
          <w:p w14:paraId="39019E5A">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898" w:type="dxa"/>
            <w:vAlign w:val="center"/>
          </w:tcPr>
          <w:p w14:paraId="596F066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91" w:type="dxa"/>
            <w:gridSpan w:val="2"/>
            <w:vAlign w:val="center"/>
          </w:tcPr>
          <w:p w14:paraId="4FB7136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93" w:type="dxa"/>
            <w:vAlign w:val="center"/>
          </w:tcPr>
          <w:p w14:paraId="5953758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0E165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31106B74">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643B51F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891" w:type="dxa"/>
            <w:vAlign w:val="center"/>
          </w:tcPr>
          <w:p w14:paraId="4B26946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改善生态环境质量</w:t>
            </w:r>
          </w:p>
        </w:tc>
        <w:tc>
          <w:tcPr>
            <w:tcW w:w="2709" w:type="dxa"/>
            <w:gridSpan w:val="4"/>
            <w:vAlign w:val="center"/>
          </w:tcPr>
          <w:p w14:paraId="46335FD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改善生态环境质量</w:t>
            </w:r>
          </w:p>
        </w:tc>
        <w:tc>
          <w:tcPr>
            <w:tcW w:w="680" w:type="dxa"/>
            <w:gridSpan w:val="2"/>
            <w:vAlign w:val="center"/>
          </w:tcPr>
          <w:p w14:paraId="4B94AB8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82" w:type="dxa"/>
            <w:vAlign w:val="center"/>
          </w:tcPr>
          <w:p w14:paraId="6862BC09">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898" w:type="dxa"/>
            <w:vAlign w:val="center"/>
          </w:tcPr>
          <w:p w14:paraId="1CD6CB4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91" w:type="dxa"/>
            <w:gridSpan w:val="2"/>
            <w:vAlign w:val="center"/>
          </w:tcPr>
          <w:p w14:paraId="66FCD81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93" w:type="dxa"/>
            <w:vAlign w:val="center"/>
          </w:tcPr>
          <w:p w14:paraId="3185566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0FA2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315A724C">
            <w:pPr>
              <w:jc w:val="center"/>
              <w:rPr>
                <w:rFonts w:hint="default" w:ascii="Calibri" w:hAnsi="Calibri" w:eastAsia="宋体" w:cs="Calibri"/>
                <w:b w:val="0"/>
                <w:bCs w:val="0"/>
                <w:i w:val="0"/>
                <w:iCs w:val="0"/>
                <w:color w:val="000000"/>
                <w:sz w:val="21"/>
                <w:szCs w:val="21"/>
                <w:u w:val="none"/>
              </w:rPr>
            </w:pPr>
          </w:p>
        </w:tc>
        <w:tc>
          <w:tcPr>
            <w:tcW w:w="1531" w:type="dxa"/>
            <w:gridSpan w:val="3"/>
            <w:vAlign w:val="top"/>
          </w:tcPr>
          <w:p w14:paraId="73B1CB5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可持续影响指标</w:t>
            </w:r>
          </w:p>
        </w:tc>
        <w:tc>
          <w:tcPr>
            <w:tcW w:w="1891" w:type="dxa"/>
            <w:vAlign w:val="top"/>
          </w:tcPr>
          <w:p w14:paraId="5792645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维持工作正常运转</w:t>
            </w:r>
          </w:p>
        </w:tc>
        <w:tc>
          <w:tcPr>
            <w:tcW w:w="2709" w:type="dxa"/>
            <w:gridSpan w:val="4"/>
            <w:vAlign w:val="top"/>
          </w:tcPr>
          <w:p w14:paraId="133CA00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维持工作正常运转</w:t>
            </w:r>
          </w:p>
        </w:tc>
        <w:tc>
          <w:tcPr>
            <w:tcW w:w="680" w:type="dxa"/>
            <w:gridSpan w:val="2"/>
            <w:vAlign w:val="top"/>
          </w:tcPr>
          <w:p w14:paraId="208A686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82" w:type="dxa"/>
            <w:vAlign w:val="top"/>
          </w:tcPr>
          <w:p w14:paraId="135EB529">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898" w:type="dxa"/>
            <w:vAlign w:val="top"/>
          </w:tcPr>
          <w:p w14:paraId="0648B5B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91" w:type="dxa"/>
            <w:gridSpan w:val="2"/>
            <w:vAlign w:val="top"/>
          </w:tcPr>
          <w:p w14:paraId="2A4B163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93" w:type="dxa"/>
            <w:vAlign w:val="top"/>
          </w:tcPr>
          <w:p w14:paraId="38B4BD8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12D69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restart"/>
            <w:vAlign w:val="center"/>
          </w:tcPr>
          <w:p w14:paraId="2E7C8C09">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满意度指标</w:t>
            </w:r>
          </w:p>
        </w:tc>
        <w:tc>
          <w:tcPr>
            <w:tcW w:w="1531" w:type="dxa"/>
            <w:gridSpan w:val="3"/>
            <w:vAlign w:val="center"/>
          </w:tcPr>
          <w:p w14:paraId="0A76636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服务对象满意度指标</w:t>
            </w:r>
          </w:p>
        </w:tc>
        <w:tc>
          <w:tcPr>
            <w:tcW w:w="1891" w:type="dxa"/>
            <w:vAlign w:val="center"/>
          </w:tcPr>
          <w:p w14:paraId="604A665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满意率</w:t>
            </w:r>
          </w:p>
        </w:tc>
        <w:tc>
          <w:tcPr>
            <w:tcW w:w="2709" w:type="dxa"/>
            <w:gridSpan w:val="4"/>
            <w:vAlign w:val="center"/>
          </w:tcPr>
          <w:p w14:paraId="40B77FC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满意率</w:t>
            </w:r>
          </w:p>
        </w:tc>
        <w:tc>
          <w:tcPr>
            <w:tcW w:w="680" w:type="dxa"/>
            <w:gridSpan w:val="2"/>
            <w:vAlign w:val="center"/>
          </w:tcPr>
          <w:p w14:paraId="5D1ABC5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582" w:type="dxa"/>
            <w:vAlign w:val="center"/>
          </w:tcPr>
          <w:p w14:paraId="6F0AD5A2">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898" w:type="dxa"/>
            <w:vAlign w:val="center"/>
          </w:tcPr>
          <w:p w14:paraId="24555B2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91" w:type="dxa"/>
            <w:gridSpan w:val="2"/>
            <w:vAlign w:val="center"/>
          </w:tcPr>
          <w:p w14:paraId="634E451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693" w:type="dxa"/>
            <w:vAlign w:val="center"/>
          </w:tcPr>
          <w:p w14:paraId="6393C45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2CC9C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1FEA0F7B">
            <w:pPr>
              <w:jc w:val="center"/>
              <w:rPr>
                <w:rFonts w:hint="default" w:ascii="Calibri" w:hAnsi="Calibri" w:eastAsia="宋体" w:cs="Calibri"/>
                <w:b/>
                <w:bCs/>
                <w:i w:val="0"/>
                <w:iCs w:val="0"/>
                <w:color w:val="000000"/>
                <w:sz w:val="21"/>
                <w:szCs w:val="21"/>
                <w:u w:val="none"/>
              </w:rPr>
            </w:pPr>
          </w:p>
        </w:tc>
        <w:tc>
          <w:tcPr>
            <w:tcW w:w="1531" w:type="dxa"/>
            <w:gridSpan w:val="3"/>
            <w:vAlign w:val="center"/>
          </w:tcPr>
          <w:p w14:paraId="2BD69FB4">
            <w:pPr>
              <w:jc w:val="left"/>
              <w:rPr>
                <w:rFonts w:hint="default" w:ascii="Calibri" w:hAnsi="Calibri" w:eastAsia="宋体" w:cs="Calibri"/>
                <w:i w:val="0"/>
                <w:iCs w:val="0"/>
                <w:color w:val="000000"/>
                <w:sz w:val="21"/>
                <w:szCs w:val="21"/>
                <w:u w:val="none"/>
              </w:rPr>
            </w:pPr>
          </w:p>
        </w:tc>
        <w:tc>
          <w:tcPr>
            <w:tcW w:w="1891" w:type="dxa"/>
            <w:vAlign w:val="center"/>
          </w:tcPr>
          <w:p w14:paraId="3235B927">
            <w:pPr>
              <w:jc w:val="left"/>
              <w:rPr>
                <w:rFonts w:hint="default" w:ascii="Calibri" w:hAnsi="Calibri" w:eastAsia="宋体" w:cs="Calibri"/>
                <w:i w:val="0"/>
                <w:iCs w:val="0"/>
                <w:color w:val="000000"/>
                <w:sz w:val="21"/>
                <w:szCs w:val="21"/>
                <w:u w:val="none"/>
              </w:rPr>
            </w:pPr>
          </w:p>
        </w:tc>
        <w:tc>
          <w:tcPr>
            <w:tcW w:w="2709" w:type="dxa"/>
            <w:gridSpan w:val="4"/>
            <w:vAlign w:val="center"/>
          </w:tcPr>
          <w:p w14:paraId="2A0746AA">
            <w:pPr>
              <w:jc w:val="left"/>
              <w:rPr>
                <w:rFonts w:hint="default" w:ascii="Calibri" w:hAnsi="Calibri" w:eastAsia="宋体" w:cs="Calibri"/>
                <w:i w:val="0"/>
                <w:iCs w:val="0"/>
                <w:color w:val="000000"/>
                <w:sz w:val="21"/>
                <w:szCs w:val="21"/>
                <w:u w:val="none"/>
              </w:rPr>
            </w:pPr>
          </w:p>
        </w:tc>
        <w:tc>
          <w:tcPr>
            <w:tcW w:w="680" w:type="dxa"/>
            <w:gridSpan w:val="2"/>
            <w:vAlign w:val="center"/>
          </w:tcPr>
          <w:p w14:paraId="341BFECE">
            <w:pPr>
              <w:jc w:val="left"/>
              <w:rPr>
                <w:rFonts w:hint="default" w:ascii="Calibri" w:hAnsi="Calibri" w:eastAsia="宋体" w:cs="Calibri"/>
                <w:i w:val="0"/>
                <w:iCs w:val="0"/>
                <w:color w:val="000000"/>
                <w:sz w:val="21"/>
                <w:szCs w:val="21"/>
                <w:u w:val="none"/>
              </w:rPr>
            </w:pPr>
          </w:p>
        </w:tc>
        <w:tc>
          <w:tcPr>
            <w:tcW w:w="582" w:type="dxa"/>
            <w:vAlign w:val="center"/>
          </w:tcPr>
          <w:p w14:paraId="7FF19A18">
            <w:pPr>
              <w:jc w:val="right"/>
              <w:rPr>
                <w:rFonts w:hint="default" w:ascii="Calibri" w:hAnsi="Calibri" w:eastAsia="宋体" w:cs="Calibri"/>
                <w:i w:val="0"/>
                <w:iCs w:val="0"/>
                <w:color w:val="000000"/>
                <w:sz w:val="21"/>
                <w:szCs w:val="21"/>
                <w:u w:val="none"/>
              </w:rPr>
            </w:pPr>
          </w:p>
        </w:tc>
        <w:tc>
          <w:tcPr>
            <w:tcW w:w="1898" w:type="dxa"/>
            <w:vAlign w:val="center"/>
          </w:tcPr>
          <w:p w14:paraId="3D0DCB9E">
            <w:pPr>
              <w:jc w:val="left"/>
              <w:rPr>
                <w:rFonts w:hint="default" w:ascii="Calibri" w:hAnsi="Calibri" w:eastAsia="宋体" w:cs="Calibri"/>
                <w:i w:val="0"/>
                <w:iCs w:val="0"/>
                <w:color w:val="000000"/>
                <w:sz w:val="21"/>
                <w:szCs w:val="21"/>
                <w:u w:val="none"/>
              </w:rPr>
            </w:pPr>
          </w:p>
        </w:tc>
        <w:tc>
          <w:tcPr>
            <w:tcW w:w="1491" w:type="dxa"/>
            <w:gridSpan w:val="2"/>
            <w:vAlign w:val="center"/>
          </w:tcPr>
          <w:p w14:paraId="59C8C3BC">
            <w:pPr>
              <w:jc w:val="left"/>
              <w:rPr>
                <w:rFonts w:hint="default" w:ascii="Calibri" w:hAnsi="Calibri" w:eastAsia="宋体" w:cs="Calibri"/>
                <w:i w:val="0"/>
                <w:iCs w:val="0"/>
                <w:color w:val="000000"/>
                <w:sz w:val="21"/>
                <w:szCs w:val="21"/>
                <w:u w:val="none"/>
              </w:rPr>
            </w:pPr>
          </w:p>
        </w:tc>
        <w:tc>
          <w:tcPr>
            <w:tcW w:w="1693" w:type="dxa"/>
            <w:vAlign w:val="center"/>
          </w:tcPr>
          <w:p w14:paraId="348B753D">
            <w:pPr>
              <w:jc w:val="left"/>
              <w:rPr>
                <w:rFonts w:hint="default" w:ascii="Calibri" w:hAnsi="Calibri" w:eastAsia="宋体" w:cs="Calibri"/>
                <w:i w:val="0"/>
                <w:iCs w:val="0"/>
                <w:color w:val="000000"/>
                <w:sz w:val="21"/>
                <w:szCs w:val="21"/>
                <w:u w:val="none"/>
              </w:rPr>
            </w:pPr>
          </w:p>
        </w:tc>
      </w:tr>
      <w:tr w14:paraId="36117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0E30184D">
            <w:pPr>
              <w:jc w:val="center"/>
              <w:rPr>
                <w:rFonts w:hint="default" w:ascii="Calibri" w:hAnsi="Calibri" w:eastAsia="宋体" w:cs="Calibri"/>
                <w:b/>
                <w:bCs/>
                <w:i w:val="0"/>
                <w:iCs w:val="0"/>
                <w:color w:val="000000"/>
                <w:sz w:val="21"/>
                <w:szCs w:val="21"/>
                <w:u w:val="none"/>
              </w:rPr>
            </w:pPr>
          </w:p>
        </w:tc>
        <w:tc>
          <w:tcPr>
            <w:tcW w:w="1531" w:type="dxa"/>
            <w:gridSpan w:val="3"/>
            <w:vAlign w:val="center"/>
          </w:tcPr>
          <w:p w14:paraId="4ECEF0A5">
            <w:pPr>
              <w:jc w:val="left"/>
              <w:rPr>
                <w:rFonts w:hint="default" w:ascii="Calibri" w:hAnsi="Calibri" w:eastAsia="宋体" w:cs="Calibri"/>
                <w:i w:val="0"/>
                <w:iCs w:val="0"/>
                <w:color w:val="000000"/>
                <w:sz w:val="21"/>
                <w:szCs w:val="21"/>
                <w:u w:val="none"/>
              </w:rPr>
            </w:pPr>
          </w:p>
        </w:tc>
        <w:tc>
          <w:tcPr>
            <w:tcW w:w="1891" w:type="dxa"/>
            <w:vAlign w:val="center"/>
          </w:tcPr>
          <w:p w14:paraId="6BD989F6">
            <w:pPr>
              <w:jc w:val="left"/>
              <w:rPr>
                <w:rFonts w:hint="default" w:ascii="Calibri" w:hAnsi="Calibri" w:eastAsia="宋体" w:cs="Calibri"/>
                <w:i w:val="0"/>
                <w:iCs w:val="0"/>
                <w:color w:val="000000"/>
                <w:sz w:val="21"/>
                <w:szCs w:val="21"/>
                <w:u w:val="none"/>
              </w:rPr>
            </w:pPr>
          </w:p>
        </w:tc>
        <w:tc>
          <w:tcPr>
            <w:tcW w:w="2709" w:type="dxa"/>
            <w:gridSpan w:val="4"/>
            <w:vAlign w:val="center"/>
          </w:tcPr>
          <w:p w14:paraId="611F610D">
            <w:pPr>
              <w:jc w:val="left"/>
              <w:rPr>
                <w:rFonts w:hint="default" w:ascii="Calibri" w:hAnsi="Calibri" w:eastAsia="宋体" w:cs="Calibri"/>
                <w:i w:val="0"/>
                <w:iCs w:val="0"/>
                <w:color w:val="000000"/>
                <w:sz w:val="21"/>
                <w:szCs w:val="21"/>
                <w:u w:val="none"/>
              </w:rPr>
            </w:pPr>
          </w:p>
        </w:tc>
        <w:tc>
          <w:tcPr>
            <w:tcW w:w="680" w:type="dxa"/>
            <w:gridSpan w:val="2"/>
            <w:vAlign w:val="center"/>
          </w:tcPr>
          <w:p w14:paraId="197719A8">
            <w:pPr>
              <w:jc w:val="left"/>
              <w:rPr>
                <w:rFonts w:hint="default" w:ascii="Calibri" w:hAnsi="Calibri" w:eastAsia="宋体" w:cs="Calibri"/>
                <w:i w:val="0"/>
                <w:iCs w:val="0"/>
                <w:color w:val="000000"/>
                <w:sz w:val="21"/>
                <w:szCs w:val="21"/>
                <w:u w:val="none"/>
              </w:rPr>
            </w:pPr>
          </w:p>
        </w:tc>
        <w:tc>
          <w:tcPr>
            <w:tcW w:w="582" w:type="dxa"/>
            <w:vAlign w:val="center"/>
          </w:tcPr>
          <w:p w14:paraId="5DE81A6A">
            <w:pPr>
              <w:jc w:val="right"/>
              <w:rPr>
                <w:rFonts w:hint="default" w:ascii="Calibri" w:hAnsi="Calibri" w:eastAsia="宋体" w:cs="Calibri"/>
                <w:i w:val="0"/>
                <w:iCs w:val="0"/>
                <w:color w:val="000000"/>
                <w:sz w:val="21"/>
                <w:szCs w:val="21"/>
                <w:u w:val="none"/>
              </w:rPr>
            </w:pPr>
          </w:p>
        </w:tc>
        <w:tc>
          <w:tcPr>
            <w:tcW w:w="1898" w:type="dxa"/>
            <w:vAlign w:val="center"/>
          </w:tcPr>
          <w:p w14:paraId="2CDC5295">
            <w:pPr>
              <w:jc w:val="left"/>
              <w:rPr>
                <w:rFonts w:hint="default" w:ascii="Calibri" w:hAnsi="Calibri" w:eastAsia="宋体" w:cs="Calibri"/>
                <w:i w:val="0"/>
                <w:iCs w:val="0"/>
                <w:color w:val="000000"/>
                <w:sz w:val="21"/>
                <w:szCs w:val="21"/>
                <w:u w:val="none"/>
              </w:rPr>
            </w:pPr>
          </w:p>
        </w:tc>
        <w:tc>
          <w:tcPr>
            <w:tcW w:w="1491" w:type="dxa"/>
            <w:gridSpan w:val="2"/>
            <w:vAlign w:val="center"/>
          </w:tcPr>
          <w:p w14:paraId="2E028928">
            <w:pPr>
              <w:jc w:val="left"/>
              <w:rPr>
                <w:rFonts w:hint="default" w:ascii="Calibri" w:hAnsi="Calibri" w:eastAsia="宋体" w:cs="Calibri"/>
                <w:i w:val="0"/>
                <w:iCs w:val="0"/>
                <w:color w:val="000000"/>
                <w:sz w:val="21"/>
                <w:szCs w:val="21"/>
                <w:u w:val="none"/>
              </w:rPr>
            </w:pPr>
          </w:p>
        </w:tc>
        <w:tc>
          <w:tcPr>
            <w:tcW w:w="1693" w:type="dxa"/>
            <w:vAlign w:val="center"/>
          </w:tcPr>
          <w:p w14:paraId="44B61EEB">
            <w:pPr>
              <w:jc w:val="left"/>
              <w:rPr>
                <w:rFonts w:hint="default" w:ascii="Calibri" w:hAnsi="Calibri" w:eastAsia="宋体" w:cs="Calibri"/>
                <w:i w:val="0"/>
                <w:iCs w:val="0"/>
                <w:color w:val="000000"/>
                <w:sz w:val="21"/>
                <w:szCs w:val="21"/>
                <w:u w:val="none"/>
              </w:rPr>
            </w:pPr>
          </w:p>
        </w:tc>
      </w:tr>
    </w:tbl>
    <w:p w14:paraId="1B0C4711">
      <w:pPr>
        <w:rPr>
          <w:rFonts w:hint="default" w:ascii="仿宋" w:hAnsi="仿宋" w:eastAsia="仿宋" w:cs="仿宋"/>
          <w:b w:val="0"/>
          <w:bCs/>
          <w:sz w:val="32"/>
          <w:szCs w:val="32"/>
          <w:highlight w:val="none"/>
          <w:lang w:val="en-US" w:eastAsia="zh-CN"/>
        </w:rPr>
      </w:pPr>
    </w:p>
    <w:p w14:paraId="2ED23E23">
      <w:pPr>
        <w:rPr>
          <w:rFonts w:hint="default" w:ascii="仿宋" w:hAnsi="仿宋" w:eastAsia="仿宋" w:cs="仿宋"/>
          <w:b w:val="0"/>
          <w:bCs/>
          <w:sz w:val="32"/>
          <w:szCs w:val="32"/>
          <w:highlight w:val="none"/>
          <w:lang w:val="en-US" w:eastAsia="zh-CN"/>
        </w:rPr>
      </w:pPr>
    </w:p>
    <w:p w14:paraId="22CD552E">
      <w:pPr>
        <w:numPr>
          <w:ilvl w:val="0"/>
          <w:numId w:val="12"/>
        </w:numPr>
        <w:ind w:left="0" w:leftChars="0" w:firstLine="321" w:firstLineChars="100"/>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执法局环卫资金</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25"/>
        <w:gridCol w:w="967"/>
        <w:gridCol w:w="170"/>
        <w:gridCol w:w="1878"/>
        <w:gridCol w:w="492"/>
        <w:gridCol w:w="294"/>
        <w:gridCol w:w="943"/>
        <w:gridCol w:w="908"/>
        <w:gridCol w:w="673"/>
        <w:gridCol w:w="310"/>
        <w:gridCol w:w="622"/>
        <w:gridCol w:w="1885"/>
        <w:gridCol w:w="327"/>
        <w:gridCol w:w="1154"/>
        <w:gridCol w:w="1684"/>
      </w:tblGrid>
      <w:tr w14:paraId="5CA1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4CE8BC87">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4"/>
            <w:vAlign w:val="center"/>
          </w:tcPr>
          <w:p w14:paraId="701820CC">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13060522P004014100015</w:t>
            </w:r>
          </w:p>
        </w:tc>
        <w:tc>
          <w:tcPr>
            <w:tcW w:w="1237" w:type="dxa"/>
            <w:gridSpan w:val="2"/>
            <w:vAlign w:val="center"/>
          </w:tcPr>
          <w:p w14:paraId="700A10CC">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69EE9106">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执法局2022环卫资金</w:t>
            </w:r>
          </w:p>
        </w:tc>
      </w:tr>
      <w:tr w14:paraId="125A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4C939475">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4"/>
            <w:vAlign w:val="center"/>
          </w:tcPr>
          <w:p w14:paraId="68B0C7CD">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1054.08万元</w:t>
            </w:r>
          </w:p>
        </w:tc>
        <w:tc>
          <w:tcPr>
            <w:tcW w:w="1237" w:type="dxa"/>
            <w:gridSpan w:val="2"/>
            <w:vAlign w:val="center"/>
          </w:tcPr>
          <w:p w14:paraId="5BF0798E">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05AC41A0">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执法局2022环卫资金</w:t>
            </w:r>
          </w:p>
        </w:tc>
      </w:tr>
      <w:tr w14:paraId="57D3F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368C24BC">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3F0CAF6C">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4"/>
            <w:vAlign w:val="center"/>
          </w:tcPr>
          <w:p w14:paraId="759F439D">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3"/>
            <w:vAlign w:val="center"/>
          </w:tcPr>
          <w:p w14:paraId="0E1250AA">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2937C0D7">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20C9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5F9FFDE3">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44DD8045">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4"/>
            <w:vAlign w:val="center"/>
          </w:tcPr>
          <w:p w14:paraId="340BD0B0">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3"/>
            <w:vAlign w:val="center"/>
          </w:tcPr>
          <w:p w14:paraId="590A5906">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616AF927">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265E2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restart"/>
            <w:vAlign w:val="center"/>
          </w:tcPr>
          <w:p w14:paraId="753EAF62">
            <w:pPr>
              <w:widowControl/>
              <w:jc w:val="center"/>
              <w:textAlignment w:val="center"/>
              <w:rPr>
                <w:rFonts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绩效目标</w:t>
            </w:r>
          </w:p>
        </w:tc>
        <w:tc>
          <w:tcPr>
            <w:tcW w:w="1562" w:type="dxa"/>
            <w:gridSpan w:val="3"/>
            <w:vAlign w:val="center"/>
          </w:tcPr>
          <w:p w14:paraId="65951639">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1170" w:type="dxa"/>
            <w:gridSpan w:val="12"/>
            <w:vAlign w:val="center"/>
          </w:tcPr>
          <w:p w14:paraId="3F567F6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执法局2022环卫资金</w:t>
            </w:r>
          </w:p>
        </w:tc>
      </w:tr>
      <w:tr w14:paraId="6CD4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4724937E">
            <w:pPr>
              <w:jc w:val="center"/>
              <w:rPr>
                <w:rFonts w:hint="default" w:ascii="Calibri" w:hAnsi="Calibri" w:eastAsia="宋体" w:cs="Calibri"/>
                <w:b/>
                <w:bCs/>
                <w:i w:val="0"/>
                <w:iCs w:val="0"/>
                <w:color w:val="000000"/>
                <w:sz w:val="21"/>
                <w:szCs w:val="21"/>
                <w:u w:val="none"/>
              </w:rPr>
            </w:pPr>
          </w:p>
        </w:tc>
        <w:tc>
          <w:tcPr>
            <w:tcW w:w="1562" w:type="dxa"/>
            <w:gridSpan w:val="3"/>
            <w:vAlign w:val="top"/>
          </w:tcPr>
          <w:p w14:paraId="0B81405A">
            <w:pPr>
              <w:rPr>
                <w:rFonts w:hint="default" w:ascii="Calibri" w:hAnsi="Calibri" w:eastAsia="宋体" w:cs="Calibri"/>
                <w:i w:val="0"/>
                <w:iCs w:val="0"/>
                <w:color w:val="000000"/>
                <w:sz w:val="21"/>
                <w:szCs w:val="21"/>
                <w:u w:val="none"/>
              </w:rPr>
            </w:pPr>
          </w:p>
        </w:tc>
        <w:tc>
          <w:tcPr>
            <w:tcW w:w="11170" w:type="dxa"/>
            <w:gridSpan w:val="12"/>
            <w:vAlign w:val="center"/>
          </w:tcPr>
          <w:p w14:paraId="1B80FEED">
            <w:pPr>
              <w:rPr>
                <w:rFonts w:hint="eastAsia" w:ascii="宋体" w:hAnsi="宋体" w:eastAsia="宋体" w:cs="宋体"/>
                <w:i w:val="0"/>
                <w:iCs w:val="0"/>
                <w:color w:val="000000"/>
                <w:sz w:val="21"/>
                <w:szCs w:val="21"/>
                <w:u w:val="none"/>
              </w:rPr>
            </w:pPr>
          </w:p>
        </w:tc>
      </w:tr>
      <w:tr w14:paraId="5181E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42" w:type="dxa"/>
            <w:vMerge w:val="continue"/>
            <w:vAlign w:val="center"/>
          </w:tcPr>
          <w:p w14:paraId="1761145B">
            <w:pPr>
              <w:jc w:val="center"/>
              <w:rPr>
                <w:rFonts w:hint="default" w:ascii="Calibri" w:hAnsi="Calibri" w:eastAsia="宋体" w:cs="Calibri"/>
                <w:b/>
                <w:bCs/>
                <w:i w:val="0"/>
                <w:iCs w:val="0"/>
                <w:color w:val="000000"/>
                <w:sz w:val="21"/>
                <w:szCs w:val="21"/>
                <w:u w:val="none"/>
              </w:rPr>
            </w:pPr>
          </w:p>
        </w:tc>
        <w:tc>
          <w:tcPr>
            <w:tcW w:w="1562" w:type="dxa"/>
            <w:gridSpan w:val="3"/>
            <w:vAlign w:val="top"/>
          </w:tcPr>
          <w:p w14:paraId="1BE59438">
            <w:pPr>
              <w:rPr>
                <w:rFonts w:hint="default" w:ascii="Calibri" w:hAnsi="Calibri" w:eastAsia="宋体" w:cs="Calibri"/>
                <w:i w:val="0"/>
                <w:iCs w:val="0"/>
                <w:color w:val="000000"/>
                <w:sz w:val="21"/>
                <w:szCs w:val="21"/>
                <w:u w:val="none"/>
              </w:rPr>
            </w:pPr>
          </w:p>
        </w:tc>
        <w:tc>
          <w:tcPr>
            <w:tcW w:w="11170" w:type="dxa"/>
            <w:gridSpan w:val="12"/>
            <w:vAlign w:val="center"/>
          </w:tcPr>
          <w:p w14:paraId="20F798FA">
            <w:pPr>
              <w:rPr>
                <w:rFonts w:hint="eastAsia" w:ascii="宋体" w:hAnsi="宋体" w:eastAsia="宋体" w:cs="宋体"/>
                <w:i w:val="0"/>
                <w:iCs w:val="0"/>
                <w:color w:val="000000"/>
                <w:sz w:val="21"/>
                <w:szCs w:val="21"/>
                <w:u w:val="none"/>
              </w:rPr>
            </w:pPr>
          </w:p>
        </w:tc>
      </w:tr>
      <w:tr w14:paraId="2E98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restart"/>
            <w:vAlign w:val="center"/>
          </w:tcPr>
          <w:p w14:paraId="6E1BCE84">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562" w:type="dxa"/>
            <w:gridSpan w:val="3"/>
            <w:vMerge w:val="restart"/>
            <w:vAlign w:val="center"/>
          </w:tcPr>
          <w:p w14:paraId="710CE131">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1878" w:type="dxa"/>
            <w:vMerge w:val="restart"/>
            <w:vAlign w:val="center"/>
          </w:tcPr>
          <w:p w14:paraId="4078F77D">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2637" w:type="dxa"/>
            <w:gridSpan w:val="4"/>
            <w:vMerge w:val="restart"/>
            <w:vAlign w:val="center"/>
          </w:tcPr>
          <w:p w14:paraId="0699442C">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指标说明</w:t>
            </w:r>
          </w:p>
        </w:tc>
        <w:tc>
          <w:tcPr>
            <w:tcW w:w="3490" w:type="dxa"/>
            <w:gridSpan w:val="4"/>
            <w:vAlign w:val="center"/>
          </w:tcPr>
          <w:p w14:paraId="6D240318">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481" w:type="dxa"/>
            <w:gridSpan w:val="2"/>
            <w:vMerge w:val="restart"/>
            <w:vAlign w:val="center"/>
          </w:tcPr>
          <w:p w14:paraId="6AAA40DE">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684" w:type="dxa"/>
            <w:vMerge w:val="restart"/>
            <w:vAlign w:val="center"/>
          </w:tcPr>
          <w:p w14:paraId="76A4EB8F">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71895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25B82E41">
            <w:pPr>
              <w:jc w:val="center"/>
              <w:rPr>
                <w:rFonts w:hint="default" w:ascii="Calibri" w:hAnsi="Calibri" w:eastAsia="宋体" w:cs="Calibri"/>
                <w:b/>
                <w:bCs/>
                <w:i w:val="0"/>
                <w:iCs w:val="0"/>
                <w:color w:val="000000"/>
                <w:sz w:val="21"/>
                <w:szCs w:val="21"/>
                <w:u w:val="none"/>
              </w:rPr>
            </w:pPr>
          </w:p>
        </w:tc>
        <w:tc>
          <w:tcPr>
            <w:tcW w:w="1562" w:type="dxa"/>
            <w:gridSpan w:val="3"/>
            <w:vMerge w:val="continue"/>
            <w:vAlign w:val="center"/>
          </w:tcPr>
          <w:p w14:paraId="72F44B91">
            <w:pPr>
              <w:jc w:val="center"/>
              <w:rPr>
                <w:rFonts w:hint="default" w:ascii="Calibri" w:hAnsi="Calibri" w:eastAsia="宋体" w:cs="Calibri"/>
                <w:b/>
                <w:bCs/>
                <w:i w:val="0"/>
                <w:iCs w:val="0"/>
                <w:color w:val="000000"/>
                <w:sz w:val="21"/>
                <w:szCs w:val="21"/>
                <w:u w:val="none"/>
              </w:rPr>
            </w:pPr>
          </w:p>
        </w:tc>
        <w:tc>
          <w:tcPr>
            <w:tcW w:w="1878" w:type="dxa"/>
            <w:vMerge w:val="continue"/>
            <w:vAlign w:val="center"/>
          </w:tcPr>
          <w:p w14:paraId="758DB4FC">
            <w:pPr>
              <w:jc w:val="center"/>
              <w:rPr>
                <w:rFonts w:hint="default" w:ascii="Calibri" w:hAnsi="Calibri" w:eastAsia="宋体" w:cs="Calibri"/>
                <w:b/>
                <w:bCs/>
                <w:i w:val="0"/>
                <w:iCs w:val="0"/>
                <w:color w:val="000000"/>
                <w:sz w:val="21"/>
                <w:szCs w:val="21"/>
                <w:u w:val="none"/>
              </w:rPr>
            </w:pPr>
          </w:p>
        </w:tc>
        <w:tc>
          <w:tcPr>
            <w:tcW w:w="2637" w:type="dxa"/>
            <w:gridSpan w:val="4"/>
            <w:vMerge w:val="continue"/>
            <w:vAlign w:val="center"/>
          </w:tcPr>
          <w:p w14:paraId="2B4CE9C7">
            <w:pPr>
              <w:jc w:val="center"/>
              <w:rPr>
                <w:rFonts w:hint="default" w:ascii="Calibri" w:hAnsi="Calibri" w:eastAsia="宋体" w:cs="Calibri"/>
                <w:b/>
                <w:bCs/>
                <w:i w:val="0"/>
                <w:iCs w:val="0"/>
                <w:color w:val="000000"/>
                <w:sz w:val="21"/>
                <w:szCs w:val="21"/>
                <w:u w:val="none"/>
              </w:rPr>
            </w:pPr>
          </w:p>
        </w:tc>
        <w:tc>
          <w:tcPr>
            <w:tcW w:w="673" w:type="dxa"/>
            <w:vAlign w:val="center"/>
          </w:tcPr>
          <w:p w14:paraId="2BCD90CE">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932" w:type="dxa"/>
            <w:gridSpan w:val="2"/>
            <w:vAlign w:val="center"/>
          </w:tcPr>
          <w:p w14:paraId="464131BC">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885" w:type="dxa"/>
            <w:vAlign w:val="center"/>
          </w:tcPr>
          <w:p w14:paraId="74A1502F">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481" w:type="dxa"/>
            <w:gridSpan w:val="2"/>
            <w:vMerge w:val="continue"/>
            <w:vAlign w:val="center"/>
          </w:tcPr>
          <w:p w14:paraId="3AED574A">
            <w:pPr>
              <w:jc w:val="center"/>
              <w:rPr>
                <w:rFonts w:hint="default" w:ascii="Calibri" w:hAnsi="Calibri" w:eastAsia="宋体" w:cs="Calibri"/>
                <w:b/>
                <w:bCs/>
                <w:i w:val="0"/>
                <w:iCs w:val="0"/>
                <w:color w:val="000000"/>
                <w:sz w:val="21"/>
                <w:szCs w:val="21"/>
                <w:u w:val="none"/>
              </w:rPr>
            </w:pPr>
          </w:p>
        </w:tc>
        <w:tc>
          <w:tcPr>
            <w:tcW w:w="1684" w:type="dxa"/>
            <w:vMerge w:val="continue"/>
            <w:vAlign w:val="center"/>
          </w:tcPr>
          <w:p w14:paraId="7676D058">
            <w:pPr>
              <w:jc w:val="center"/>
              <w:rPr>
                <w:rFonts w:hint="default" w:ascii="Calibri" w:hAnsi="Calibri" w:eastAsia="宋体" w:cs="Calibri"/>
                <w:b/>
                <w:bCs/>
                <w:i w:val="0"/>
                <w:iCs w:val="0"/>
                <w:color w:val="000000"/>
                <w:sz w:val="21"/>
                <w:szCs w:val="21"/>
                <w:u w:val="none"/>
              </w:rPr>
            </w:pPr>
          </w:p>
        </w:tc>
      </w:tr>
      <w:tr w14:paraId="0E29B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restart"/>
            <w:vAlign w:val="center"/>
          </w:tcPr>
          <w:p w14:paraId="5CC895B2">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产出指标</w:t>
            </w:r>
          </w:p>
        </w:tc>
        <w:tc>
          <w:tcPr>
            <w:tcW w:w="1562" w:type="dxa"/>
            <w:gridSpan w:val="3"/>
            <w:vAlign w:val="center"/>
          </w:tcPr>
          <w:p w14:paraId="5727BCB9">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数量指标</w:t>
            </w:r>
          </w:p>
        </w:tc>
        <w:tc>
          <w:tcPr>
            <w:tcW w:w="1878" w:type="dxa"/>
            <w:vAlign w:val="top"/>
          </w:tcPr>
          <w:p w14:paraId="3B21F38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环卫人员数量</w:t>
            </w:r>
          </w:p>
        </w:tc>
        <w:tc>
          <w:tcPr>
            <w:tcW w:w="2637" w:type="dxa"/>
            <w:gridSpan w:val="4"/>
            <w:vAlign w:val="top"/>
          </w:tcPr>
          <w:p w14:paraId="61D0857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300名环卫工人工资及保险</w:t>
            </w:r>
          </w:p>
        </w:tc>
        <w:tc>
          <w:tcPr>
            <w:tcW w:w="673" w:type="dxa"/>
            <w:vAlign w:val="center"/>
          </w:tcPr>
          <w:p w14:paraId="7DB4C092">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932" w:type="dxa"/>
            <w:gridSpan w:val="2"/>
            <w:vAlign w:val="top"/>
          </w:tcPr>
          <w:p w14:paraId="1B6F1FD3">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300</w:t>
            </w:r>
          </w:p>
        </w:tc>
        <w:tc>
          <w:tcPr>
            <w:tcW w:w="1885" w:type="dxa"/>
            <w:vAlign w:val="top"/>
          </w:tcPr>
          <w:p w14:paraId="31217C2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人</w:t>
            </w:r>
          </w:p>
        </w:tc>
        <w:tc>
          <w:tcPr>
            <w:tcW w:w="1481" w:type="dxa"/>
            <w:gridSpan w:val="2"/>
            <w:vAlign w:val="top"/>
          </w:tcPr>
          <w:p w14:paraId="7057228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684" w:type="dxa"/>
            <w:vAlign w:val="top"/>
          </w:tcPr>
          <w:p w14:paraId="23EFE99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7A9E0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73A6AB13">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303CF0E4">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质量指标</w:t>
            </w:r>
          </w:p>
        </w:tc>
        <w:tc>
          <w:tcPr>
            <w:tcW w:w="1878" w:type="dxa"/>
            <w:vAlign w:val="top"/>
          </w:tcPr>
          <w:p w14:paraId="2A0B89C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各项工作完成情况</w:t>
            </w:r>
          </w:p>
        </w:tc>
        <w:tc>
          <w:tcPr>
            <w:tcW w:w="2637" w:type="dxa"/>
            <w:gridSpan w:val="4"/>
            <w:vAlign w:val="top"/>
          </w:tcPr>
          <w:p w14:paraId="6174DC4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道路清扫等工作完成情况</w:t>
            </w:r>
          </w:p>
        </w:tc>
        <w:tc>
          <w:tcPr>
            <w:tcW w:w="673" w:type="dxa"/>
            <w:vAlign w:val="center"/>
          </w:tcPr>
          <w:p w14:paraId="6F40DDDF">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932" w:type="dxa"/>
            <w:gridSpan w:val="2"/>
            <w:vAlign w:val="top"/>
          </w:tcPr>
          <w:p w14:paraId="3EAB5A3B">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85" w:type="dxa"/>
            <w:vAlign w:val="top"/>
          </w:tcPr>
          <w:p w14:paraId="0BAE778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81" w:type="dxa"/>
            <w:gridSpan w:val="2"/>
            <w:vAlign w:val="top"/>
          </w:tcPr>
          <w:p w14:paraId="7BEE00E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684" w:type="dxa"/>
            <w:vAlign w:val="top"/>
          </w:tcPr>
          <w:p w14:paraId="72633E4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742E6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0059925B">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529FA4F6">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时效指标</w:t>
            </w:r>
          </w:p>
        </w:tc>
        <w:tc>
          <w:tcPr>
            <w:tcW w:w="1878" w:type="dxa"/>
            <w:vAlign w:val="top"/>
          </w:tcPr>
          <w:p w14:paraId="2AD1269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工作完成及时率</w:t>
            </w:r>
          </w:p>
        </w:tc>
        <w:tc>
          <w:tcPr>
            <w:tcW w:w="2637" w:type="dxa"/>
            <w:gridSpan w:val="4"/>
            <w:vAlign w:val="top"/>
          </w:tcPr>
          <w:p w14:paraId="7D67219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按计划按时完成各项工作</w:t>
            </w:r>
          </w:p>
        </w:tc>
        <w:tc>
          <w:tcPr>
            <w:tcW w:w="673" w:type="dxa"/>
            <w:vAlign w:val="center"/>
          </w:tcPr>
          <w:p w14:paraId="3BA1B7A0">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932" w:type="dxa"/>
            <w:gridSpan w:val="2"/>
            <w:vAlign w:val="top"/>
          </w:tcPr>
          <w:p w14:paraId="5A5E699E">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85" w:type="dxa"/>
            <w:vAlign w:val="top"/>
          </w:tcPr>
          <w:p w14:paraId="47045CF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81" w:type="dxa"/>
            <w:gridSpan w:val="2"/>
            <w:vAlign w:val="top"/>
          </w:tcPr>
          <w:p w14:paraId="72E1BA4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684" w:type="dxa"/>
            <w:vAlign w:val="top"/>
          </w:tcPr>
          <w:p w14:paraId="6F84DE9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403F8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continue"/>
            <w:vAlign w:val="center"/>
          </w:tcPr>
          <w:p w14:paraId="5D9928F2">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13A7D671">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成本指标</w:t>
            </w:r>
          </w:p>
        </w:tc>
        <w:tc>
          <w:tcPr>
            <w:tcW w:w="1878" w:type="dxa"/>
            <w:vAlign w:val="top"/>
          </w:tcPr>
          <w:p w14:paraId="369FA6C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所需资金</w:t>
            </w:r>
          </w:p>
        </w:tc>
        <w:tc>
          <w:tcPr>
            <w:tcW w:w="2637" w:type="dxa"/>
            <w:gridSpan w:val="4"/>
            <w:vAlign w:val="top"/>
          </w:tcPr>
          <w:p w14:paraId="061A567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全年资金需求</w:t>
            </w:r>
          </w:p>
        </w:tc>
        <w:tc>
          <w:tcPr>
            <w:tcW w:w="673" w:type="dxa"/>
            <w:vAlign w:val="center"/>
          </w:tcPr>
          <w:p w14:paraId="1D9E861D">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932" w:type="dxa"/>
            <w:gridSpan w:val="2"/>
            <w:vAlign w:val="top"/>
          </w:tcPr>
          <w:p w14:paraId="41222119">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1054.08</w:t>
            </w:r>
          </w:p>
        </w:tc>
        <w:tc>
          <w:tcPr>
            <w:tcW w:w="1885" w:type="dxa"/>
            <w:vAlign w:val="top"/>
          </w:tcPr>
          <w:p w14:paraId="48AD7C6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1481" w:type="dxa"/>
            <w:gridSpan w:val="2"/>
            <w:vAlign w:val="top"/>
          </w:tcPr>
          <w:p w14:paraId="2E24276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684" w:type="dxa"/>
            <w:vAlign w:val="top"/>
          </w:tcPr>
          <w:p w14:paraId="251987B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49EC7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restart"/>
            <w:vAlign w:val="center"/>
          </w:tcPr>
          <w:p w14:paraId="36CCF362">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效益指标</w:t>
            </w:r>
          </w:p>
        </w:tc>
        <w:tc>
          <w:tcPr>
            <w:tcW w:w="1562" w:type="dxa"/>
            <w:gridSpan w:val="3"/>
            <w:vAlign w:val="center"/>
          </w:tcPr>
          <w:p w14:paraId="7C154E67">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经济效益指标</w:t>
            </w:r>
          </w:p>
        </w:tc>
        <w:tc>
          <w:tcPr>
            <w:tcW w:w="1878" w:type="dxa"/>
            <w:vAlign w:val="top"/>
          </w:tcPr>
          <w:p w14:paraId="38FC0C4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提高工作质量</w:t>
            </w:r>
          </w:p>
        </w:tc>
        <w:tc>
          <w:tcPr>
            <w:tcW w:w="2637" w:type="dxa"/>
            <w:gridSpan w:val="4"/>
            <w:vAlign w:val="top"/>
          </w:tcPr>
          <w:p w14:paraId="5FEE4D4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提高工作质量</w:t>
            </w:r>
          </w:p>
        </w:tc>
        <w:tc>
          <w:tcPr>
            <w:tcW w:w="673" w:type="dxa"/>
            <w:vAlign w:val="center"/>
          </w:tcPr>
          <w:p w14:paraId="03B5B11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932" w:type="dxa"/>
            <w:gridSpan w:val="2"/>
            <w:vAlign w:val="top"/>
          </w:tcPr>
          <w:p w14:paraId="70AC735A">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885" w:type="dxa"/>
            <w:vAlign w:val="top"/>
          </w:tcPr>
          <w:p w14:paraId="541DA58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81" w:type="dxa"/>
            <w:gridSpan w:val="2"/>
            <w:vAlign w:val="top"/>
          </w:tcPr>
          <w:p w14:paraId="54A9059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684" w:type="dxa"/>
            <w:vAlign w:val="top"/>
          </w:tcPr>
          <w:p w14:paraId="4395B63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1F27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continue"/>
            <w:vAlign w:val="center"/>
          </w:tcPr>
          <w:p w14:paraId="520F02CC">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732A1DFD">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社会效益指标</w:t>
            </w:r>
          </w:p>
        </w:tc>
        <w:tc>
          <w:tcPr>
            <w:tcW w:w="1878" w:type="dxa"/>
            <w:vAlign w:val="top"/>
          </w:tcPr>
          <w:p w14:paraId="6E58A4D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提高工作效率</w:t>
            </w:r>
          </w:p>
        </w:tc>
        <w:tc>
          <w:tcPr>
            <w:tcW w:w="2637" w:type="dxa"/>
            <w:gridSpan w:val="4"/>
            <w:vAlign w:val="top"/>
          </w:tcPr>
          <w:p w14:paraId="69C4BC1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提高工作效率</w:t>
            </w:r>
          </w:p>
        </w:tc>
        <w:tc>
          <w:tcPr>
            <w:tcW w:w="673" w:type="dxa"/>
            <w:vAlign w:val="center"/>
          </w:tcPr>
          <w:p w14:paraId="4BE8435A">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932" w:type="dxa"/>
            <w:gridSpan w:val="2"/>
            <w:vAlign w:val="top"/>
          </w:tcPr>
          <w:p w14:paraId="76CB5D06">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885" w:type="dxa"/>
            <w:vAlign w:val="top"/>
          </w:tcPr>
          <w:p w14:paraId="2F812CE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81" w:type="dxa"/>
            <w:gridSpan w:val="2"/>
            <w:vAlign w:val="top"/>
          </w:tcPr>
          <w:p w14:paraId="1CEE28C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684" w:type="dxa"/>
            <w:vAlign w:val="top"/>
          </w:tcPr>
          <w:p w14:paraId="16433AB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342DD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continue"/>
            <w:vAlign w:val="center"/>
          </w:tcPr>
          <w:p w14:paraId="2855C53A">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05D5C614">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生态效益指标</w:t>
            </w:r>
          </w:p>
        </w:tc>
        <w:tc>
          <w:tcPr>
            <w:tcW w:w="1878" w:type="dxa"/>
            <w:vAlign w:val="top"/>
          </w:tcPr>
          <w:p w14:paraId="4DECBBE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2637" w:type="dxa"/>
            <w:gridSpan w:val="4"/>
            <w:vAlign w:val="top"/>
          </w:tcPr>
          <w:p w14:paraId="77158F3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673" w:type="dxa"/>
            <w:vAlign w:val="center"/>
          </w:tcPr>
          <w:p w14:paraId="4FAEC817">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932" w:type="dxa"/>
            <w:gridSpan w:val="2"/>
            <w:vAlign w:val="top"/>
          </w:tcPr>
          <w:p w14:paraId="323BCE2E">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885" w:type="dxa"/>
            <w:vAlign w:val="top"/>
          </w:tcPr>
          <w:p w14:paraId="22DEB2C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81" w:type="dxa"/>
            <w:gridSpan w:val="2"/>
            <w:vAlign w:val="top"/>
          </w:tcPr>
          <w:p w14:paraId="1C3F0B3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684" w:type="dxa"/>
            <w:vAlign w:val="top"/>
          </w:tcPr>
          <w:p w14:paraId="728D1D2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7C0B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continue"/>
            <w:vAlign w:val="center"/>
          </w:tcPr>
          <w:p w14:paraId="0818BCE6">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771E66CE">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可持续影响指标</w:t>
            </w:r>
          </w:p>
        </w:tc>
        <w:tc>
          <w:tcPr>
            <w:tcW w:w="1878" w:type="dxa"/>
            <w:vAlign w:val="top"/>
          </w:tcPr>
          <w:p w14:paraId="39F8345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营造良好生活环境</w:t>
            </w:r>
          </w:p>
        </w:tc>
        <w:tc>
          <w:tcPr>
            <w:tcW w:w="2637" w:type="dxa"/>
            <w:gridSpan w:val="4"/>
            <w:vAlign w:val="top"/>
          </w:tcPr>
          <w:p w14:paraId="52F5459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营造良好生活环境</w:t>
            </w:r>
          </w:p>
        </w:tc>
        <w:tc>
          <w:tcPr>
            <w:tcW w:w="673" w:type="dxa"/>
            <w:vAlign w:val="center"/>
          </w:tcPr>
          <w:p w14:paraId="30A1B4F0">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932" w:type="dxa"/>
            <w:gridSpan w:val="2"/>
            <w:vAlign w:val="top"/>
          </w:tcPr>
          <w:p w14:paraId="18320D8C">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885" w:type="dxa"/>
            <w:vAlign w:val="top"/>
          </w:tcPr>
          <w:p w14:paraId="06F20B7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81" w:type="dxa"/>
            <w:gridSpan w:val="2"/>
            <w:vAlign w:val="top"/>
          </w:tcPr>
          <w:p w14:paraId="467239C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684" w:type="dxa"/>
            <w:vAlign w:val="top"/>
          </w:tcPr>
          <w:p w14:paraId="54EB994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4DB1C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restart"/>
            <w:vAlign w:val="center"/>
          </w:tcPr>
          <w:p w14:paraId="38966C06">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满意度指标</w:t>
            </w:r>
          </w:p>
        </w:tc>
        <w:tc>
          <w:tcPr>
            <w:tcW w:w="1562" w:type="dxa"/>
            <w:gridSpan w:val="3"/>
            <w:vAlign w:val="center"/>
          </w:tcPr>
          <w:p w14:paraId="18D4E6C5">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服务对象满意度指标</w:t>
            </w:r>
          </w:p>
        </w:tc>
        <w:tc>
          <w:tcPr>
            <w:tcW w:w="1878" w:type="dxa"/>
            <w:vAlign w:val="top"/>
          </w:tcPr>
          <w:p w14:paraId="25BCE5C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满意率</w:t>
            </w:r>
          </w:p>
        </w:tc>
        <w:tc>
          <w:tcPr>
            <w:tcW w:w="2637" w:type="dxa"/>
            <w:gridSpan w:val="4"/>
            <w:vAlign w:val="top"/>
          </w:tcPr>
          <w:p w14:paraId="0124E7E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满意率</w:t>
            </w:r>
          </w:p>
        </w:tc>
        <w:tc>
          <w:tcPr>
            <w:tcW w:w="673" w:type="dxa"/>
            <w:vAlign w:val="center"/>
          </w:tcPr>
          <w:p w14:paraId="0844E2D5">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932" w:type="dxa"/>
            <w:gridSpan w:val="2"/>
            <w:vAlign w:val="top"/>
          </w:tcPr>
          <w:p w14:paraId="1C6A15E2">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885" w:type="dxa"/>
            <w:vAlign w:val="top"/>
          </w:tcPr>
          <w:p w14:paraId="1E76A13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81" w:type="dxa"/>
            <w:gridSpan w:val="2"/>
            <w:vAlign w:val="top"/>
          </w:tcPr>
          <w:p w14:paraId="36D8260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684" w:type="dxa"/>
            <w:vAlign w:val="top"/>
          </w:tcPr>
          <w:p w14:paraId="006E287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6CB2E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continue"/>
            <w:vAlign w:val="center"/>
          </w:tcPr>
          <w:p w14:paraId="0835A920">
            <w:pPr>
              <w:jc w:val="center"/>
              <w:rPr>
                <w:rFonts w:hint="default" w:ascii="Calibri" w:hAnsi="Calibri" w:eastAsia="宋体" w:cs="Calibri"/>
                <w:b/>
                <w:bCs/>
                <w:i w:val="0"/>
                <w:iCs w:val="0"/>
                <w:color w:val="000000"/>
                <w:sz w:val="21"/>
                <w:szCs w:val="21"/>
                <w:u w:val="none"/>
              </w:rPr>
            </w:pPr>
          </w:p>
        </w:tc>
        <w:tc>
          <w:tcPr>
            <w:tcW w:w="1562" w:type="dxa"/>
            <w:gridSpan w:val="3"/>
            <w:vAlign w:val="center"/>
          </w:tcPr>
          <w:p w14:paraId="1920C342">
            <w:pPr>
              <w:rPr>
                <w:rFonts w:hint="eastAsia" w:ascii="宋体" w:hAnsi="宋体" w:eastAsia="宋体" w:cs="宋体"/>
                <w:i w:val="0"/>
                <w:iCs w:val="0"/>
                <w:color w:val="000000"/>
                <w:sz w:val="21"/>
                <w:szCs w:val="21"/>
                <w:u w:val="none"/>
              </w:rPr>
            </w:pPr>
          </w:p>
        </w:tc>
        <w:tc>
          <w:tcPr>
            <w:tcW w:w="1878" w:type="dxa"/>
            <w:vAlign w:val="top"/>
          </w:tcPr>
          <w:p w14:paraId="534E6DD4">
            <w:pPr>
              <w:rPr>
                <w:rFonts w:hint="default" w:ascii="Calibri" w:hAnsi="Calibri" w:eastAsia="宋体" w:cs="Calibri"/>
                <w:i w:val="0"/>
                <w:iCs w:val="0"/>
                <w:color w:val="000000"/>
                <w:sz w:val="21"/>
                <w:szCs w:val="21"/>
                <w:u w:val="none"/>
              </w:rPr>
            </w:pPr>
          </w:p>
        </w:tc>
        <w:tc>
          <w:tcPr>
            <w:tcW w:w="2637" w:type="dxa"/>
            <w:gridSpan w:val="4"/>
            <w:vAlign w:val="top"/>
          </w:tcPr>
          <w:p w14:paraId="21FC7CF3">
            <w:pPr>
              <w:rPr>
                <w:rFonts w:hint="default" w:ascii="Calibri" w:hAnsi="Calibri" w:eastAsia="宋体" w:cs="Calibri"/>
                <w:i w:val="0"/>
                <w:iCs w:val="0"/>
                <w:color w:val="000000"/>
                <w:sz w:val="21"/>
                <w:szCs w:val="21"/>
                <w:u w:val="none"/>
              </w:rPr>
            </w:pPr>
          </w:p>
        </w:tc>
        <w:tc>
          <w:tcPr>
            <w:tcW w:w="673" w:type="dxa"/>
            <w:vAlign w:val="center"/>
          </w:tcPr>
          <w:p w14:paraId="3693E6CA">
            <w:pPr>
              <w:rPr>
                <w:rFonts w:hint="eastAsia" w:ascii="宋体" w:hAnsi="宋体" w:eastAsia="宋体" w:cs="宋体"/>
                <w:i w:val="0"/>
                <w:iCs w:val="0"/>
                <w:color w:val="000000"/>
                <w:sz w:val="21"/>
                <w:szCs w:val="21"/>
                <w:u w:val="none"/>
              </w:rPr>
            </w:pPr>
          </w:p>
        </w:tc>
        <w:tc>
          <w:tcPr>
            <w:tcW w:w="932" w:type="dxa"/>
            <w:gridSpan w:val="2"/>
            <w:vAlign w:val="top"/>
          </w:tcPr>
          <w:p w14:paraId="73716A99">
            <w:pPr>
              <w:rPr>
                <w:rFonts w:hint="default" w:ascii="Calibri" w:hAnsi="Calibri" w:eastAsia="宋体" w:cs="Calibri"/>
                <w:i w:val="0"/>
                <w:iCs w:val="0"/>
                <w:color w:val="000000"/>
                <w:sz w:val="21"/>
                <w:szCs w:val="21"/>
                <w:u w:val="none"/>
              </w:rPr>
            </w:pPr>
          </w:p>
        </w:tc>
        <w:tc>
          <w:tcPr>
            <w:tcW w:w="1885" w:type="dxa"/>
            <w:vAlign w:val="top"/>
          </w:tcPr>
          <w:p w14:paraId="31F92442">
            <w:pPr>
              <w:rPr>
                <w:rFonts w:hint="default" w:ascii="Calibri" w:hAnsi="Calibri" w:eastAsia="宋体" w:cs="Calibri"/>
                <w:i w:val="0"/>
                <w:iCs w:val="0"/>
                <w:color w:val="000000"/>
                <w:sz w:val="21"/>
                <w:szCs w:val="21"/>
                <w:u w:val="none"/>
              </w:rPr>
            </w:pPr>
          </w:p>
        </w:tc>
        <w:tc>
          <w:tcPr>
            <w:tcW w:w="1481" w:type="dxa"/>
            <w:gridSpan w:val="2"/>
            <w:vAlign w:val="top"/>
          </w:tcPr>
          <w:p w14:paraId="0F00546F">
            <w:pPr>
              <w:rPr>
                <w:rFonts w:hint="default" w:ascii="Calibri" w:hAnsi="Calibri" w:eastAsia="宋体" w:cs="Calibri"/>
                <w:i w:val="0"/>
                <w:iCs w:val="0"/>
                <w:color w:val="000000"/>
                <w:sz w:val="21"/>
                <w:szCs w:val="21"/>
                <w:u w:val="none"/>
              </w:rPr>
            </w:pPr>
          </w:p>
        </w:tc>
        <w:tc>
          <w:tcPr>
            <w:tcW w:w="1684" w:type="dxa"/>
            <w:vAlign w:val="top"/>
          </w:tcPr>
          <w:p w14:paraId="36BCE65D">
            <w:pPr>
              <w:rPr>
                <w:rFonts w:hint="default" w:ascii="Calibri" w:hAnsi="Calibri" w:eastAsia="宋体" w:cs="Calibri"/>
                <w:i w:val="0"/>
                <w:iCs w:val="0"/>
                <w:color w:val="000000"/>
                <w:sz w:val="21"/>
                <w:szCs w:val="21"/>
                <w:u w:val="none"/>
              </w:rPr>
            </w:pPr>
          </w:p>
        </w:tc>
      </w:tr>
      <w:tr w14:paraId="43415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0B095E75">
            <w:pPr>
              <w:jc w:val="center"/>
              <w:rPr>
                <w:rFonts w:hint="default" w:ascii="Calibri" w:hAnsi="Calibri" w:eastAsia="宋体" w:cs="Calibri"/>
                <w:b/>
                <w:bCs/>
                <w:i w:val="0"/>
                <w:iCs w:val="0"/>
                <w:color w:val="000000"/>
                <w:sz w:val="21"/>
                <w:szCs w:val="21"/>
                <w:u w:val="none"/>
              </w:rPr>
            </w:pPr>
          </w:p>
        </w:tc>
        <w:tc>
          <w:tcPr>
            <w:tcW w:w="1562" w:type="dxa"/>
            <w:gridSpan w:val="3"/>
            <w:vAlign w:val="center"/>
          </w:tcPr>
          <w:p w14:paraId="7D81C9B1">
            <w:pPr>
              <w:rPr>
                <w:rFonts w:hint="eastAsia" w:ascii="宋体" w:hAnsi="宋体" w:eastAsia="宋体" w:cs="宋体"/>
                <w:i w:val="0"/>
                <w:iCs w:val="0"/>
                <w:color w:val="000000"/>
                <w:sz w:val="21"/>
                <w:szCs w:val="21"/>
                <w:u w:val="none"/>
              </w:rPr>
            </w:pPr>
          </w:p>
        </w:tc>
        <w:tc>
          <w:tcPr>
            <w:tcW w:w="1878" w:type="dxa"/>
            <w:vAlign w:val="top"/>
          </w:tcPr>
          <w:p w14:paraId="6296B3FD">
            <w:pPr>
              <w:rPr>
                <w:rFonts w:hint="default" w:ascii="Calibri" w:hAnsi="Calibri" w:eastAsia="宋体" w:cs="Calibri"/>
                <w:i w:val="0"/>
                <w:iCs w:val="0"/>
                <w:color w:val="000000"/>
                <w:sz w:val="21"/>
                <w:szCs w:val="21"/>
                <w:u w:val="none"/>
              </w:rPr>
            </w:pPr>
          </w:p>
        </w:tc>
        <w:tc>
          <w:tcPr>
            <w:tcW w:w="2637" w:type="dxa"/>
            <w:gridSpan w:val="4"/>
            <w:vAlign w:val="top"/>
          </w:tcPr>
          <w:p w14:paraId="0CA8F904">
            <w:pPr>
              <w:rPr>
                <w:rFonts w:hint="default" w:ascii="Calibri" w:hAnsi="Calibri" w:eastAsia="宋体" w:cs="Calibri"/>
                <w:i w:val="0"/>
                <w:iCs w:val="0"/>
                <w:color w:val="000000"/>
                <w:sz w:val="21"/>
                <w:szCs w:val="21"/>
                <w:u w:val="none"/>
              </w:rPr>
            </w:pPr>
          </w:p>
        </w:tc>
        <w:tc>
          <w:tcPr>
            <w:tcW w:w="673" w:type="dxa"/>
            <w:vAlign w:val="center"/>
          </w:tcPr>
          <w:p w14:paraId="1158D711">
            <w:pPr>
              <w:rPr>
                <w:rFonts w:hint="eastAsia" w:ascii="宋体" w:hAnsi="宋体" w:eastAsia="宋体" w:cs="宋体"/>
                <w:i w:val="0"/>
                <w:iCs w:val="0"/>
                <w:color w:val="000000"/>
                <w:sz w:val="21"/>
                <w:szCs w:val="21"/>
                <w:u w:val="none"/>
              </w:rPr>
            </w:pPr>
          </w:p>
        </w:tc>
        <w:tc>
          <w:tcPr>
            <w:tcW w:w="932" w:type="dxa"/>
            <w:gridSpan w:val="2"/>
            <w:vAlign w:val="top"/>
          </w:tcPr>
          <w:p w14:paraId="1A4A9A1A">
            <w:pPr>
              <w:rPr>
                <w:rFonts w:hint="default" w:ascii="Calibri" w:hAnsi="Calibri" w:eastAsia="宋体" w:cs="Calibri"/>
                <w:i w:val="0"/>
                <w:iCs w:val="0"/>
                <w:color w:val="000000"/>
                <w:sz w:val="21"/>
                <w:szCs w:val="21"/>
                <w:u w:val="none"/>
              </w:rPr>
            </w:pPr>
          </w:p>
        </w:tc>
        <w:tc>
          <w:tcPr>
            <w:tcW w:w="1885" w:type="dxa"/>
            <w:vAlign w:val="top"/>
          </w:tcPr>
          <w:p w14:paraId="4ABB8035">
            <w:pPr>
              <w:rPr>
                <w:rFonts w:hint="default" w:ascii="Calibri" w:hAnsi="Calibri" w:eastAsia="宋体" w:cs="Calibri"/>
                <w:i w:val="0"/>
                <w:iCs w:val="0"/>
                <w:color w:val="000000"/>
                <w:sz w:val="21"/>
                <w:szCs w:val="21"/>
                <w:u w:val="none"/>
              </w:rPr>
            </w:pPr>
          </w:p>
        </w:tc>
        <w:tc>
          <w:tcPr>
            <w:tcW w:w="1481" w:type="dxa"/>
            <w:gridSpan w:val="2"/>
            <w:vAlign w:val="top"/>
          </w:tcPr>
          <w:p w14:paraId="138BC9B0">
            <w:pPr>
              <w:rPr>
                <w:rFonts w:hint="default" w:ascii="Calibri" w:hAnsi="Calibri" w:eastAsia="宋体" w:cs="Calibri"/>
                <w:i w:val="0"/>
                <w:iCs w:val="0"/>
                <w:color w:val="000000"/>
                <w:sz w:val="21"/>
                <w:szCs w:val="21"/>
                <w:u w:val="none"/>
              </w:rPr>
            </w:pPr>
          </w:p>
        </w:tc>
        <w:tc>
          <w:tcPr>
            <w:tcW w:w="1684" w:type="dxa"/>
            <w:vAlign w:val="top"/>
          </w:tcPr>
          <w:p w14:paraId="02AF6DE9">
            <w:pPr>
              <w:rPr>
                <w:rFonts w:hint="default" w:ascii="Calibri" w:hAnsi="Calibri" w:eastAsia="宋体" w:cs="Calibri"/>
                <w:i w:val="0"/>
                <w:iCs w:val="0"/>
                <w:color w:val="000000"/>
                <w:sz w:val="21"/>
                <w:szCs w:val="21"/>
                <w:u w:val="none"/>
              </w:rPr>
            </w:pPr>
          </w:p>
        </w:tc>
      </w:tr>
    </w:tbl>
    <w:p w14:paraId="18B83C85">
      <w:pPr>
        <w:rPr>
          <w:rFonts w:hint="default" w:ascii="仿宋" w:hAnsi="仿宋" w:eastAsia="仿宋" w:cs="仿宋"/>
          <w:b w:val="0"/>
          <w:bCs/>
          <w:sz w:val="32"/>
          <w:szCs w:val="32"/>
          <w:highlight w:val="none"/>
          <w:lang w:val="en-US" w:eastAsia="zh-CN"/>
        </w:rPr>
      </w:pPr>
    </w:p>
    <w:p w14:paraId="4FA5F149">
      <w:pPr>
        <w:numPr>
          <w:ilvl w:val="0"/>
          <w:numId w:val="12"/>
        </w:numPr>
        <w:ind w:left="0" w:leftChars="0" w:firstLine="321" w:firstLineChars="100"/>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综合执法临时聘用资金</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25"/>
        <w:gridCol w:w="967"/>
        <w:gridCol w:w="170"/>
        <w:gridCol w:w="2199"/>
        <w:gridCol w:w="171"/>
        <w:gridCol w:w="294"/>
        <w:gridCol w:w="943"/>
        <w:gridCol w:w="1342"/>
        <w:gridCol w:w="549"/>
        <w:gridCol w:w="54"/>
        <w:gridCol w:w="557"/>
        <w:gridCol w:w="1818"/>
        <w:gridCol w:w="405"/>
        <w:gridCol w:w="1213"/>
        <w:gridCol w:w="1625"/>
      </w:tblGrid>
      <w:tr w14:paraId="5FEFB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229958C4">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4"/>
            <w:vAlign w:val="center"/>
          </w:tcPr>
          <w:p w14:paraId="2F70E3F8">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13060522P00400810001L</w:t>
            </w:r>
          </w:p>
        </w:tc>
        <w:tc>
          <w:tcPr>
            <w:tcW w:w="1237" w:type="dxa"/>
            <w:gridSpan w:val="2"/>
            <w:vAlign w:val="center"/>
          </w:tcPr>
          <w:p w14:paraId="7D53A89F">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7DB358A9">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2022综合执法临时聘用资金</w:t>
            </w:r>
          </w:p>
        </w:tc>
      </w:tr>
      <w:tr w14:paraId="03B5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59F991D8">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4"/>
            <w:vAlign w:val="center"/>
          </w:tcPr>
          <w:p w14:paraId="21E05CCB">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76.16万元</w:t>
            </w:r>
          </w:p>
        </w:tc>
        <w:tc>
          <w:tcPr>
            <w:tcW w:w="1237" w:type="dxa"/>
            <w:gridSpan w:val="2"/>
            <w:vAlign w:val="center"/>
          </w:tcPr>
          <w:p w14:paraId="53BA08D7">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5DF7A753">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2022综合执法临时聘用资金</w:t>
            </w:r>
          </w:p>
        </w:tc>
      </w:tr>
      <w:tr w14:paraId="6604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5DD16839">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3EC8D6CA">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3"/>
            <w:vAlign w:val="center"/>
          </w:tcPr>
          <w:p w14:paraId="5CB7B70A">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4"/>
            <w:vAlign w:val="center"/>
          </w:tcPr>
          <w:p w14:paraId="27551BEC">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405677D4">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215C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28FD8EB8">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6011C06A">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3"/>
            <w:vAlign w:val="center"/>
          </w:tcPr>
          <w:p w14:paraId="62F4FB8B">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4"/>
            <w:vAlign w:val="center"/>
          </w:tcPr>
          <w:p w14:paraId="3308F5AB">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31C6BEC4">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3A3A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restart"/>
            <w:vAlign w:val="center"/>
          </w:tcPr>
          <w:p w14:paraId="748D3FB0">
            <w:pPr>
              <w:widowControl/>
              <w:jc w:val="center"/>
              <w:textAlignment w:val="center"/>
              <w:rPr>
                <w:rFonts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绩效目标</w:t>
            </w:r>
          </w:p>
        </w:tc>
        <w:tc>
          <w:tcPr>
            <w:tcW w:w="1562" w:type="dxa"/>
            <w:gridSpan w:val="3"/>
            <w:vAlign w:val="center"/>
          </w:tcPr>
          <w:p w14:paraId="0FD60D48">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1170" w:type="dxa"/>
            <w:gridSpan w:val="12"/>
            <w:vAlign w:val="center"/>
          </w:tcPr>
          <w:p w14:paraId="625C33C8">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保工作正常运转</w:t>
            </w:r>
          </w:p>
        </w:tc>
      </w:tr>
      <w:tr w14:paraId="226E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68A54FE0">
            <w:pPr>
              <w:jc w:val="center"/>
              <w:rPr>
                <w:rFonts w:hint="default" w:ascii="Calibri" w:hAnsi="Calibri" w:eastAsia="宋体" w:cs="Calibri"/>
                <w:b/>
                <w:bCs/>
                <w:i w:val="0"/>
                <w:iCs w:val="0"/>
                <w:color w:val="000000"/>
                <w:sz w:val="21"/>
                <w:szCs w:val="21"/>
                <w:u w:val="none"/>
              </w:rPr>
            </w:pPr>
          </w:p>
        </w:tc>
        <w:tc>
          <w:tcPr>
            <w:tcW w:w="1562" w:type="dxa"/>
            <w:gridSpan w:val="3"/>
            <w:vAlign w:val="top"/>
          </w:tcPr>
          <w:p w14:paraId="67D31A7D">
            <w:pPr>
              <w:rPr>
                <w:rFonts w:hint="default" w:ascii="Calibri" w:hAnsi="Calibri" w:eastAsia="宋体" w:cs="Calibri"/>
                <w:i w:val="0"/>
                <w:iCs w:val="0"/>
                <w:color w:val="000000"/>
                <w:sz w:val="21"/>
                <w:szCs w:val="21"/>
                <w:u w:val="none"/>
              </w:rPr>
            </w:pPr>
          </w:p>
        </w:tc>
        <w:tc>
          <w:tcPr>
            <w:tcW w:w="11170" w:type="dxa"/>
            <w:gridSpan w:val="12"/>
            <w:vAlign w:val="center"/>
          </w:tcPr>
          <w:p w14:paraId="2AC0220D">
            <w:pPr>
              <w:rPr>
                <w:rFonts w:hint="eastAsia" w:ascii="宋体" w:hAnsi="宋体" w:eastAsia="宋体" w:cs="宋体"/>
                <w:i w:val="0"/>
                <w:iCs w:val="0"/>
                <w:color w:val="000000"/>
                <w:sz w:val="21"/>
                <w:szCs w:val="21"/>
                <w:u w:val="none"/>
              </w:rPr>
            </w:pPr>
          </w:p>
        </w:tc>
      </w:tr>
      <w:tr w14:paraId="77C8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42" w:type="dxa"/>
            <w:vMerge w:val="continue"/>
            <w:vAlign w:val="center"/>
          </w:tcPr>
          <w:p w14:paraId="577F12FA">
            <w:pPr>
              <w:jc w:val="center"/>
              <w:rPr>
                <w:rFonts w:hint="default" w:ascii="Calibri" w:hAnsi="Calibri" w:eastAsia="宋体" w:cs="Calibri"/>
                <w:b/>
                <w:bCs/>
                <w:i w:val="0"/>
                <w:iCs w:val="0"/>
                <w:color w:val="000000"/>
                <w:sz w:val="21"/>
                <w:szCs w:val="21"/>
                <w:u w:val="none"/>
              </w:rPr>
            </w:pPr>
          </w:p>
        </w:tc>
        <w:tc>
          <w:tcPr>
            <w:tcW w:w="1562" w:type="dxa"/>
            <w:gridSpan w:val="3"/>
            <w:vAlign w:val="top"/>
          </w:tcPr>
          <w:p w14:paraId="07AC05B5">
            <w:pPr>
              <w:rPr>
                <w:rFonts w:hint="default" w:ascii="Calibri" w:hAnsi="Calibri" w:eastAsia="宋体" w:cs="Calibri"/>
                <w:i w:val="0"/>
                <w:iCs w:val="0"/>
                <w:color w:val="000000"/>
                <w:sz w:val="21"/>
                <w:szCs w:val="21"/>
                <w:u w:val="none"/>
              </w:rPr>
            </w:pPr>
          </w:p>
        </w:tc>
        <w:tc>
          <w:tcPr>
            <w:tcW w:w="11170" w:type="dxa"/>
            <w:gridSpan w:val="12"/>
            <w:vAlign w:val="center"/>
          </w:tcPr>
          <w:p w14:paraId="65EFD2A0">
            <w:pPr>
              <w:rPr>
                <w:rFonts w:hint="eastAsia" w:ascii="宋体" w:hAnsi="宋体" w:eastAsia="宋体" w:cs="宋体"/>
                <w:i w:val="0"/>
                <w:iCs w:val="0"/>
                <w:color w:val="000000"/>
                <w:sz w:val="21"/>
                <w:szCs w:val="21"/>
                <w:u w:val="none"/>
              </w:rPr>
            </w:pPr>
          </w:p>
        </w:tc>
      </w:tr>
      <w:tr w14:paraId="436B1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restart"/>
            <w:vAlign w:val="center"/>
          </w:tcPr>
          <w:p w14:paraId="59B776FE">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562" w:type="dxa"/>
            <w:gridSpan w:val="3"/>
            <w:vMerge w:val="restart"/>
            <w:vAlign w:val="center"/>
          </w:tcPr>
          <w:p w14:paraId="09319CC4">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2199" w:type="dxa"/>
            <w:vMerge w:val="restart"/>
            <w:vAlign w:val="center"/>
          </w:tcPr>
          <w:p w14:paraId="7841F19B">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2750" w:type="dxa"/>
            <w:gridSpan w:val="4"/>
            <w:vMerge w:val="restart"/>
            <w:vAlign w:val="center"/>
          </w:tcPr>
          <w:p w14:paraId="30BD670F">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指标说明</w:t>
            </w:r>
          </w:p>
        </w:tc>
        <w:tc>
          <w:tcPr>
            <w:tcW w:w="2978" w:type="dxa"/>
            <w:gridSpan w:val="4"/>
            <w:vAlign w:val="center"/>
          </w:tcPr>
          <w:p w14:paraId="55357B42">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618" w:type="dxa"/>
            <w:gridSpan w:val="2"/>
            <w:vMerge w:val="restart"/>
            <w:vAlign w:val="center"/>
          </w:tcPr>
          <w:p w14:paraId="08BA011E">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625" w:type="dxa"/>
            <w:vMerge w:val="restart"/>
            <w:vAlign w:val="center"/>
          </w:tcPr>
          <w:p w14:paraId="0F949BCE">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12F0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41102F04">
            <w:pPr>
              <w:jc w:val="center"/>
              <w:rPr>
                <w:rFonts w:hint="default" w:ascii="Calibri" w:hAnsi="Calibri" w:eastAsia="宋体" w:cs="Calibri"/>
                <w:b/>
                <w:bCs/>
                <w:i w:val="0"/>
                <w:iCs w:val="0"/>
                <w:color w:val="000000"/>
                <w:sz w:val="21"/>
                <w:szCs w:val="21"/>
                <w:u w:val="none"/>
              </w:rPr>
            </w:pPr>
          </w:p>
        </w:tc>
        <w:tc>
          <w:tcPr>
            <w:tcW w:w="1562" w:type="dxa"/>
            <w:gridSpan w:val="3"/>
            <w:vMerge w:val="continue"/>
            <w:vAlign w:val="center"/>
          </w:tcPr>
          <w:p w14:paraId="167BF347">
            <w:pPr>
              <w:jc w:val="center"/>
              <w:rPr>
                <w:rFonts w:hint="default" w:ascii="Calibri" w:hAnsi="Calibri" w:eastAsia="宋体" w:cs="Calibri"/>
                <w:b/>
                <w:bCs/>
                <w:i w:val="0"/>
                <w:iCs w:val="0"/>
                <w:color w:val="000000"/>
                <w:sz w:val="21"/>
                <w:szCs w:val="21"/>
                <w:u w:val="none"/>
              </w:rPr>
            </w:pPr>
          </w:p>
        </w:tc>
        <w:tc>
          <w:tcPr>
            <w:tcW w:w="2199" w:type="dxa"/>
            <w:vMerge w:val="continue"/>
            <w:vAlign w:val="center"/>
          </w:tcPr>
          <w:p w14:paraId="1207E0DE">
            <w:pPr>
              <w:jc w:val="center"/>
              <w:rPr>
                <w:rFonts w:hint="default" w:ascii="Calibri" w:hAnsi="Calibri" w:eastAsia="宋体" w:cs="Calibri"/>
                <w:b/>
                <w:bCs/>
                <w:i w:val="0"/>
                <w:iCs w:val="0"/>
                <w:color w:val="000000"/>
                <w:sz w:val="21"/>
                <w:szCs w:val="21"/>
                <w:u w:val="none"/>
              </w:rPr>
            </w:pPr>
          </w:p>
        </w:tc>
        <w:tc>
          <w:tcPr>
            <w:tcW w:w="2750" w:type="dxa"/>
            <w:gridSpan w:val="4"/>
            <w:vMerge w:val="continue"/>
            <w:vAlign w:val="center"/>
          </w:tcPr>
          <w:p w14:paraId="5E29C8C4">
            <w:pPr>
              <w:jc w:val="center"/>
              <w:rPr>
                <w:rFonts w:hint="default" w:ascii="Calibri" w:hAnsi="Calibri" w:eastAsia="宋体" w:cs="Calibri"/>
                <w:b/>
                <w:bCs/>
                <w:i w:val="0"/>
                <w:iCs w:val="0"/>
                <w:color w:val="000000"/>
                <w:sz w:val="21"/>
                <w:szCs w:val="21"/>
                <w:u w:val="none"/>
              </w:rPr>
            </w:pPr>
          </w:p>
        </w:tc>
        <w:tc>
          <w:tcPr>
            <w:tcW w:w="603" w:type="dxa"/>
            <w:gridSpan w:val="2"/>
            <w:vAlign w:val="center"/>
          </w:tcPr>
          <w:p w14:paraId="1BDF33FE">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1号</w:t>
            </w:r>
          </w:p>
        </w:tc>
        <w:tc>
          <w:tcPr>
            <w:tcW w:w="557" w:type="dxa"/>
            <w:vAlign w:val="center"/>
          </w:tcPr>
          <w:p w14:paraId="4A8D1233">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818" w:type="dxa"/>
            <w:vAlign w:val="center"/>
          </w:tcPr>
          <w:p w14:paraId="65B42C4A">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618" w:type="dxa"/>
            <w:gridSpan w:val="2"/>
            <w:vMerge w:val="continue"/>
            <w:vAlign w:val="center"/>
          </w:tcPr>
          <w:p w14:paraId="6F3E6A2B">
            <w:pPr>
              <w:jc w:val="center"/>
              <w:rPr>
                <w:rFonts w:hint="default" w:ascii="Calibri" w:hAnsi="Calibri" w:eastAsia="宋体" w:cs="Calibri"/>
                <w:b/>
                <w:bCs/>
                <w:i w:val="0"/>
                <w:iCs w:val="0"/>
                <w:color w:val="000000"/>
                <w:sz w:val="21"/>
                <w:szCs w:val="21"/>
                <w:u w:val="none"/>
              </w:rPr>
            </w:pPr>
          </w:p>
        </w:tc>
        <w:tc>
          <w:tcPr>
            <w:tcW w:w="1625" w:type="dxa"/>
            <w:vMerge w:val="continue"/>
            <w:vAlign w:val="center"/>
          </w:tcPr>
          <w:p w14:paraId="5543A444">
            <w:pPr>
              <w:jc w:val="center"/>
              <w:rPr>
                <w:rFonts w:hint="default" w:ascii="Calibri" w:hAnsi="Calibri" w:eastAsia="宋体" w:cs="Calibri"/>
                <w:b/>
                <w:bCs/>
                <w:i w:val="0"/>
                <w:iCs w:val="0"/>
                <w:color w:val="000000"/>
                <w:sz w:val="21"/>
                <w:szCs w:val="21"/>
                <w:u w:val="none"/>
              </w:rPr>
            </w:pPr>
          </w:p>
        </w:tc>
      </w:tr>
      <w:tr w14:paraId="092C6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restart"/>
            <w:vAlign w:val="center"/>
          </w:tcPr>
          <w:p w14:paraId="0F7219E9">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产出指标</w:t>
            </w:r>
          </w:p>
        </w:tc>
        <w:tc>
          <w:tcPr>
            <w:tcW w:w="1562" w:type="dxa"/>
            <w:gridSpan w:val="3"/>
            <w:vAlign w:val="center"/>
          </w:tcPr>
          <w:p w14:paraId="458A733A">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数量指标</w:t>
            </w:r>
          </w:p>
        </w:tc>
        <w:tc>
          <w:tcPr>
            <w:tcW w:w="2199" w:type="dxa"/>
            <w:vAlign w:val="top"/>
          </w:tcPr>
          <w:p w14:paraId="416B3A1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人员数量</w:t>
            </w:r>
          </w:p>
        </w:tc>
        <w:tc>
          <w:tcPr>
            <w:tcW w:w="2750" w:type="dxa"/>
            <w:gridSpan w:val="4"/>
            <w:vAlign w:val="top"/>
          </w:tcPr>
          <w:p w14:paraId="34D26D8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临时聘用20人</w:t>
            </w:r>
          </w:p>
        </w:tc>
        <w:tc>
          <w:tcPr>
            <w:tcW w:w="603" w:type="dxa"/>
            <w:gridSpan w:val="2"/>
            <w:vAlign w:val="center"/>
          </w:tcPr>
          <w:p w14:paraId="6A6615B4">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57" w:type="dxa"/>
            <w:vAlign w:val="top"/>
          </w:tcPr>
          <w:p w14:paraId="6F489448">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20</w:t>
            </w:r>
          </w:p>
        </w:tc>
        <w:tc>
          <w:tcPr>
            <w:tcW w:w="1818" w:type="dxa"/>
            <w:vAlign w:val="top"/>
          </w:tcPr>
          <w:p w14:paraId="42E6D60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人</w:t>
            </w:r>
          </w:p>
        </w:tc>
        <w:tc>
          <w:tcPr>
            <w:tcW w:w="1618" w:type="dxa"/>
            <w:gridSpan w:val="2"/>
            <w:vAlign w:val="top"/>
          </w:tcPr>
          <w:p w14:paraId="1E5030A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工资测算表</w:t>
            </w:r>
          </w:p>
        </w:tc>
        <w:tc>
          <w:tcPr>
            <w:tcW w:w="1625" w:type="dxa"/>
            <w:vAlign w:val="top"/>
          </w:tcPr>
          <w:p w14:paraId="50260C4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5B72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0A67E1EC">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3817C975">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质量指标</w:t>
            </w:r>
          </w:p>
        </w:tc>
        <w:tc>
          <w:tcPr>
            <w:tcW w:w="2199" w:type="dxa"/>
            <w:vAlign w:val="top"/>
          </w:tcPr>
          <w:p w14:paraId="31A91A2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工资社会保险缴纳情况</w:t>
            </w:r>
          </w:p>
        </w:tc>
        <w:tc>
          <w:tcPr>
            <w:tcW w:w="2750" w:type="dxa"/>
            <w:gridSpan w:val="4"/>
            <w:vAlign w:val="top"/>
          </w:tcPr>
          <w:p w14:paraId="3224E97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按时缴纳社会保险</w:t>
            </w:r>
          </w:p>
        </w:tc>
        <w:tc>
          <w:tcPr>
            <w:tcW w:w="603" w:type="dxa"/>
            <w:gridSpan w:val="2"/>
            <w:vAlign w:val="center"/>
          </w:tcPr>
          <w:p w14:paraId="2126D8B9">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57" w:type="dxa"/>
            <w:vAlign w:val="top"/>
          </w:tcPr>
          <w:p w14:paraId="1139532C">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18" w:type="dxa"/>
            <w:vAlign w:val="top"/>
          </w:tcPr>
          <w:p w14:paraId="52BD40B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618" w:type="dxa"/>
            <w:gridSpan w:val="2"/>
            <w:vAlign w:val="top"/>
          </w:tcPr>
          <w:p w14:paraId="7C4F87B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工资测算表</w:t>
            </w:r>
          </w:p>
        </w:tc>
        <w:tc>
          <w:tcPr>
            <w:tcW w:w="1625" w:type="dxa"/>
            <w:vAlign w:val="top"/>
          </w:tcPr>
          <w:p w14:paraId="0119E30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75C0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11EA470A">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617A7788">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时效指标</w:t>
            </w:r>
          </w:p>
        </w:tc>
        <w:tc>
          <w:tcPr>
            <w:tcW w:w="2199" w:type="dxa"/>
            <w:vAlign w:val="top"/>
          </w:tcPr>
          <w:p w14:paraId="3777EBC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工资发放及时性</w:t>
            </w:r>
          </w:p>
        </w:tc>
        <w:tc>
          <w:tcPr>
            <w:tcW w:w="2750" w:type="dxa"/>
            <w:gridSpan w:val="4"/>
            <w:vAlign w:val="top"/>
          </w:tcPr>
          <w:p w14:paraId="0D3FD2C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按时发放工资</w:t>
            </w:r>
          </w:p>
        </w:tc>
        <w:tc>
          <w:tcPr>
            <w:tcW w:w="603" w:type="dxa"/>
            <w:gridSpan w:val="2"/>
            <w:vAlign w:val="center"/>
          </w:tcPr>
          <w:p w14:paraId="2E350FEB">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57" w:type="dxa"/>
            <w:vAlign w:val="top"/>
          </w:tcPr>
          <w:p w14:paraId="3A802043">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18" w:type="dxa"/>
            <w:vAlign w:val="top"/>
          </w:tcPr>
          <w:p w14:paraId="6780446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618" w:type="dxa"/>
            <w:gridSpan w:val="2"/>
            <w:vAlign w:val="top"/>
          </w:tcPr>
          <w:p w14:paraId="6974C35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工资测算表</w:t>
            </w:r>
          </w:p>
        </w:tc>
        <w:tc>
          <w:tcPr>
            <w:tcW w:w="1625" w:type="dxa"/>
            <w:vAlign w:val="top"/>
          </w:tcPr>
          <w:p w14:paraId="1BB6889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61F81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continue"/>
            <w:vAlign w:val="center"/>
          </w:tcPr>
          <w:p w14:paraId="680BEFC4">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14B40A37">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成本指标</w:t>
            </w:r>
          </w:p>
        </w:tc>
        <w:tc>
          <w:tcPr>
            <w:tcW w:w="2199" w:type="dxa"/>
            <w:vAlign w:val="top"/>
          </w:tcPr>
          <w:p w14:paraId="48DA20E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工资标准</w:t>
            </w:r>
          </w:p>
        </w:tc>
        <w:tc>
          <w:tcPr>
            <w:tcW w:w="2750" w:type="dxa"/>
            <w:gridSpan w:val="4"/>
            <w:vAlign w:val="top"/>
          </w:tcPr>
          <w:p w14:paraId="07A13F7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经费保障率</w:t>
            </w:r>
          </w:p>
        </w:tc>
        <w:tc>
          <w:tcPr>
            <w:tcW w:w="603" w:type="dxa"/>
            <w:gridSpan w:val="2"/>
            <w:vAlign w:val="center"/>
          </w:tcPr>
          <w:p w14:paraId="3BD22C6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57" w:type="dxa"/>
            <w:vAlign w:val="top"/>
          </w:tcPr>
          <w:p w14:paraId="1E866FF0">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18" w:type="dxa"/>
            <w:vAlign w:val="top"/>
          </w:tcPr>
          <w:p w14:paraId="237F3A8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618" w:type="dxa"/>
            <w:gridSpan w:val="2"/>
            <w:vAlign w:val="top"/>
          </w:tcPr>
          <w:p w14:paraId="0597E9F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工资测算表</w:t>
            </w:r>
          </w:p>
        </w:tc>
        <w:tc>
          <w:tcPr>
            <w:tcW w:w="1625" w:type="dxa"/>
            <w:vAlign w:val="top"/>
          </w:tcPr>
          <w:p w14:paraId="3AD3037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70AF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restart"/>
            <w:vAlign w:val="center"/>
          </w:tcPr>
          <w:p w14:paraId="27632CB8">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效益指标</w:t>
            </w:r>
          </w:p>
        </w:tc>
        <w:tc>
          <w:tcPr>
            <w:tcW w:w="1562" w:type="dxa"/>
            <w:gridSpan w:val="3"/>
            <w:vAlign w:val="center"/>
          </w:tcPr>
          <w:p w14:paraId="3D7EC0D9">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经济效益指标</w:t>
            </w:r>
          </w:p>
        </w:tc>
        <w:tc>
          <w:tcPr>
            <w:tcW w:w="2199" w:type="dxa"/>
            <w:vAlign w:val="top"/>
          </w:tcPr>
          <w:p w14:paraId="33E3150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提高工作质量</w:t>
            </w:r>
          </w:p>
        </w:tc>
        <w:tc>
          <w:tcPr>
            <w:tcW w:w="2750" w:type="dxa"/>
            <w:gridSpan w:val="4"/>
            <w:vAlign w:val="top"/>
          </w:tcPr>
          <w:p w14:paraId="37BC0A0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“三员”人员生活水平保持稳定</w:t>
            </w:r>
          </w:p>
        </w:tc>
        <w:tc>
          <w:tcPr>
            <w:tcW w:w="603" w:type="dxa"/>
            <w:gridSpan w:val="2"/>
            <w:vAlign w:val="center"/>
          </w:tcPr>
          <w:p w14:paraId="5EF125C2">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57" w:type="dxa"/>
            <w:vAlign w:val="top"/>
          </w:tcPr>
          <w:p w14:paraId="53145F20">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18" w:type="dxa"/>
            <w:vAlign w:val="top"/>
          </w:tcPr>
          <w:p w14:paraId="4FFB177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618" w:type="dxa"/>
            <w:gridSpan w:val="2"/>
            <w:vAlign w:val="top"/>
          </w:tcPr>
          <w:p w14:paraId="2F7FB2D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工资测算表</w:t>
            </w:r>
          </w:p>
        </w:tc>
        <w:tc>
          <w:tcPr>
            <w:tcW w:w="1625" w:type="dxa"/>
            <w:vAlign w:val="top"/>
          </w:tcPr>
          <w:p w14:paraId="211C122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14321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7A51FEF8">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4A1965D7">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社会效益指标</w:t>
            </w:r>
          </w:p>
        </w:tc>
        <w:tc>
          <w:tcPr>
            <w:tcW w:w="2199" w:type="dxa"/>
            <w:vAlign w:val="top"/>
          </w:tcPr>
          <w:p w14:paraId="40C809F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提高工作人员素质</w:t>
            </w:r>
          </w:p>
        </w:tc>
        <w:tc>
          <w:tcPr>
            <w:tcW w:w="2750" w:type="dxa"/>
            <w:gridSpan w:val="4"/>
            <w:vAlign w:val="top"/>
          </w:tcPr>
          <w:p w14:paraId="3E3BC4A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提高从业人员素质</w:t>
            </w:r>
          </w:p>
        </w:tc>
        <w:tc>
          <w:tcPr>
            <w:tcW w:w="603" w:type="dxa"/>
            <w:gridSpan w:val="2"/>
            <w:vAlign w:val="center"/>
          </w:tcPr>
          <w:p w14:paraId="6E438849">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57" w:type="dxa"/>
            <w:vAlign w:val="top"/>
          </w:tcPr>
          <w:p w14:paraId="23CBCBB0">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18" w:type="dxa"/>
            <w:vAlign w:val="top"/>
          </w:tcPr>
          <w:p w14:paraId="4E06D05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618" w:type="dxa"/>
            <w:gridSpan w:val="2"/>
            <w:vAlign w:val="top"/>
          </w:tcPr>
          <w:p w14:paraId="21E2503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工资测算表</w:t>
            </w:r>
          </w:p>
        </w:tc>
        <w:tc>
          <w:tcPr>
            <w:tcW w:w="1625" w:type="dxa"/>
            <w:vAlign w:val="top"/>
          </w:tcPr>
          <w:p w14:paraId="4571DBD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7DEB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66E8FD5F">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336226D2">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生态效益指标</w:t>
            </w:r>
          </w:p>
        </w:tc>
        <w:tc>
          <w:tcPr>
            <w:tcW w:w="2199" w:type="dxa"/>
            <w:vAlign w:val="top"/>
          </w:tcPr>
          <w:p w14:paraId="03ACD5F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人员经费保障覆盖率</w:t>
            </w:r>
          </w:p>
        </w:tc>
        <w:tc>
          <w:tcPr>
            <w:tcW w:w="2750" w:type="dxa"/>
            <w:gridSpan w:val="4"/>
            <w:vAlign w:val="top"/>
          </w:tcPr>
          <w:p w14:paraId="04B02D2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人员经费保障覆盖率</w:t>
            </w:r>
          </w:p>
        </w:tc>
        <w:tc>
          <w:tcPr>
            <w:tcW w:w="603" w:type="dxa"/>
            <w:gridSpan w:val="2"/>
            <w:vAlign w:val="center"/>
          </w:tcPr>
          <w:p w14:paraId="0407A24E">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57" w:type="dxa"/>
            <w:vAlign w:val="top"/>
          </w:tcPr>
          <w:p w14:paraId="01EB6E93">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18" w:type="dxa"/>
            <w:vAlign w:val="top"/>
          </w:tcPr>
          <w:p w14:paraId="74AF295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618" w:type="dxa"/>
            <w:gridSpan w:val="2"/>
            <w:vAlign w:val="top"/>
          </w:tcPr>
          <w:p w14:paraId="683DBC5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工资测算表</w:t>
            </w:r>
          </w:p>
        </w:tc>
        <w:tc>
          <w:tcPr>
            <w:tcW w:w="1625" w:type="dxa"/>
            <w:vAlign w:val="top"/>
          </w:tcPr>
          <w:p w14:paraId="2344EF4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5ECF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continue"/>
            <w:vAlign w:val="center"/>
          </w:tcPr>
          <w:p w14:paraId="1510044E">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1556CACE">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可持续影响指标</w:t>
            </w:r>
          </w:p>
        </w:tc>
        <w:tc>
          <w:tcPr>
            <w:tcW w:w="2199" w:type="dxa"/>
            <w:vAlign w:val="top"/>
          </w:tcPr>
          <w:p w14:paraId="09190BE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各项工作完成情况</w:t>
            </w:r>
          </w:p>
        </w:tc>
        <w:tc>
          <w:tcPr>
            <w:tcW w:w="2750" w:type="dxa"/>
            <w:gridSpan w:val="4"/>
            <w:vAlign w:val="top"/>
          </w:tcPr>
          <w:p w14:paraId="150FCD8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各项工作完成情况</w:t>
            </w:r>
          </w:p>
        </w:tc>
        <w:tc>
          <w:tcPr>
            <w:tcW w:w="603" w:type="dxa"/>
            <w:gridSpan w:val="2"/>
            <w:vAlign w:val="center"/>
          </w:tcPr>
          <w:p w14:paraId="0727AB67">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57" w:type="dxa"/>
            <w:vAlign w:val="top"/>
          </w:tcPr>
          <w:p w14:paraId="41741D8F">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18" w:type="dxa"/>
            <w:vAlign w:val="top"/>
          </w:tcPr>
          <w:p w14:paraId="27ACE1A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618" w:type="dxa"/>
            <w:gridSpan w:val="2"/>
            <w:vAlign w:val="top"/>
          </w:tcPr>
          <w:p w14:paraId="4599B73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工资测算表</w:t>
            </w:r>
          </w:p>
        </w:tc>
        <w:tc>
          <w:tcPr>
            <w:tcW w:w="1625" w:type="dxa"/>
            <w:vAlign w:val="top"/>
          </w:tcPr>
          <w:p w14:paraId="482DB87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5287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restart"/>
            <w:vAlign w:val="center"/>
          </w:tcPr>
          <w:p w14:paraId="61B8BB89">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满意度指标</w:t>
            </w:r>
          </w:p>
        </w:tc>
        <w:tc>
          <w:tcPr>
            <w:tcW w:w="1562" w:type="dxa"/>
            <w:gridSpan w:val="3"/>
            <w:vAlign w:val="center"/>
          </w:tcPr>
          <w:p w14:paraId="43D4E379">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服务对象满意度指标</w:t>
            </w:r>
          </w:p>
        </w:tc>
        <w:tc>
          <w:tcPr>
            <w:tcW w:w="2199" w:type="dxa"/>
            <w:vAlign w:val="top"/>
          </w:tcPr>
          <w:p w14:paraId="502E078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工作人员满意度</w:t>
            </w:r>
          </w:p>
        </w:tc>
        <w:tc>
          <w:tcPr>
            <w:tcW w:w="2750" w:type="dxa"/>
            <w:gridSpan w:val="4"/>
            <w:vAlign w:val="top"/>
          </w:tcPr>
          <w:p w14:paraId="135F395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工作人员满意度</w:t>
            </w:r>
          </w:p>
        </w:tc>
        <w:tc>
          <w:tcPr>
            <w:tcW w:w="603" w:type="dxa"/>
            <w:gridSpan w:val="2"/>
            <w:vAlign w:val="center"/>
          </w:tcPr>
          <w:p w14:paraId="54BBAB85">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57" w:type="dxa"/>
            <w:vAlign w:val="top"/>
          </w:tcPr>
          <w:p w14:paraId="413F3972">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18" w:type="dxa"/>
            <w:vAlign w:val="top"/>
          </w:tcPr>
          <w:p w14:paraId="165A830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618" w:type="dxa"/>
            <w:gridSpan w:val="2"/>
            <w:vAlign w:val="top"/>
          </w:tcPr>
          <w:p w14:paraId="364EFCB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工作人员满意度</w:t>
            </w:r>
          </w:p>
        </w:tc>
        <w:tc>
          <w:tcPr>
            <w:tcW w:w="1625" w:type="dxa"/>
            <w:vAlign w:val="top"/>
          </w:tcPr>
          <w:p w14:paraId="2A45ED0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338C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continue"/>
            <w:vAlign w:val="center"/>
          </w:tcPr>
          <w:p w14:paraId="2E062D14">
            <w:pPr>
              <w:jc w:val="center"/>
              <w:rPr>
                <w:rFonts w:hint="default" w:ascii="Calibri" w:hAnsi="Calibri" w:eastAsia="宋体" w:cs="Calibri"/>
                <w:b/>
                <w:bCs/>
                <w:i w:val="0"/>
                <w:iCs w:val="0"/>
                <w:color w:val="000000"/>
                <w:sz w:val="21"/>
                <w:szCs w:val="21"/>
                <w:u w:val="none"/>
              </w:rPr>
            </w:pPr>
          </w:p>
        </w:tc>
        <w:tc>
          <w:tcPr>
            <w:tcW w:w="1562" w:type="dxa"/>
            <w:gridSpan w:val="3"/>
            <w:vAlign w:val="center"/>
          </w:tcPr>
          <w:p w14:paraId="019BE344">
            <w:pPr>
              <w:rPr>
                <w:rFonts w:hint="eastAsia" w:ascii="宋体" w:hAnsi="宋体" w:eastAsia="宋体" w:cs="宋体"/>
                <w:i w:val="0"/>
                <w:iCs w:val="0"/>
                <w:color w:val="000000"/>
                <w:sz w:val="21"/>
                <w:szCs w:val="21"/>
                <w:u w:val="none"/>
              </w:rPr>
            </w:pPr>
          </w:p>
        </w:tc>
        <w:tc>
          <w:tcPr>
            <w:tcW w:w="2199" w:type="dxa"/>
            <w:vAlign w:val="top"/>
          </w:tcPr>
          <w:p w14:paraId="0483B2EF">
            <w:pPr>
              <w:rPr>
                <w:rFonts w:hint="default" w:ascii="Calibri" w:hAnsi="Calibri" w:eastAsia="宋体" w:cs="Calibri"/>
                <w:i w:val="0"/>
                <w:iCs w:val="0"/>
                <w:color w:val="000000"/>
                <w:sz w:val="21"/>
                <w:szCs w:val="21"/>
                <w:u w:val="none"/>
              </w:rPr>
            </w:pPr>
          </w:p>
        </w:tc>
        <w:tc>
          <w:tcPr>
            <w:tcW w:w="2750" w:type="dxa"/>
            <w:gridSpan w:val="4"/>
            <w:vAlign w:val="top"/>
          </w:tcPr>
          <w:p w14:paraId="5B8BB180">
            <w:pPr>
              <w:rPr>
                <w:rFonts w:hint="default" w:ascii="Calibri" w:hAnsi="Calibri" w:eastAsia="宋体" w:cs="Calibri"/>
                <w:i w:val="0"/>
                <w:iCs w:val="0"/>
                <w:color w:val="000000"/>
                <w:sz w:val="21"/>
                <w:szCs w:val="21"/>
                <w:u w:val="none"/>
              </w:rPr>
            </w:pPr>
          </w:p>
        </w:tc>
        <w:tc>
          <w:tcPr>
            <w:tcW w:w="603" w:type="dxa"/>
            <w:gridSpan w:val="2"/>
            <w:vAlign w:val="center"/>
          </w:tcPr>
          <w:p w14:paraId="6E6F5794">
            <w:pPr>
              <w:rPr>
                <w:rFonts w:hint="eastAsia" w:ascii="宋体" w:hAnsi="宋体" w:eastAsia="宋体" w:cs="宋体"/>
                <w:i w:val="0"/>
                <w:iCs w:val="0"/>
                <w:color w:val="000000"/>
                <w:sz w:val="21"/>
                <w:szCs w:val="21"/>
                <w:u w:val="none"/>
              </w:rPr>
            </w:pPr>
          </w:p>
        </w:tc>
        <w:tc>
          <w:tcPr>
            <w:tcW w:w="557" w:type="dxa"/>
            <w:vAlign w:val="top"/>
          </w:tcPr>
          <w:p w14:paraId="4E233520">
            <w:pPr>
              <w:rPr>
                <w:rFonts w:hint="default" w:ascii="Calibri" w:hAnsi="Calibri" w:eastAsia="宋体" w:cs="Calibri"/>
                <w:i w:val="0"/>
                <w:iCs w:val="0"/>
                <w:color w:val="000000"/>
                <w:sz w:val="21"/>
                <w:szCs w:val="21"/>
                <w:u w:val="none"/>
              </w:rPr>
            </w:pPr>
          </w:p>
        </w:tc>
        <w:tc>
          <w:tcPr>
            <w:tcW w:w="1818" w:type="dxa"/>
            <w:vAlign w:val="top"/>
          </w:tcPr>
          <w:p w14:paraId="60242910">
            <w:pPr>
              <w:rPr>
                <w:rFonts w:hint="default" w:ascii="Calibri" w:hAnsi="Calibri" w:eastAsia="宋体" w:cs="Calibri"/>
                <w:i w:val="0"/>
                <w:iCs w:val="0"/>
                <w:color w:val="000000"/>
                <w:sz w:val="21"/>
                <w:szCs w:val="21"/>
                <w:u w:val="none"/>
              </w:rPr>
            </w:pPr>
          </w:p>
        </w:tc>
        <w:tc>
          <w:tcPr>
            <w:tcW w:w="1618" w:type="dxa"/>
            <w:gridSpan w:val="2"/>
            <w:vAlign w:val="top"/>
          </w:tcPr>
          <w:p w14:paraId="0F2E1D65">
            <w:pPr>
              <w:rPr>
                <w:rFonts w:hint="default" w:ascii="Calibri" w:hAnsi="Calibri" w:eastAsia="宋体" w:cs="Calibri"/>
                <w:i w:val="0"/>
                <w:iCs w:val="0"/>
                <w:color w:val="000000"/>
                <w:sz w:val="21"/>
                <w:szCs w:val="21"/>
                <w:u w:val="none"/>
              </w:rPr>
            </w:pPr>
          </w:p>
        </w:tc>
        <w:tc>
          <w:tcPr>
            <w:tcW w:w="1625" w:type="dxa"/>
            <w:vAlign w:val="top"/>
          </w:tcPr>
          <w:p w14:paraId="2ED6670F">
            <w:pPr>
              <w:rPr>
                <w:rFonts w:hint="default" w:ascii="Calibri" w:hAnsi="Calibri" w:eastAsia="宋体" w:cs="Calibri"/>
                <w:i w:val="0"/>
                <w:iCs w:val="0"/>
                <w:color w:val="000000"/>
                <w:sz w:val="21"/>
                <w:szCs w:val="21"/>
                <w:u w:val="none"/>
              </w:rPr>
            </w:pPr>
          </w:p>
        </w:tc>
      </w:tr>
      <w:tr w14:paraId="377D6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66F1431A">
            <w:pPr>
              <w:jc w:val="center"/>
              <w:rPr>
                <w:rFonts w:hint="default" w:ascii="Calibri" w:hAnsi="Calibri" w:eastAsia="宋体" w:cs="Calibri"/>
                <w:b/>
                <w:bCs/>
                <w:i w:val="0"/>
                <w:iCs w:val="0"/>
                <w:color w:val="000000"/>
                <w:sz w:val="21"/>
                <w:szCs w:val="21"/>
                <w:u w:val="none"/>
              </w:rPr>
            </w:pPr>
          </w:p>
        </w:tc>
        <w:tc>
          <w:tcPr>
            <w:tcW w:w="1562" w:type="dxa"/>
            <w:gridSpan w:val="3"/>
            <w:vAlign w:val="center"/>
          </w:tcPr>
          <w:p w14:paraId="07C28DA1">
            <w:pPr>
              <w:rPr>
                <w:rFonts w:hint="eastAsia" w:ascii="宋体" w:hAnsi="宋体" w:eastAsia="宋体" w:cs="宋体"/>
                <w:i w:val="0"/>
                <w:iCs w:val="0"/>
                <w:color w:val="000000"/>
                <w:sz w:val="21"/>
                <w:szCs w:val="21"/>
                <w:u w:val="none"/>
              </w:rPr>
            </w:pPr>
          </w:p>
        </w:tc>
        <w:tc>
          <w:tcPr>
            <w:tcW w:w="2199" w:type="dxa"/>
            <w:vAlign w:val="top"/>
          </w:tcPr>
          <w:p w14:paraId="6E1FE6D3">
            <w:pPr>
              <w:rPr>
                <w:rFonts w:hint="default" w:ascii="Calibri" w:hAnsi="Calibri" w:eastAsia="宋体" w:cs="Calibri"/>
                <w:i w:val="0"/>
                <w:iCs w:val="0"/>
                <w:color w:val="000000"/>
                <w:sz w:val="21"/>
                <w:szCs w:val="21"/>
                <w:u w:val="none"/>
              </w:rPr>
            </w:pPr>
          </w:p>
        </w:tc>
        <w:tc>
          <w:tcPr>
            <w:tcW w:w="2750" w:type="dxa"/>
            <w:gridSpan w:val="4"/>
            <w:vAlign w:val="top"/>
          </w:tcPr>
          <w:p w14:paraId="171C86F3">
            <w:pPr>
              <w:rPr>
                <w:rFonts w:hint="default" w:ascii="Calibri" w:hAnsi="Calibri" w:eastAsia="宋体" w:cs="Calibri"/>
                <w:i w:val="0"/>
                <w:iCs w:val="0"/>
                <w:color w:val="000000"/>
                <w:sz w:val="21"/>
                <w:szCs w:val="21"/>
                <w:u w:val="none"/>
              </w:rPr>
            </w:pPr>
          </w:p>
        </w:tc>
        <w:tc>
          <w:tcPr>
            <w:tcW w:w="603" w:type="dxa"/>
            <w:gridSpan w:val="2"/>
            <w:vAlign w:val="center"/>
          </w:tcPr>
          <w:p w14:paraId="6E059827">
            <w:pPr>
              <w:rPr>
                <w:rFonts w:hint="eastAsia" w:ascii="宋体" w:hAnsi="宋体" w:eastAsia="宋体" w:cs="宋体"/>
                <w:i w:val="0"/>
                <w:iCs w:val="0"/>
                <w:color w:val="000000"/>
                <w:sz w:val="21"/>
                <w:szCs w:val="21"/>
                <w:u w:val="none"/>
              </w:rPr>
            </w:pPr>
          </w:p>
        </w:tc>
        <w:tc>
          <w:tcPr>
            <w:tcW w:w="557" w:type="dxa"/>
            <w:vAlign w:val="top"/>
          </w:tcPr>
          <w:p w14:paraId="10D6E452">
            <w:pPr>
              <w:rPr>
                <w:rFonts w:hint="default" w:ascii="Calibri" w:hAnsi="Calibri" w:eastAsia="宋体" w:cs="Calibri"/>
                <w:i w:val="0"/>
                <w:iCs w:val="0"/>
                <w:color w:val="000000"/>
                <w:sz w:val="21"/>
                <w:szCs w:val="21"/>
                <w:u w:val="none"/>
              </w:rPr>
            </w:pPr>
          </w:p>
        </w:tc>
        <w:tc>
          <w:tcPr>
            <w:tcW w:w="1818" w:type="dxa"/>
            <w:vAlign w:val="top"/>
          </w:tcPr>
          <w:p w14:paraId="7B2321CD">
            <w:pPr>
              <w:rPr>
                <w:rFonts w:hint="default" w:ascii="Calibri" w:hAnsi="Calibri" w:eastAsia="宋体" w:cs="Calibri"/>
                <w:i w:val="0"/>
                <w:iCs w:val="0"/>
                <w:color w:val="000000"/>
                <w:sz w:val="21"/>
                <w:szCs w:val="21"/>
                <w:u w:val="none"/>
              </w:rPr>
            </w:pPr>
          </w:p>
        </w:tc>
        <w:tc>
          <w:tcPr>
            <w:tcW w:w="1618" w:type="dxa"/>
            <w:gridSpan w:val="2"/>
            <w:vAlign w:val="top"/>
          </w:tcPr>
          <w:p w14:paraId="755BE915">
            <w:pPr>
              <w:rPr>
                <w:rFonts w:hint="default" w:ascii="Calibri" w:hAnsi="Calibri" w:eastAsia="宋体" w:cs="Calibri"/>
                <w:i w:val="0"/>
                <w:iCs w:val="0"/>
                <w:color w:val="000000"/>
                <w:sz w:val="21"/>
                <w:szCs w:val="21"/>
                <w:u w:val="none"/>
              </w:rPr>
            </w:pPr>
          </w:p>
        </w:tc>
        <w:tc>
          <w:tcPr>
            <w:tcW w:w="1625" w:type="dxa"/>
            <w:vAlign w:val="top"/>
          </w:tcPr>
          <w:p w14:paraId="204EA3AF">
            <w:pPr>
              <w:rPr>
                <w:rFonts w:hint="default" w:ascii="Calibri" w:hAnsi="Calibri" w:eastAsia="宋体" w:cs="Calibri"/>
                <w:i w:val="0"/>
                <w:iCs w:val="0"/>
                <w:color w:val="000000"/>
                <w:sz w:val="21"/>
                <w:szCs w:val="21"/>
                <w:u w:val="none"/>
              </w:rPr>
            </w:pPr>
          </w:p>
        </w:tc>
      </w:tr>
    </w:tbl>
    <w:p w14:paraId="48A59AE5">
      <w:pPr>
        <w:rPr>
          <w:rFonts w:hint="default" w:ascii="仿宋" w:hAnsi="仿宋" w:eastAsia="仿宋" w:cs="仿宋"/>
          <w:b w:val="0"/>
          <w:bCs/>
          <w:sz w:val="32"/>
          <w:szCs w:val="32"/>
          <w:highlight w:val="none"/>
          <w:lang w:val="en-US" w:eastAsia="zh-CN"/>
        </w:rPr>
      </w:pPr>
    </w:p>
    <w:p w14:paraId="22487CDC">
      <w:pPr>
        <w:numPr>
          <w:ilvl w:val="0"/>
          <w:numId w:val="12"/>
        </w:numPr>
        <w:ind w:left="0" w:leftChars="0" w:firstLine="321" w:firstLineChars="100"/>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执法局绿化带水及养护</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25"/>
        <w:gridCol w:w="967"/>
        <w:gridCol w:w="170"/>
        <w:gridCol w:w="2223"/>
        <w:gridCol w:w="147"/>
        <w:gridCol w:w="294"/>
        <w:gridCol w:w="943"/>
        <w:gridCol w:w="839"/>
        <w:gridCol w:w="717"/>
        <w:gridCol w:w="335"/>
        <w:gridCol w:w="277"/>
        <w:gridCol w:w="2015"/>
        <w:gridCol w:w="542"/>
        <w:gridCol w:w="1040"/>
        <w:gridCol w:w="1798"/>
      </w:tblGrid>
      <w:tr w14:paraId="1708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1267076F">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4"/>
            <w:vAlign w:val="center"/>
          </w:tcPr>
          <w:p w14:paraId="2F4C98C2">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13060522P00402110001B</w:t>
            </w:r>
          </w:p>
        </w:tc>
        <w:tc>
          <w:tcPr>
            <w:tcW w:w="1237" w:type="dxa"/>
            <w:gridSpan w:val="2"/>
            <w:vAlign w:val="center"/>
          </w:tcPr>
          <w:p w14:paraId="4907D08D">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269EDFCE">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执法局2022绿化带水及养护</w:t>
            </w:r>
          </w:p>
        </w:tc>
      </w:tr>
      <w:tr w14:paraId="5877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5772E822">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4"/>
            <w:vAlign w:val="center"/>
          </w:tcPr>
          <w:p w14:paraId="7C4D82A9">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703万元</w:t>
            </w:r>
          </w:p>
        </w:tc>
        <w:tc>
          <w:tcPr>
            <w:tcW w:w="1237" w:type="dxa"/>
            <w:gridSpan w:val="2"/>
            <w:vAlign w:val="center"/>
          </w:tcPr>
          <w:p w14:paraId="3621DB73">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05BBC9FE">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执法局2022绿化带水及养护</w:t>
            </w:r>
          </w:p>
        </w:tc>
      </w:tr>
      <w:tr w14:paraId="6B790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66F0BFD7">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1FEF1551">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4"/>
            <w:vAlign w:val="center"/>
          </w:tcPr>
          <w:p w14:paraId="2E11199A">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3"/>
            <w:vAlign w:val="center"/>
          </w:tcPr>
          <w:p w14:paraId="6ACEE0B6">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4D20E436">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0FA5C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4F3FB811">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69C9A46B">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4"/>
            <w:vAlign w:val="center"/>
          </w:tcPr>
          <w:p w14:paraId="5DA94933">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3"/>
            <w:vAlign w:val="center"/>
          </w:tcPr>
          <w:p w14:paraId="30D21237">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040589CE">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0364B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restart"/>
            <w:vAlign w:val="center"/>
          </w:tcPr>
          <w:p w14:paraId="4FFBFBD0">
            <w:pPr>
              <w:widowControl/>
              <w:jc w:val="center"/>
              <w:textAlignment w:val="center"/>
              <w:rPr>
                <w:rFonts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绩效目标</w:t>
            </w:r>
          </w:p>
        </w:tc>
        <w:tc>
          <w:tcPr>
            <w:tcW w:w="1562" w:type="dxa"/>
            <w:gridSpan w:val="3"/>
            <w:vAlign w:val="center"/>
          </w:tcPr>
          <w:p w14:paraId="429D680A">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1170" w:type="dxa"/>
            <w:gridSpan w:val="12"/>
            <w:vAlign w:val="center"/>
          </w:tcPr>
          <w:p w14:paraId="39F1FCFE">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2022绿化带水及养护</w:t>
            </w:r>
          </w:p>
        </w:tc>
      </w:tr>
      <w:tr w14:paraId="5ACF2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1B8A8BDB">
            <w:pPr>
              <w:jc w:val="center"/>
              <w:rPr>
                <w:rFonts w:hint="default" w:ascii="Calibri" w:hAnsi="Calibri" w:eastAsia="宋体" w:cs="Calibri"/>
                <w:b/>
                <w:bCs/>
                <w:i w:val="0"/>
                <w:iCs w:val="0"/>
                <w:color w:val="000000"/>
                <w:sz w:val="21"/>
                <w:szCs w:val="21"/>
                <w:u w:val="none"/>
              </w:rPr>
            </w:pPr>
          </w:p>
        </w:tc>
        <w:tc>
          <w:tcPr>
            <w:tcW w:w="1562" w:type="dxa"/>
            <w:gridSpan w:val="3"/>
            <w:vAlign w:val="top"/>
          </w:tcPr>
          <w:p w14:paraId="7E23F4DD">
            <w:pPr>
              <w:rPr>
                <w:rFonts w:hint="default" w:ascii="Calibri" w:hAnsi="Calibri" w:eastAsia="宋体" w:cs="Calibri"/>
                <w:i w:val="0"/>
                <w:iCs w:val="0"/>
                <w:color w:val="000000"/>
                <w:sz w:val="21"/>
                <w:szCs w:val="21"/>
                <w:u w:val="none"/>
              </w:rPr>
            </w:pPr>
          </w:p>
        </w:tc>
        <w:tc>
          <w:tcPr>
            <w:tcW w:w="11170" w:type="dxa"/>
            <w:gridSpan w:val="12"/>
            <w:vAlign w:val="center"/>
          </w:tcPr>
          <w:p w14:paraId="098CBF27">
            <w:pPr>
              <w:rPr>
                <w:rFonts w:hint="eastAsia" w:ascii="宋体" w:hAnsi="宋体" w:eastAsia="宋体" w:cs="宋体"/>
                <w:i w:val="0"/>
                <w:iCs w:val="0"/>
                <w:color w:val="000000"/>
                <w:sz w:val="21"/>
                <w:szCs w:val="21"/>
                <w:u w:val="none"/>
              </w:rPr>
            </w:pPr>
          </w:p>
        </w:tc>
      </w:tr>
      <w:tr w14:paraId="13DBC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42" w:type="dxa"/>
            <w:vMerge w:val="continue"/>
            <w:vAlign w:val="center"/>
          </w:tcPr>
          <w:p w14:paraId="054AF531">
            <w:pPr>
              <w:jc w:val="center"/>
              <w:rPr>
                <w:rFonts w:hint="default" w:ascii="Calibri" w:hAnsi="Calibri" w:eastAsia="宋体" w:cs="Calibri"/>
                <w:b/>
                <w:bCs/>
                <w:i w:val="0"/>
                <w:iCs w:val="0"/>
                <w:color w:val="000000"/>
                <w:sz w:val="21"/>
                <w:szCs w:val="21"/>
                <w:u w:val="none"/>
              </w:rPr>
            </w:pPr>
          </w:p>
        </w:tc>
        <w:tc>
          <w:tcPr>
            <w:tcW w:w="1562" w:type="dxa"/>
            <w:gridSpan w:val="3"/>
            <w:vAlign w:val="top"/>
          </w:tcPr>
          <w:p w14:paraId="3560F3C1">
            <w:pPr>
              <w:rPr>
                <w:rFonts w:hint="default" w:ascii="Calibri" w:hAnsi="Calibri" w:eastAsia="宋体" w:cs="Calibri"/>
                <w:i w:val="0"/>
                <w:iCs w:val="0"/>
                <w:color w:val="000000"/>
                <w:sz w:val="21"/>
                <w:szCs w:val="21"/>
                <w:u w:val="none"/>
              </w:rPr>
            </w:pPr>
          </w:p>
        </w:tc>
        <w:tc>
          <w:tcPr>
            <w:tcW w:w="11170" w:type="dxa"/>
            <w:gridSpan w:val="12"/>
            <w:vAlign w:val="center"/>
          </w:tcPr>
          <w:p w14:paraId="08652D47">
            <w:pPr>
              <w:rPr>
                <w:rFonts w:hint="eastAsia" w:ascii="宋体" w:hAnsi="宋体" w:eastAsia="宋体" w:cs="宋体"/>
                <w:i w:val="0"/>
                <w:iCs w:val="0"/>
                <w:color w:val="000000"/>
                <w:sz w:val="21"/>
                <w:szCs w:val="21"/>
                <w:u w:val="none"/>
              </w:rPr>
            </w:pPr>
          </w:p>
        </w:tc>
      </w:tr>
      <w:tr w14:paraId="2FD6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restart"/>
            <w:vAlign w:val="center"/>
          </w:tcPr>
          <w:p w14:paraId="55E88884">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562" w:type="dxa"/>
            <w:gridSpan w:val="3"/>
            <w:vMerge w:val="restart"/>
            <w:vAlign w:val="center"/>
          </w:tcPr>
          <w:p w14:paraId="71C50E1E">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2223" w:type="dxa"/>
            <w:vMerge w:val="restart"/>
            <w:vAlign w:val="center"/>
          </w:tcPr>
          <w:p w14:paraId="61586527">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2223" w:type="dxa"/>
            <w:gridSpan w:val="4"/>
            <w:vMerge w:val="restart"/>
            <w:vAlign w:val="center"/>
          </w:tcPr>
          <w:p w14:paraId="4767C14D">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指标说明</w:t>
            </w:r>
          </w:p>
        </w:tc>
        <w:tc>
          <w:tcPr>
            <w:tcW w:w="3344" w:type="dxa"/>
            <w:gridSpan w:val="4"/>
            <w:vAlign w:val="center"/>
          </w:tcPr>
          <w:p w14:paraId="16050C1E">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582" w:type="dxa"/>
            <w:gridSpan w:val="2"/>
            <w:vMerge w:val="restart"/>
            <w:vAlign w:val="center"/>
          </w:tcPr>
          <w:p w14:paraId="016DA5CC">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798" w:type="dxa"/>
            <w:vMerge w:val="restart"/>
            <w:vAlign w:val="center"/>
          </w:tcPr>
          <w:p w14:paraId="05397B78">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5A6B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41F3A0F6">
            <w:pPr>
              <w:jc w:val="center"/>
              <w:rPr>
                <w:rFonts w:hint="default" w:ascii="Calibri" w:hAnsi="Calibri" w:eastAsia="宋体" w:cs="Calibri"/>
                <w:b/>
                <w:bCs/>
                <w:i w:val="0"/>
                <w:iCs w:val="0"/>
                <w:color w:val="000000"/>
                <w:sz w:val="21"/>
                <w:szCs w:val="21"/>
                <w:u w:val="none"/>
              </w:rPr>
            </w:pPr>
          </w:p>
        </w:tc>
        <w:tc>
          <w:tcPr>
            <w:tcW w:w="1562" w:type="dxa"/>
            <w:gridSpan w:val="3"/>
            <w:vMerge w:val="continue"/>
            <w:vAlign w:val="center"/>
          </w:tcPr>
          <w:p w14:paraId="3660E7A0">
            <w:pPr>
              <w:jc w:val="center"/>
              <w:rPr>
                <w:rFonts w:hint="default" w:ascii="Calibri" w:hAnsi="Calibri" w:eastAsia="宋体" w:cs="Calibri"/>
                <w:b/>
                <w:bCs/>
                <w:i w:val="0"/>
                <w:iCs w:val="0"/>
                <w:color w:val="000000"/>
                <w:sz w:val="21"/>
                <w:szCs w:val="21"/>
                <w:u w:val="none"/>
              </w:rPr>
            </w:pPr>
          </w:p>
        </w:tc>
        <w:tc>
          <w:tcPr>
            <w:tcW w:w="2223" w:type="dxa"/>
            <w:vMerge w:val="continue"/>
            <w:vAlign w:val="center"/>
          </w:tcPr>
          <w:p w14:paraId="68F670C6">
            <w:pPr>
              <w:jc w:val="center"/>
              <w:rPr>
                <w:rFonts w:hint="default" w:ascii="Calibri" w:hAnsi="Calibri" w:eastAsia="宋体" w:cs="Calibri"/>
                <w:b/>
                <w:bCs/>
                <w:i w:val="0"/>
                <w:iCs w:val="0"/>
                <w:color w:val="000000"/>
                <w:sz w:val="21"/>
                <w:szCs w:val="21"/>
                <w:u w:val="none"/>
              </w:rPr>
            </w:pPr>
          </w:p>
        </w:tc>
        <w:tc>
          <w:tcPr>
            <w:tcW w:w="2223" w:type="dxa"/>
            <w:gridSpan w:val="4"/>
            <w:vMerge w:val="continue"/>
            <w:vAlign w:val="center"/>
          </w:tcPr>
          <w:p w14:paraId="196D613A">
            <w:pPr>
              <w:jc w:val="center"/>
              <w:rPr>
                <w:rFonts w:hint="default" w:ascii="Calibri" w:hAnsi="Calibri" w:eastAsia="宋体" w:cs="Calibri"/>
                <w:b/>
                <w:bCs/>
                <w:i w:val="0"/>
                <w:iCs w:val="0"/>
                <w:color w:val="000000"/>
                <w:sz w:val="21"/>
                <w:szCs w:val="21"/>
                <w:u w:val="none"/>
              </w:rPr>
            </w:pPr>
          </w:p>
        </w:tc>
        <w:tc>
          <w:tcPr>
            <w:tcW w:w="717" w:type="dxa"/>
            <w:vAlign w:val="center"/>
          </w:tcPr>
          <w:p w14:paraId="25F757F4">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612" w:type="dxa"/>
            <w:gridSpan w:val="2"/>
            <w:vAlign w:val="center"/>
          </w:tcPr>
          <w:p w14:paraId="19506559">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2015" w:type="dxa"/>
            <w:vAlign w:val="center"/>
          </w:tcPr>
          <w:p w14:paraId="3004A3F0">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582" w:type="dxa"/>
            <w:gridSpan w:val="2"/>
            <w:vMerge w:val="continue"/>
            <w:vAlign w:val="center"/>
          </w:tcPr>
          <w:p w14:paraId="40D2EC6F">
            <w:pPr>
              <w:jc w:val="center"/>
              <w:rPr>
                <w:rFonts w:hint="default" w:ascii="Calibri" w:hAnsi="Calibri" w:eastAsia="宋体" w:cs="Calibri"/>
                <w:b/>
                <w:bCs/>
                <w:i w:val="0"/>
                <w:iCs w:val="0"/>
                <w:color w:val="000000"/>
                <w:sz w:val="21"/>
                <w:szCs w:val="21"/>
                <w:u w:val="none"/>
              </w:rPr>
            </w:pPr>
          </w:p>
        </w:tc>
        <w:tc>
          <w:tcPr>
            <w:tcW w:w="1798" w:type="dxa"/>
            <w:vMerge w:val="continue"/>
            <w:vAlign w:val="center"/>
          </w:tcPr>
          <w:p w14:paraId="26CB1417">
            <w:pPr>
              <w:jc w:val="center"/>
              <w:rPr>
                <w:rFonts w:hint="default" w:ascii="Calibri" w:hAnsi="Calibri" w:eastAsia="宋体" w:cs="Calibri"/>
                <w:b/>
                <w:bCs/>
                <w:i w:val="0"/>
                <w:iCs w:val="0"/>
                <w:color w:val="000000"/>
                <w:sz w:val="21"/>
                <w:szCs w:val="21"/>
                <w:u w:val="none"/>
              </w:rPr>
            </w:pPr>
          </w:p>
        </w:tc>
      </w:tr>
      <w:tr w14:paraId="17242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restart"/>
            <w:vAlign w:val="center"/>
          </w:tcPr>
          <w:p w14:paraId="450AEE13">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产出指标</w:t>
            </w:r>
          </w:p>
        </w:tc>
        <w:tc>
          <w:tcPr>
            <w:tcW w:w="1562" w:type="dxa"/>
            <w:gridSpan w:val="3"/>
            <w:vAlign w:val="center"/>
          </w:tcPr>
          <w:p w14:paraId="25ECFEC6">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数量指标</w:t>
            </w:r>
          </w:p>
        </w:tc>
        <w:tc>
          <w:tcPr>
            <w:tcW w:w="2223" w:type="dxa"/>
            <w:vAlign w:val="top"/>
          </w:tcPr>
          <w:p w14:paraId="034E0C6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绿化养护及用水数量</w:t>
            </w:r>
          </w:p>
        </w:tc>
        <w:tc>
          <w:tcPr>
            <w:tcW w:w="2223" w:type="dxa"/>
            <w:gridSpan w:val="4"/>
            <w:vAlign w:val="top"/>
          </w:tcPr>
          <w:p w14:paraId="37E38B1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绿化养护及用水数量</w:t>
            </w:r>
          </w:p>
        </w:tc>
        <w:tc>
          <w:tcPr>
            <w:tcW w:w="717" w:type="dxa"/>
            <w:vAlign w:val="center"/>
          </w:tcPr>
          <w:p w14:paraId="112E3218">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12" w:type="dxa"/>
            <w:gridSpan w:val="2"/>
            <w:vAlign w:val="top"/>
          </w:tcPr>
          <w:p w14:paraId="28E1862C">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015" w:type="dxa"/>
            <w:vAlign w:val="top"/>
          </w:tcPr>
          <w:p w14:paraId="3CA886E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82" w:type="dxa"/>
            <w:gridSpan w:val="2"/>
            <w:vAlign w:val="top"/>
          </w:tcPr>
          <w:p w14:paraId="6D2E914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798" w:type="dxa"/>
            <w:vAlign w:val="top"/>
          </w:tcPr>
          <w:p w14:paraId="3C710DE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6CF1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1410A84A">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61803E62">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质量指标</w:t>
            </w:r>
          </w:p>
        </w:tc>
        <w:tc>
          <w:tcPr>
            <w:tcW w:w="2223" w:type="dxa"/>
            <w:vAlign w:val="top"/>
          </w:tcPr>
          <w:p w14:paraId="29D211D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养护质量</w:t>
            </w:r>
          </w:p>
        </w:tc>
        <w:tc>
          <w:tcPr>
            <w:tcW w:w="2223" w:type="dxa"/>
            <w:gridSpan w:val="4"/>
            <w:vAlign w:val="top"/>
          </w:tcPr>
          <w:p w14:paraId="6A08DB4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养护达标情况</w:t>
            </w:r>
          </w:p>
        </w:tc>
        <w:tc>
          <w:tcPr>
            <w:tcW w:w="717" w:type="dxa"/>
            <w:vAlign w:val="center"/>
          </w:tcPr>
          <w:p w14:paraId="6A40A603">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12" w:type="dxa"/>
            <w:gridSpan w:val="2"/>
            <w:vAlign w:val="top"/>
          </w:tcPr>
          <w:p w14:paraId="2AE816C4">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015" w:type="dxa"/>
            <w:vAlign w:val="top"/>
          </w:tcPr>
          <w:p w14:paraId="3237D74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82" w:type="dxa"/>
            <w:gridSpan w:val="2"/>
            <w:vAlign w:val="top"/>
          </w:tcPr>
          <w:p w14:paraId="6ABB310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798" w:type="dxa"/>
            <w:vAlign w:val="top"/>
          </w:tcPr>
          <w:p w14:paraId="68C0A69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46C2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57B739A3">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669F3FB1">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时效指标</w:t>
            </w:r>
          </w:p>
        </w:tc>
        <w:tc>
          <w:tcPr>
            <w:tcW w:w="2223" w:type="dxa"/>
            <w:vAlign w:val="top"/>
          </w:tcPr>
          <w:p w14:paraId="695772B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服务及时性</w:t>
            </w:r>
          </w:p>
        </w:tc>
        <w:tc>
          <w:tcPr>
            <w:tcW w:w="2223" w:type="dxa"/>
            <w:gridSpan w:val="4"/>
            <w:vAlign w:val="top"/>
          </w:tcPr>
          <w:p w14:paraId="3ECD015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养护及时性</w:t>
            </w:r>
          </w:p>
        </w:tc>
        <w:tc>
          <w:tcPr>
            <w:tcW w:w="717" w:type="dxa"/>
            <w:vAlign w:val="center"/>
          </w:tcPr>
          <w:p w14:paraId="335E14D9">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12" w:type="dxa"/>
            <w:gridSpan w:val="2"/>
            <w:vAlign w:val="top"/>
          </w:tcPr>
          <w:p w14:paraId="25FB872D">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015" w:type="dxa"/>
            <w:vAlign w:val="top"/>
          </w:tcPr>
          <w:p w14:paraId="0EFBDC5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82" w:type="dxa"/>
            <w:gridSpan w:val="2"/>
            <w:vAlign w:val="top"/>
          </w:tcPr>
          <w:p w14:paraId="2D290D9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798" w:type="dxa"/>
            <w:vAlign w:val="top"/>
          </w:tcPr>
          <w:p w14:paraId="15A236B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72132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continue"/>
            <w:vAlign w:val="center"/>
          </w:tcPr>
          <w:p w14:paraId="0CE3EA2A">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638E546F">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成本指标</w:t>
            </w:r>
          </w:p>
        </w:tc>
        <w:tc>
          <w:tcPr>
            <w:tcW w:w="2223" w:type="dxa"/>
            <w:vAlign w:val="top"/>
          </w:tcPr>
          <w:p w14:paraId="43A4D89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资金成本</w:t>
            </w:r>
          </w:p>
        </w:tc>
        <w:tc>
          <w:tcPr>
            <w:tcW w:w="2223" w:type="dxa"/>
            <w:gridSpan w:val="4"/>
            <w:vAlign w:val="top"/>
          </w:tcPr>
          <w:p w14:paraId="0CA68B2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资金保障率</w:t>
            </w:r>
          </w:p>
        </w:tc>
        <w:tc>
          <w:tcPr>
            <w:tcW w:w="717" w:type="dxa"/>
            <w:vAlign w:val="center"/>
          </w:tcPr>
          <w:p w14:paraId="4CAB5100">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12" w:type="dxa"/>
            <w:gridSpan w:val="2"/>
            <w:vAlign w:val="top"/>
          </w:tcPr>
          <w:p w14:paraId="0E753465">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703</w:t>
            </w:r>
          </w:p>
        </w:tc>
        <w:tc>
          <w:tcPr>
            <w:tcW w:w="2015" w:type="dxa"/>
            <w:vAlign w:val="top"/>
          </w:tcPr>
          <w:p w14:paraId="5B6699F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1582" w:type="dxa"/>
            <w:gridSpan w:val="2"/>
            <w:vAlign w:val="top"/>
          </w:tcPr>
          <w:p w14:paraId="2E1D054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798" w:type="dxa"/>
            <w:vAlign w:val="top"/>
          </w:tcPr>
          <w:p w14:paraId="0CAE839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406F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restart"/>
            <w:vAlign w:val="center"/>
          </w:tcPr>
          <w:p w14:paraId="3AA78713">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效益指标</w:t>
            </w:r>
          </w:p>
        </w:tc>
        <w:tc>
          <w:tcPr>
            <w:tcW w:w="1562" w:type="dxa"/>
            <w:gridSpan w:val="3"/>
            <w:vAlign w:val="center"/>
          </w:tcPr>
          <w:p w14:paraId="5B22155A">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经济效益指标</w:t>
            </w:r>
          </w:p>
        </w:tc>
        <w:tc>
          <w:tcPr>
            <w:tcW w:w="2223" w:type="dxa"/>
            <w:vAlign w:val="top"/>
          </w:tcPr>
          <w:p w14:paraId="5B6465C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提高工作效率</w:t>
            </w:r>
          </w:p>
        </w:tc>
        <w:tc>
          <w:tcPr>
            <w:tcW w:w="2223" w:type="dxa"/>
            <w:gridSpan w:val="4"/>
            <w:vAlign w:val="top"/>
          </w:tcPr>
          <w:p w14:paraId="2CE1D75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提高工作效率</w:t>
            </w:r>
          </w:p>
        </w:tc>
        <w:tc>
          <w:tcPr>
            <w:tcW w:w="717" w:type="dxa"/>
            <w:vAlign w:val="center"/>
          </w:tcPr>
          <w:p w14:paraId="406D0B8A">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12" w:type="dxa"/>
            <w:gridSpan w:val="2"/>
            <w:vAlign w:val="top"/>
          </w:tcPr>
          <w:p w14:paraId="2AB119EB">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015" w:type="dxa"/>
            <w:vAlign w:val="top"/>
          </w:tcPr>
          <w:p w14:paraId="60A82A6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82" w:type="dxa"/>
            <w:gridSpan w:val="2"/>
            <w:vAlign w:val="top"/>
          </w:tcPr>
          <w:p w14:paraId="2A26E75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798" w:type="dxa"/>
            <w:vAlign w:val="top"/>
          </w:tcPr>
          <w:p w14:paraId="7D2820A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69B8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continue"/>
            <w:vAlign w:val="center"/>
          </w:tcPr>
          <w:p w14:paraId="035AA0EC">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38E0EFD7">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社会效益指标</w:t>
            </w:r>
          </w:p>
        </w:tc>
        <w:tc>
          <w:tcPr>
            <w:tcW w:w="2223" w:type="dxa"/>
            <w:vAlign w:val="top"/>
          </w:tcPr>
          <w:p w14:paraId="051751C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改善生活环境</w:t>
            </w:r>
          </w:p>
        </w:tc>
        <w:tc>
          <w:tcPr>
            <w:tcW w:w="2223" w:type="dxa"/>
            <w:gridSpan w:val="4"/>
            <w:vAlign w:val="top"/>
          </w:tcPr>
          <w:p w14:paraId="09E58B4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改善生活环境</w:t>
            </w:r>
          </w:p>
        </w:tc>
        <w:tc>
          <w:tcPr>
            <w:tcW w:w="717" w:type="dxa"/>
            <w:vAlign w:val="center"/>
          </w:tcPr>
          <w:p w14:paraId="113C7677">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12" w:type="dxa"/>
            <w:gridSpan w:val="2"/>
            <w:vAlign w:val="top"/>
          </w:tcPr>
          <w:p w14:paraId="38D4D070">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015" w:type="dxa"/>
            <w:vAlign w:val="top"/>
          </w:tcPr>
          <w:p w14:paraId="5014B23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82" w:type="dxa"/>
            <w:gridSpan w:val="2"/>
            <w:vAlign w:val="top"/>
          </w:tcPr>
          <w:p w14:paraId="353C80E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798" w:type="dxa"/>
            <w:vAlign w:val="top"/>
          </w:tcPr>
          <w:p w14:paraId="5D9CC9B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6EDBD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continue"/>
            <w:vAlign w:val="center"/>
          </w:tcPr>
          <w:p w14:paraId="0417B8AD">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6F0D9FC7">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生态效益指标</w:t>
            </w:r>
          </w:p>
        </w:tc>
        <w:tc>
          <w:tcPr>
            <w:tcW w:w="2223" w:type="dxa"/>
            <w:vAlign w:val="top"/>
          </w:tcPr>
          <w:p w14:paraId="362AD3C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提供优质服务</w:t>
            </w:r>
          </w:p>
        </w:tc>
        <w:tc>
          <w:tcPr>
            <w:tcW w:w="2223" w:type="dxa"/>
            <w:gridSpan w:val="4"/>
            <w:vAlign w:val="top"/>
          </w:tcPr>
          <w:p w14:paraId="5437B22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提供优质服务</w:t>
            </w:r>
          </w:p>
        </w:tc>
        <w:tc>
          <w:tcPr>
            <w:tcW w:w="717" w:type="dxa"/>
            <w:vAlign w:val="center"/>
          </w:tcPr>
          <w:p w14:paraId="19DE29B9">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12" w:type="dxa"/>
            <w:gridSpan w:val="2"/>
            <w:vAlign w:val="top"/>
          </w:tcPr>
          <w:p w14:paraId="78CE9E7B">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015" w:type="dxa"/>
            <w:vAlign w:val="top"/>
          </w:tcPr>
          <w:p w14:paraId="4B49E17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82" w:type="dxa"/>
            <w:gridSpan w:val="2"/>
            <w:vAlign w:val="top"/>
          </w:tcPr>
          <w:p w14:paraId="5A30008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798" w:type="dxa"/>
            <w:vAlign w:val="top"/>
          </w:tcPr>
          <w:p w14:paraId="5CCE1DF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27CAB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continue"/>
            <w:vAlign w:val="center"/>
          </w:tcPr>
          <w:p w14:paraId="6804205D">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58496F47">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可持续影响指标</w:t>
            </w:r>
          </w:p>
        </w:tc>
        <w:tc>
          <w:tcPr>
            <w:tcW w:w="2223" w:type="dxa"/>
            <w:vAlign w:val="top"/>
          </w:tcPr>
          <w:p w14:paraId="107D57B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维持工作队伍稳定</w:t>
            </w:r>
          </w:p>
        </w:tc>
        <w:tc>
          <w:tcPr>
            <w:tcW w:w="2223" w:type="dxa"/>
            <w:gridSpan w:val="4"/>
            <w:vAlign w:val="top"/>
          </w:tcPr>
          <w:p w14:paraId="28BC825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维持工作队伍稳定</w:t>
            </w:r>
          </w:p>
        </w:tc>
        <w:tc>
          <w:tcPr>
            <w:tcW w:w="717" w:type="dxa"/>
            <w:vAlign w:val="center"/>
          </w:tcPr>
          <w:p w14:paraId="64923454">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12" w:type="dxa"/>
            <w:gridSpan w:val="2"/>
            <w:vAlign w:val="top"/>
          </w:tcPr>
          <w:p w14:paraId="2C427BAB">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2015" w:type="dxa"/>
            <w:vAlign w:val="top"/>
          </w:tcPr>
          <w:p w14:paraId="1911918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82" w:type="dxa"/>
            <w:gridSpan w:val="2"/>
            <w:vAlign w:val="top"/>
          </w:tcPr>
          <w:p w14:paraId="594EDE4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798" w:type="dxa"/>
            <w:vAlign w:val="top"/>
          </w:tcPr>
          <w:p w14:paraId="3740AA0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29706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restart"/>
            <w:vAlign w:val="center"/>
          </w:tcPr>
          <w:p w14:paraId="5E380FAF">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满意度指标</w:t>
            </w:r>
          </w:p>
        </w:tc>
        <w:tc>
          <w:tcPr>
            <w:tcW w:w="1562" w:type="dxa"/>
            <w:gridSpan w:val="3"/>
            <w:vAlign w:val="center"/>
          </w:tcPr>
          <w:p w14:paraId="5479C66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服务对象满意度指标</w:t>
            </w:r>
          </w:p>
        </w:tc>
        <w:tc>
          <w:tcPr>
            <w:tcW w:w="2223" w:type="dxa"/>
            <w:vAlign w:val="top"/>
          </w:tcPr>
          <w:p w14:paraId="0BEF7AC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满意率</w:t>
            </w:r>
          </w:p>
        </w:tc>
        <w:tc>
          <w:tcPr>
            <w:tcW w:w="2223" w:type="dxa"/>
            <w:gridSpan w:val="4"/>
            <w:vAlign w:val="top"/>
          </w:tcPr>
          <w:p w14:paraId="2BA5D9D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满意率</w:t>
            </w:r>
          </w:p>
        </w:tc>
        <w:tc>
          <w:tcPr>
            <w:tcW w:w="717" w:type="dxa"/>
            <w:vAlign w:val="center"/>
          </w:tcPr>
          <w:p w14:paraId="2513160D">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12" w:type="dxa"/>
            <w:gridSpan w:val="2"/>
            <w:vAlign w:val="top"/>
          </w:tcPr>
          <w:p w14:paraId="61091A2B">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2015" w:type="dxa"/>
            <w:vAlign w:val="top"/>
          </w:tcPr>
          <w:p w14:paraId="5C5C642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582" w:type="dxa"/>
            <w:gridSpan w:val="2"/>
            <w:vAlign w:val="top"/>
          </w:tcPr>
          <w:p w14:paraId="6CE4D36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798" w:type="dxa"/>
            <w:vAlign w:val="top"/>
          </w:tcPr>
          <w:p w14:paraId="4A6D273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1BDA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continue"/>
            <w:vAlign w:val="center"/>
          </w:tcPr>
          <w:p w14:paraId="32DA407D">
            <w:pPr>
              <w:jc w:val="center"/>
              <w:rPr>
                <w:rFonts w:hint="default" w:ascii="Calibri" w:hAnsi="Calibri" w:eastAsia="宋体" w:cs="Calibri"/>
                <w:b/>
                <w:bCs/>
                <w:i w:val="0"/>
                <w:iCs w:val="0"/>
                <w:color w:val="000000"/>
                <w:sz w:val="21"/>
                <w:szCs w:val="21"/>
                <w:u w:val="none"/>
              </w:rPr>
            </w:pPr>
          </w:p>
        </w:tc>
        <w:tc>
          <w:tcPr>
            <w:tcW w:w="1562" w:type="dxa"/>
            <w:gridSpan w:val="3"/>
            <w:vAlign w:val="center"/>
          </w:tcPr>
          <w:p w14:paraId="021CFB5C">
            <w:pPr>
              <w:rPr>
                <w:rFonts w:hint="eastAsia" w:ascii="宋体" w:hAnsi="宋体" w:eastAsia="宋体" w:cs="宋体"/>
                <w:i w:val="0"/>
                <w:iCs w:val="0"/>
                <w:color w:val="000000"/>
                <w:sz w:val="21"/>
                <w:szCs w:val="21"/>
                <w:u w:val="none"/>
              </w:rPr>
            </w:pPr>
          </w:p>
        </w:tc>
        <w:tc>
          <w:tcPr>
            <w:tcW w:w="2223" w:type="dxa"/>
            <w:vAlign w:val="top"/>
          </w:tcPr>
          <w:p w14:paraId="422CF3B6">
            <w:pPr>
              <w:rPr>
                <w:rFonts w:hint="default" w:ascii="Calibri" w:hAnsi="Calibri" w:eastAsia="宋体" w:cs="Calibri"/>
                <w:i w:val="0"/>
                <w:iCs w:val="0"/>
                <w:color w:val="000000"/>
                <w:sz w:val="21"/>
                <w:szCs w:val="21"/>
                <w:u w:val="none"/>
              </w:rPr>
            </w:pPr>
          </w:p>
        </w:tc>
        <w:tc>
          <w:tcPr>
            <w:tcW w:w="2223" w:type="dxa"/>
            <w:gridSpan w:val="4"/>
            <w:vAlign w:val="top"/>
          </w:tcPr>
          <w:p w14:paraId="52DB6F60">
            <w:pPr>
              <w:rPr>
                <w:rFonts w:hint="default" w:ascii="Calibri" w:hAnsi="Calibri" w:eastAsia="宋体" w:cs="Calibri"/>
                <w:i w:val="0"/>
                <w:iCs w:val="0"/>
                <w:color w:val="000000"/>
                <w:sz w:val="21"/>
                <w:szCs w:val="21"/>
                <w:u w:val="none"/>
              </w:rPr>
            </w:pPr>
          </w:p>
        </w:tc>
        <w:tc>
          <w:tcPr>
            <w:tcW w:w="717" w:type="dxa"/>
            <w:vAlign w:val="center"/>
          </w:tcPr>
          <w:p w14:paraId="75A316F3">
            <w:pPr>
              <w:rPr>
                <w:rFonts w:hint="eastAsia" w:ascii="宋体" w:hAnsi="宋体" w:eastAsia="宋体" w:cs="宋体"/>
                <w:i w:val="0"/>
                <w:iCs w:val="0"/>
                <w:color w:val="000000"/>
                <w:sz w:val="21"/>
                <w:szCs w:val="21"/>
                <w:u w:val="none"/>
              </w:rPr>
            </w:pPr>
          </w:p>
        </w:tc>
        <w:tc>
          <w:tcPr>
            <w:tcW w:w="612" w:type="dxa"/>
            <w:gridSpan w:val="2"/>
            <w:vAlign w:val="top"/>
          </w:tcPr>
          <w:p w14:paraId="1CF79185">
            <w:pPr>
              <w:rPr>
                <w:rFonts w:hint="default" w:ascii="Calibri" w:hAnsi="Calibri" w:eastAsia="宋体" w:cs="Calibri"/>
                <w:i w:val="0"/>
                <w:iCs w:val="0"/>
                <w:color w:val="000000"/>
                <w:sz w:val="21"/>
                <w:szCs w:val="21"/>
                <w:u w:val="none"/>
              </w:rPr>
            </w:pPr>
          </w:p>
        </w:tc>
        <w:tc>
          <w:tcPr>
            <w:tcW w:w="2015" w:type="dxa"/>
            <w:vAlign w:val="top"/>
          </w:tcPr>
          <w:p w14:paraId="224570DB">
            <w:pPr>
              <w:rPr>
                <w:rFonts w:hint="default" w:ascii="Calibri" w:hAnsi="Calibri" w:eastAsia="宋体" w:cs="Calibri"/>
                <w:i w:val="0"/>
                <w:iCs w:val="0"/>
                <w:color w:val="000000"/>
                <w:sz w:val="21"/>
                <w:szCs w:val="21"/>
                <w:u w:val="none"/>
              </w:rPr>
            </w:pPr>
          </w:p>
        </w:tc>
        <w:tc>
          <w:tcPr>
            <w:tcW w:w="1582" w:type="dxa"/>
            <w:gridSpan w:val="2"/>
            <w:vAlign w:val="top"/>
          </w:tcPr>
          <w:p w14:paraId="754669BF">
            <w:pPr>
              <w:rPr>
                <w:rFonts w:hint="default" w:ascii="Calibri" w:hAnsi="Calibri" w:eastAsia="宋体" w:cs="Calibri"/>
                <w:i w:val="0"/>
                <w:iCs w:val="0"/>
                <w:color w:val="000000"/>
                <w:sz w:val="21"/>
                <w:szCs w:val="21"/>
                <w:u w:val="none"/>
              </w:rPr>
            </w:pPr>
          </w:p>
        </w:tc>
        <w:tc>
          <w:tcPr>
            <w:tcW w:w="1798" w:type="dxa"/>
            <w:vAlign w:val="top"/>
          </w:tcPr>
          <w:p w14:paraId="696D2651">
            <w:pPr>
              <w:rPr>
                <w:rFonts w:hint="default" w:ascii="Calibri" w:hAnsi="Calibri" w:eastAsia="宋体" w:cs="Calibri"/>
                <w:i w:val="0"/>
                <w:iCs w:val="0"/>
                <w:color w:val="000000"/>
                <w:sz w:val="21"/>
                <w:szCs w:val="21"/>
                <w:u w:val="none"/>
              </w:rPr>
            </w:pPr>
          </w:p>
        </w:tc>
      </w:tr>
      <w:tr w14:paraId="6300D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01BA6966">
            <w:pPr>
              <w:jc w:val="center"/>
              <w:rPr>
                <w:rFonts w:hint="default" w:ascii="Calibri" w:hAnsi="Calibri" w:eastAsia="宋体" w:cs="Calibri"/>
                <w:b/>
                <w:bCs/>
                <w:i w:val="0"/>
                <w:iCs w:val="0"/>
                <w:color w:val="000000"/>
                <w:sz w:val="21"/>
                <w:szCs w:val="21"/>
                <w:u w:val="none"/>
              </w:rPr>
            </w:pPr>
          </w:p>
        </w:tc>
        <w:tc>
          <w:tcPr>
            <w:tcW w:w="1562" w:type="dxa"/>
            <w:gridSpan w:val="3"/>
            <w:vAlign w:val="center"/>
          </w:tcPr>
          <w:p w14:paraId="7B5E0B64">
            <w:pPr>
              <w:rPr>
                <w:rFonts w:hint="eastAsia" w:ascii="宋体" w:hAnsi="宋体" w:eastAsia="宋体" w:cs="宋体"/>
                <w:i w:val="0"/>
                <w:iCs w:val="0"/>
                <w:color w:val="000000"/>
                <w:sz w:val="21"/>
                <w:szCs w:val="21"/>
                <w:u w:val="none"/>
              </w:rPr>
            </w:pPr>
          </w:p>
        </w:tc>
        <w:tc>
          <w:tcPr>
            <w:tcW w:w="2223" w:type="dxa"/>
            <w:vAlign w:val="top"/>
          </w:tcPr>
          <w:p w14:paraId="67C20D44">
            <w:pPr>
              <w:rPr>
                <w:rFonts w:hint="default" w:ascii="Calibri" w:hAnsi="Calibri" w:eastAsia="宋体" w:cs="Calibri"/>
                <w:i w:val="0"/>
                <w:iCs w:val="0"/>
                <w:color w:val="000000"/>
                <w:sz w:val="21"/>
                <w:szCs w:val="21"/>
                <w:u w:val="none"/>
              </w:rPr>
            </w:pPr>
          </w:p>
        </w:tc>
        <w:tc>
          <w:tcPr>
            <w:tcW w:w="2223" w:type="dxa"/>
            <w:gridSpan w:val="4"/>
            <w:vAlign w:val="top"/>
          </w:tcPr>
          <w:p w14:paraId="4AAB0DE0">
            <w:pPr>
              <w:rPr>
                <w:rFonts w:hint="default" w:ascii="Calibri" w:hAnsi="Calibri" w:eastAsia="宋体" w:cs="Calibri"/>
                <w:i w:val="0"/>
                <w:iCs w:val="0"/>
                <w:color w:val="000000"/>
                <w:sz w:val="21"/>
                <w:szCs w:val="21"/>
                <w:u w:val="none"/>
              </w:rPr>
            </w:pPr>
          </w:p>
        </w:tc>
        <w:tc>
          <w:tcPr>
            <w:tcW w:w="717" w:type="dxa"/>
            <w:vAlign w:val="center"/>
          </w:tcPr>
          <w:p w14:paraId="3C729128">
            <w:pPr>
              <w:rPr>
                <w:rFonts w:hint="eastAsia" w:ascii="宋体" w:hAnsi="宋体" w:eastAsia="宋体" w:cs="宋体"/>
                <w:i w:val="0"/>
                <w:iCs w:val="0"/>
                <w:color w:val="000000"/>
                <w:sz w:val="21"/>
                <w:szCs w:val="21"/>
                <w:u w:val="none"/>
              </w:rPr>
            </w:pPr>
          </w:p>
        </w:tc>
        <w:tc>
          <w:tcPr>
            <w:tcW w:w="612" w:type="dxa"/>
            <w:gridSpan w:val="2"/>
            <w:vAlign w:val="top"/>
          </w:tcPr>
          <w:p w14:paraId="70A85E72">
            <w:pPr>
              <w:rPr>
                <w:rFonts w:hint="default" w:ascii="Calibri" w:hAnsi="Calibri" w:eastAsia="宋体" w:cs="Calibri"/>
                <w:i w:val="0"/>
                <w:iCs w:val="0"/>
                <w:color w:val="000000"/>
                <w:sz w:val="21"/>
                <w:szCs w:val="21"/>
                <w:u w:val="none"/>
              </w:rPr>
            </w:pPr>
          </w:p>
        </w:tc>
        <w:tc>
          <w:tcPr>
            <w:tcW w:w="2015" w:type="dxa"/>
            <w:vAlign w:val="top"/>
          </w:tcPr>
          <w:p w14:paraId="722A0A75">
            <w:pPr>
              <w:rPr>
                <w:rFonts w:hint="default" w:ascii="Calibri" w:hAnsi="Calibri" w:eastAsia="宋体" w:cs="Calibri"/>
                <w:i w:val="0"/>
                <w:iCs w:val="0"/>
                <w:color w:val="000000"/>
                <w:sz w:val="21"/>
                <w:szCs w:val="21"/>
                <w:u w:val="none"/>
              </w:rPr>
            </w:pPr>
          </w:p>
        </w:tc>
        <w:tc>
          <w:tcPr>
            <w:tcW w:w="1582" w:type="dxa"/>
            <w:gridSpan w:val="2"/>
            <w:vAlign w:val="top"/>
          </w:tcPr>
          <w:p w14:paraId="1D22D9AB">
            <w:pPr>
              <w:rPr>
                <w:rFonts w:hint="default" w:ascii="Calibri" w:hAnsi="Calibri" w:eastAsia="宋体" w:cs="Calibri"/>
                <w:i w:val="0"/>
                <w:iCs w:val="0"/>
                <w:color w:val="000000"/>
                <w:sz w:val="21"/>
                <w:szCs w:val="21"/>
                <w:u w:val="none"/>
              </w:rPr>
            </w:pPr>
          </w:p>
        </w:tc>
        <w:tc>
          <w:tcPr>
            <w:tcW w:w="1798" w:type="dxa"/>
            <w:vAlign w:val="top"/>
          </w:tcPr>
          <w:p w14:paraId="1DA21ED5">
            <w:pPr>
              <w:rPr>
                <w:rFonts w:hint="default" w:ascii="Calibri" w:hAnsi="Calibri" w:eastAsia="宋体" w:cs="Calibri"/>
                <w:i w:val="0"/>
                <w:iCs w:val="0"/>
                <w:color w:val="000000"/>
                <w:sz w:val="21"/>
                <w:szCs w:val="21"/>
                <w:u w:val="none"/>
              </w:rPr>
            </w:pPr>
          </w:p>
        </w:tc>
      </w:tr>
    </w:tbl>
    <w:p w14:paraId="5D06E066">
      <w:pPr>
        <w:rPr>
          <w:rFonts w:hint="default" w:ascii="仿宋" w:hAnsi="仿宋" w:eastAsia="仿宋" w:cs="仿宋"/>
          <w:b w:val="0"/>
          <w:bCs/>
          <w:sz w:val="32"/>
          <w:szCs w:val="32"/>
          <w:highlight w:val="none"/>
          <w:lang w:val="en-US" w:eastAsia="zh-CN"/>
        </w:rPr>
      </w:pPr>
    </w:p>
    <w:p w14:paraId="40DF171D">
      <w:pPr>
        <w:rPr>
          <w:rFonts w:hint="default" w:ascii="仿宋" w:hAnsi="仿宋" w:eastAsia="仿宋" w:cs="仿宋"/>
          <w:b w:val="0"/>
          <w:bCs/>
          <w:sz w:val="32"/>
          <w:szCs w:val="32"/>
          <w:highlight w:val="none"/>
          <w:lang w:val="en-US" w:eastAsia="zh-CN"/>
        </w:rPr>
      </w:pPr>
    </w:p>
    <w:p w14:paraId="596B8AB3">
      <w:pPr>
        <w:numPr>
          <w:ilvl w:val="0"/>
          <w:numId w:val="12"/>
        </w:numPr>
        <w:ind w:left="0" w:leftChars="0" w:firstLine="321" w:firstLineChars="100"/>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执法局环卫农村市场化资金</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25"/>
        <w:gridCol w:w="967"/>
        <w:gridCol w:w="170"/>
        <w:gridCol w:w="1746"/>
        <w:gridCol w:w="624"/>
        <w:gridCol w:w="294"/>
        <w:gridCol w:w="943"/>
        <w:gridCol w:w="124"/>
        <w:gridCol w:w="789"/>
        <w:gridCol w:w="673"/>
        <w:gridCol w:w="305"/>
        <w:gridCol w:w="1928"/>
        <w:gridCol w:w="906"/>
        <w:gridCol w:w="845"/>
        <w:gridCol w:w="1993"/>
      </w:tblGrid>
      <w:tr w14:paraId="365F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7B0C16A0">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4"/>
            <w:vAlign w:val="center"/>
          </w:tcPr>
          <w:p w14:paraId="1B34BB49">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13060522P00401610001G</w:t>
            </w:r>
          </w:p>
        </w:tc>
        <w:tc>
          <w:tcPr>
            <w:tcW w:w="1237" w:type="dxa"/>
            <w:gridSpan w:val="2"/>
            <w:vAlign w:val="center"/>
          </w:tcPr>
          <w:p w14:paraId="56071611">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557F82A1">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执法局2022环卫农村市场化资金</w:t>
            </w:r>
          </w:p>
        </w:tc>
      </w:tr>
      <w:tr w14:paraId="1B42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56760B00">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4"/>
            <w:vAlign w:val="center"/>
          </w:tcPr>
          <w:p w14:paraId="61B13A6E">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700万元</w:t>
            </w:r>
          </w:p>
        </w:tc>
        <w:tc>
          <w:tcPr>
            <w:tcW w:w="1237" w:type="dxa"/>
            <w:gridSpan w:val="2"/>
            <w:vAlign w:val="center"/>
          </w:tcPr>
          <w:p w14:paraId="13CAE4AA">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23007751">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执法局2022环卫农村市场化资金</w:t>
            </w:r>
          </w:p>
        </w:tc>
      </w:tr>
      <w:tr w14:paraId="0506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0F22101E">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68C937A9">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5"/>
            <w:vAlign w:val="center"/>
          </w:tcPr>
          <w:p w14:paraId="36ABA5A3">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2"/>
            <w:vAlign w:val="center"/>
          </w:tcPr>
          <w:p w14:paraId="2BEC6DE3">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13737420">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4C9FC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7F381CE2">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4929A1DB">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5"/>
            <w:vAlign w:val="center"/>
          </w:tcPr>
          <w:p w14:paraId="51312D35">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2"/>
            <w:vAlign w:val="center"/>
          </w:tcPr>
          <w:p w14:paraId="1B2350FE">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5140253F">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73F7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restart"/>
            <w:vAlign w:val="center"/>
          </w:tcPr>
          <w:p w14:paraId="1ABC19CB">
            <w:pPr>
              <w:widowControl/>
              <w:jc w:val="center"/>
              <w:textAlignment w:val="center"/>
              <w:rPr>
                <w:rFonts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绩效目标</w:t>
            </w:r>
          </w:p>
        </w:tc>
        <w:tc>
          <w:tcPr>
            <w:tcW w:w="1562" w:type="dxa"/>
            <w:gridSpan w:val="3"/>
            <w:vAlign w:val="center"/>
          </w:tcPr>
          <w:p w14:paraId="1988B969">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1170" w:type="dxa"/>
            <w:gridSpan w:val="12"/>
            <w:vAlign w:val="center"/>
          </w:tcPr>
          <w:p w14:paraId="665D914D">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2022环卫农村市场化资金</w:t>
            </w:r>
          </w:p>
        </w:tc>
      </w:tr>
      <w:tr w14:paraId="2FA0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38B6E1AD">
            <w:pPr>
              <w:jc w:val="center"/>
              <w:rPr>
                <w:rFonts w:hint="default" w:ascii="Calibri" w:hAnsi="Calibri" w:eastAsia="宋体" w:cs="Calibri"/>
                <w:b/>
                <w:bCs/>
                <w:i w:val="0"/>
                <w:iCs w:val="0"/>
                <w:color w:val="000000"/>
                <w:sz w:val="21"/>
                <w:szCs w:val="21"/>
                <w:u w:val="none"/>
              </w:rPr>
            </w:pPr>
          </w:p>
        </w:tc>
        <w:tc>
          <w:tcPr>
            <w:tcW w:w="1562" w:type="dxa"/>
            <w:gridSpan w:val="3"/>
            <w:vAlign w:val="top"/>
          </w:tcPr>
          <w:p w14:paraId="313DB8AE">
            <w:pPr>
              <w:rPr>
                <w:rFonts w:hint="default" w:ascii="Calibri" w:hAnsi="Calibri" w:eastAsia="宋体" w:cs="Calibri"/>
                <w:i w:val="0"/>
                <w:iCs w:val="0"/>
                <w:color w:val="000000"/>
                <w:sz w:val="21"/>
                <w:szCs w:val="21"/>
                <w:u w:val="none"/>
              </w:rPr>
            </w:pPr>
          </w:p>
        </w:tc>
        <w:tc>
          <w:tcPr>
            <w:tcW w:w="11170" w:type="dxa"/>
            <w:gridSpan w:val="12"/>
            <w:vAlign w:val="center"/>
          </w:tcPr>
          <w:p w14:paraId="37ED2D17">
            <w:pPr>
              <w:rPr>
                <w:rFonts w:hint="eastAsia" w:ascii="宋体" w:hAnsi="宋体" w:eastAsia="宋体" w:cs="宋体"/>
                <w:i w:val="0"/>
                <w:iCs w:val="0"/>
                <w:color w:val="000000"/>
                <w:sz w:val="21"/>
                <w:szCs w:val="21"/>
                <w:u w:val="none"/>
              </w:rPr>
            </w:pPr>
          </w:p>
        </w:tc>
      </w:tr>
      <w:tr w14:paraId="23A9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42" w:type="dxa"/>
            <w:vMerge w:val="continue"/>
            <w:vAlign w:val="center"/>
          </w:tcPr>
          <w:p w14:paraId="27BE13FC">
            <w:pPr>
              <w:jc w:val="center"/>
              <w:rPr>
                <w:rFonts w:hint="default" w:ascii="Calibri" w:hAnsi="Calibri" w:eastAsia="宋体" w:cs="Calibri"/>
                <w:b/>
                <w:bCs/>
                <w:i w:val="0"/>
                <w:iCs w:val="0"/>
                <w:color w:val="000000"/>
                <w:sz w:val="21"/>
                <w:szCs w:val="21"/>
                <w:u w:val="none"/>
              </w:rPr>
            </w:pPr>
          </w:p>
        </w:tc>
        <w:tc>
          <w:tcPr>
            <w:tcW w:w="1562" w:type="dxa"/>
            <w:gridSpan w:val="3"/>
            <w:vAlign w:val="top"/>
          </w:tcPr>
          <w:p w14:paraId="1D404B36">
            <w:pPr>
              <w:rPr>
                <w:rFonts w:hint="default" w:ascii="Calibri" w:hAnsi="Calibri" w:eastAsia="宋体" w:cs="Calibri"/>
                <w:i w:val="0"/>
                <w:iCs w:val="0"/>
                <w:color w:val="000000"/>
                <w:sz w:val="21"/>
                <w:szCs w:val="21"/>
                <w:u w:val="none"/>
              </w:rPr>
            </w:pPr>
          </w:p>
        </w:tc>
        <w:tc>
          <w:tcPr>
            <w:tcW w:w="11170" w:type="dxa"/>
            <w:gridSpan w:val="12"/>
            <w:vAlign w:val="center"/>
          </w:tcPr>
          <w:p w14:paraId="6D05750D">
            <w:pPr>
              <w:rPr>
                <w:rFonts w:hint="eastAsia" w:ascii="宋体" w:hAnsi="宋体" w:eastAsia="宋体" w:cs="宋体"/>
                <w:i w:val="0"/>
                <w:iCs w:val="0"/>
                <w:color w:val="000000"/>
                <w:sz w:val="21"/>
                <w:szCs w:val="21"/>
                <w:u w:val="none"/>
              </w:rPr>
            </w:pPr>
          </w:p>
        </w:tc>
      </w:tr>
      <w:tr w14:paraId="63948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restart"/>
            <w:vAlign w:val="center"/>
          </w:tcPr>
          <w:p w14:paraId="3552B3C4">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562" w:type="dxa"/>
            <w:gridSpan w:val="3"/>
            <w:vMerge w:val="restart"/>
            <w:vAlign w:val="center"/>
          </w:tcPr>
          <w:p w14:paraId="6665111C">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1746" w:type="dxa"/>
            <w:vMerge w:val="restart"/>
            <w:vAlign w:val="center"/>
          </w:tcPr>
          <w:p w14:paraId="295B2B7D">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1985" w:type="dxa"/>
            <w:gridSpan w:val="4"/>
            <w:vMerge w:val="restart"/>
            <w:vAlign w:val="center"/>
          </w:tcPr>
          <w:p w14:paraId="01DD99CD">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指标说明</w:t>
            </w:r>
          </w:p>
        </w:tc>
        <w:tc>
          <w:tcPr>
            <w:tcW w:w="3695" w:type="dxa"/>
            <w:gridSpan w:val="4"/>
            <w:vAlign w:val="center"/>
          </w:tcPr>
          <w:p w14:paraId="47E5B4ED">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751" w:type="dxa"/>
            <w:gridSpan w:val="2"/>
            <w:vMerge w:val="restart"/>
            <w:vAlign w:val="center"/>
          </w:tcPr>
          <w:p w14:paraId="50C12786">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993" w:type="dxa"/>
            <w:vMerge w:val="restart"/>
            <w:vAlign w:val="center"/>
          </w:tcPr>
          <w:p w14:paraId="754FC256">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6AE6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22DD083A">
            <w:pPr>
              <w:jc w:val="center"/>
              <w:rPr>
                <w:rFonts w:hint="default" w:ascii="Calibri" w:hAnsi="Calibri" w:eastAsia="宋体" w:cs="Calibri"/>
                <w:b/>
                <w:bCs/>
                <w:i w:val="0"/>
                <w:iCs w:val="0"/>
                <w:color w:val="000000"/>
                <w:sz w:val="21"/>
                <w:szCs w:val="21"/>
                <w:u w:val="none"/>
              </w:rPr>
            </w:pPr>
          </w:p>
        </w:tc>
        <w:tc>
          <w:tcPr>
            <w:tcW w:w="1562" w:type="dxa"/>
            <w:gridSpan w:val="3"/>
            <w:vMerge w:val="continue"/>
            <w:vAlign w:val="center"/>
          </w:tcPr>
          <w:p w14:paraId="40167C46">
            <w:pPr>
              <w:jc w:val="center"/>
              <w:rPr>
                <w:rFonts w:hint="default" w:ascii="Calibri" w:hAnsi="Calibri" w:eastAsia="宋体" w:cs="Calibri"/>
                <w:b/>
                <w:bCs/>
                <w:i w:val="0"/>
                <w:iCs w:val="0"/>
                <w:color w:val="000000"/>
                <w:sz w:val="21"/>
                <w:szCs w:val="21"/>
                <w:u w:val="none"/>
              </w:rPr>
            </w:pPr>
          </w:p>
        </w:tc>
        <w:tc>
          <w:tcPr>
            <w:tcW w:w="1746" w:type="dxa"/>
            <w:vMerge w:val="continue"/>
            <w:vAlign w:val="center"/>
          </w:tcPr>
          <w:p w14:paraId="3B6FC27E">
            <w:pPr>
              <w:jc w:val="center"/>
              <w:rPr>
                <w:rFonts w:hint="default" w:ascii="Calibri" w:hAnsi="Calibri" w:eastAsia="宋体" w:cs="Calibri"/>
                <w:b/>
                <w:bCs/>
                <w:i w:val="0"/>
                <w:iCs w:val="0"/>
                <w:color w:val="000000"/>
                <w:sz w:val="21"/>
                <w:szCs w:val="21"/>
                <w:u w:val="none"/>
              </w:rPr>
            </w:pPr>
          </w:p>
        </w:tc>
        <w:tc>
          <w:tcPr>
            <w:tcW w:w="1985" w:type="dxa"/>
            <w:gridSpan w:val="4"/>
            <w:vMerge w:val="continue"/>
            <w:vAlign w:val="center"/>
          </w:tcPr>
          <w:p w14:paraId="55D91A3C">
            <w:pPr>
              <w:jc w:val="center"/>
              <w:rPr>
                <w:rFonts w:hint="default" w:ascii="Calibri" w:hAnsi="Calibri" w:eastAsia="宋体" w:cs="Calibri"/>
                <w:b/>
                <w:bCs/>
                <w:i w:val="0"/>
                <w:iCs w:val="0"/>
                <w:color w:val="000000"/>
                <w:sz w:val="21"/>
                <w:szCs w:val="21"/>
                <w:u w:val="none"/>
              </w:rPr>
            </w:pPr>
          </w:p>
        </w:tc>
        <w:tc>
          <w:tcPr>
            <w:tcW w:w="789" w:type="dxa"/>
            <w:vAlign w:val="center"/>
          </w:tcPr>
          <w:p w14:paraId="4724E8FD">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673" w:type="dxa"/>
            <w:vAlign w:val="center"/>
          </w:tcPr>
          <w:p w14:paraId="173195A5">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2233" w:type="dxa"/>
            <w:gridSpan w:val="2"/>
            <w:vAlign w:val="center"/>
          </w:tcPr>
          <w:p w14:paraId="5D757BF9">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751" w:type="dxa"/>
            <w:gridSpan w:val="2"/>
            <w:vMerge w:val="continue"/>
            <w:vAlign w:val="center"/>
          </w:tcPr>
          <w:p w14:paraId="17DB12A1">
            <w:pPr>
              <w:jc w:val="center"/>
              <w:rPr>
                <w:rFonts w:hint="default" w:ascii="Calibri" w:hAnsi="Calibri" w:eastAsia="宋体" w:cs="Calibri"/>
                <w:b/>
                <w:bCs/>
                <w:i w:val="0"/>
                <w:iCs w:val="0"/>
                <w:color w:val="000000"/>
                <w:sz w:val="21"/>
                <w:szCs w:val="21"/>
                <w:u w:val="none"/>
              </w:rPr>
            </w:pPr>
          </w:p>
        </w:tc>
        <w:tc>
          <w:tcPr>
            <w:tcW w:w="1993" w:type="dxa"/>
            <w:vMerge w:val="continue"/>
            <w:vAlign w:val="center"/>
          </w:tcPr>
          <w:p w14:paraId="332C6004">
            <w:pPr>
              <w:jc w:val="center"/>
              <w:rPr>
                <w:rFonts w:hint="default" w:ascii="Calibri" w:hAnsi="Calibri" w:eastAsia="宋体" w:cs="Calibri"/>
                <w:b/>
                <w:bCs/>
                <w:i w:val="0"/>
                <w:iCs w:val="0"/>
                <w:color w:val="000000"/>
                <w:sz w:val="21"/>
                <w:szCs w:val="21"/>
                <w:u w:val="none"/>
              </w:rPr>
            </w:pPr>
          </w:p>
        </w:tc>
      </w:tr>
      <w:tr w14:paraId="53066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restart"/>
            <w:vAlign w:val="center"/>
          </w:tcPr>
          <w:p w14:paraId="21F65F35">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产出指标</w:t>
            </w:r>
          </w:p>
        </w:tc>
        <w:tc>
          <w:tcPr>
            <w:tcW w:w="1562" w:type="dxa"/>
            <w:gridSpan w:val="3"/>
            <w:vAlign w:val="center"/>
          </w:tcPr>
          <w:p w14:paraId="0B254BA2">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数量指标</w:t>
            </w:r>
          </w:p>
        </w:tc>
        <w:tc>
          <w:tcPr>
            <w:tcW w:w="1746" w:type="dxa"/>
            <w:vAlign w:val="top"/>
          </w:tcPr>
          <w:p w14:paraId="6815009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服务数量</w:t>
            </w:r>
          </w:p>
        </w:tc>
        <w:tc>
          <w:tcPr>
            <w:tcW w:w="1985" w:type="dxa"/>
            <w:gridSpan w:val="4"/>
            <w:vAlign w:val="top"/>
          </w:tcPr>
          <w:p w14:paraId="24D2568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市场化村街数量</w:t>
            </w:r>
          </w:p>
        </w:tc>
        <w:tc>
          <w:tcPr>
            <w:tcW w:w="789" w:type="dxa"/>
            <w:vAlign w:val="center"/>
          </w:tcPr>
          <w:p w14:paraId="69A338C8">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73" w:type="dxa"/>
            <w:vAlign w:val="top"/>
          </w:tcPr>
          <w:p w14:paraId="2E35BC37">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33</w:t>
            </w:r>
          </w:p>
        </w:tc>
        <w:tc>
          <w:tcPr>
            <w:tcW w:w="2233" w:type="dxa"/>
            <w:gridSpan w:val="2"/>
            <w:vAlign w:val="top"/>
          </w:tcPr>
          <w:p w14:paraId="78432D5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个</w:t>
            </w:r>
          </w:p>
        </w:tc>
        <w:tc>
          <w:tcPr>
            <w:tcW w:w="1751" w:type="dxa"/>
            <w:gridSpan w:val="2"/>
            <w:vAlign w:val="top"/>
          </w:tcPr>
          <w:p w14:paraId="0DF623A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993" w:type="dxa"/>
            <w:vAlign w:val="top"/>
          </w:tcPr>
          <w:p w14:paraId="7E5E0D4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2F30F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2900BFD8">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4B427B80">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质量指标</w:t>
            </w:r>
          </w:p>
        </w:tc>
        <w:tc>
          <w:tcPr>
            <w:tcW w:w="1746" w:type="dxa"/>
            <w:vAlign w:val="top"/>
          </w:tcPr>
          <w:p w14:paraId="45A0610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服务质量</w:t>
            </w:r>
          </w:p>
        </w:tc>
        <w:tc>
          <w:tcPr>
            <w:tcW w:w="1985" w:type="dxa"/>
            <w:gridSpan w:val="4"/>
            <w:vAlign w:val="top"/>
          </w:tcPr>
          <w:p w14:paraId="7F97A93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保障服务质量</w:t>
            </w:r>
          </w:p>
        </w:tc>
        <w:tc>
          <w:tcPr>
            <w:tcW w:w="789" w:type="dxa"/>
            <w:vAlign w:val="center"/>
          </w:tcPr>
          <w:p w14:paraId="6ED2202F">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73" w:type="dxa"/>
            <w:vAlign w:val="top"/>
          </w:tcPr>
          <w:p w14:paraId="2EE87AA9">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2233" w:type="dxa"/>
            <w:gridSpan w:val="2"/>
            <w:vAlign w:val="top"/>
          </w:tcPr>
          <w:p w14:paraId="67C6EF3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751" w:type="dxa"/>
            <w:gridSpan w:val="2"/>
            <w:vAlign w:val="top"/>
          </w:tcPr>
          <w:p w14:paraId="60D0603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993" w:type="dxa"/>
            <w:vAlign w:val="top"/>
          </w:tcPr>
          <w:p w14:paraId="3B978DF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17D1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158CCD5D">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31551C94">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时效指标</w:t>
            </w:r>
          </w:p>
        </w:tc>
        <w:tc>
          <w:tcPr>
            <w:tcW w:w="1746" w:type="dxa"/>
            <w:vAlign w:val="top"/>
          </w:tcPr>
          <w:p w14:paraId="61663D2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服务及时性</w:t>
            </w:r>
          </w:p>
        </w:tc>
        <w:tc>
          <w:tcPr>
            <w:tcW w:w="1985" w:type="dxa"/>
            <w:gridSpan w:val="4"/>
            <w:vAlign w:val="top"/>
          </w:tcPr>
          <w:p w14:paraId="30F3E6C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工作及时性</w:t>
            </w:r>
          </w:p>
        </w:tc>
        <w:tc>
          <w:tcPr>
            <w:tcW w:w="789" w:type="dxa"/>
            <w:vAlign w:val="center"/>
          </w:tcPr>
          <w:p w14:paraId="756596E1">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73" w:type="dxa"/>
            <w:vAlign w:val="top"/>
          </w:tcPr>
          <w:p w14:paraId="2BE4105A">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2233" w:type="dxa"/>
            <w:gridSpan w:val="2"/>
            <w:vAlign w:val="top"/>
          </w:tcPr>
          <w:p w14:paraId="77FE234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751" w:type="dxa"/>
            <w:gridSpan w:val="2"/>
            <w:vAlign w:val="top"/>
          </w:tcPr>
          <w:p w14:paraId="7FC67B7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993" w:type="dxa"/>
            <w:vAlign w:val="top"/>
          </w:tcPr>
          <w:p w14:paraId="4580B6E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7722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continue"/>
            <w:vAlign w:val="center"/>
          </w:tcPr>
          <w:p w14:paraId="256CC75D">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2A10BEE7">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成本指标</w:t>
            </w:r>
          </w:p>
        </w:tc>
        <w:tc>
          <w:tcPr>
            <w:tcW w:w="1746" w:type="dxa"/>
            <w:vAlign w:val="top"/>
          </w:tcPr>
          <w:p w14:paraId="35CFE1E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资金成本</w:t>
            </w:r>
          </w:p>
        </w:tc>
        <w:tc>
          <w:tcPr>
            <w:tcW w:w="1985" w:type="dxa"/>
            <w:gridSpan w:val="4"/>
            <w:vAlign w:val="top"/>
          </w:tcPr>
          <w:p w14:paraId="435976F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资金保障</w:t>
            </w:r>
          </w:p>
        </w:tc>
        <w:tc>
          <w:tcPr>
            <w:tcW w:w="789" w:type="dxa"/>
            <w:vAlign w:val="center"/>
          </w:tcPr>
          <w:p w14:paraId="15D290F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73" w:type="dxa"/>
            <w:vAlign w:val="top"/>
          </w:tcPr>
          <w:p w14:paraId="091A3755">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700</w:t>
            </w:r>
          </w:p>
        </w:tc>
        <w:tc>
          <w:tcPr>
            <w:tcW w:w="2233" w:type="dxa"/>
            <w:gridSpan w:val="2"/>
            <w:vAlign w:val="top"/>
          </w:tcPr>
          <w:p w14:paraId="7FAF6E4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1751" w:type="dxa"/>
            <w:gridSpan w:val="2"/>
            <w:vAlign w:val="top"/>
          </w:tcPr>
          <w:p w14:paraId="69B5917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993" w:type="dxa"/>
            <w:vAlign w:val="top"/>
          </w:tcPr>
          <w:p w14:paraId="709E9A1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1D296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restart"/>
            <w:vAlign w:val="center"/>
          </w:tcPr>
          <w:p w14:paraId="4B1A6DA6">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效益指标</w:t>
            </w:r>
          </w:p>
        </w:tc>
        <w:tc>
          <w:tcPr>
            <w:tcW w:w="1562" w:type="dxa"/>
            <w:gridSpan w:val="3"/>
            <w:vAlign w:val="center"/>
          </w:tcPr>
          <w:p w14:paraId="19BB1DCD">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经济效益指标</w:t>
            </w:r>
          </w:p>
        </w:tc>
        <w:tc>
          <w:tcPr>
            <w:tcW w:w="1746" w:type="dxa"/>
            <w:vAlign w:val="top"/>
          </w:tcPr>
          <w:p w14:paraId="56C9223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提高服务效率</w:t>
            </w:r>
          </w:p>
        </w:tc>
        <w:tc>
          <w:tcPr>
            <w:tcW w:w="1985" w:type="dxa"/>
            <w:gridSpan w:val="4"/>
            <w:vAlign w:val="top"/>
          </w:tcPr>
          <w:p w14:paraId="33AC763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提高效率</w:t>
            </w:r>
          </w:p>
        </w:tc>
        <w:tc>
          <w:tcPr>
            <w:tcW w:w="789" w:type="dxa"/>
            <w:vAlign w:val="center"/>
          </w:tcPr>
          <w:p w14:paraId="3AB83648">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73" w:type="dxa"/>
            <w:vAlign w:val="top"/>
          </w:tcPr>
          <w:p w14:paraId="5F5964C4">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2233" w:type="dxa"/>
            <w:gridSpan w:val="2"/>
            <w:vAlign w:val="top"/>
          </w:tcPr>
          <w:p w14:paraId="13FBBFC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751" w:type="dxa"/>
            <w:gridSpan w:val="2"/>
            <w:vAlign w:val="top"/>
          </w:tcPr>
          <w:p w14:paraId="0DAE62C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993" w:type="dxa"/>
            <w:vAlign w:val="top"/>
          </w:tcPr>
          <w:p w14:paraId="23D85EF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23B2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continue"/>
            <w:vAlign w:val="center"/>
          </w:tcPr>
          <w:p w14:paraId="65FACED2">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5E89E357">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社会效益指标</w:t>
            </w:r>
          </w:p>
        </w:tc>
        <w:tc>
          <w:tcPr>
            <w:tcW w:w="1746" w:type="dxa"/>
            <w:vAlign w:val="top"/>
          </w:tcPr>
          <w:p w14:paraId="1298108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维持社会稳定</w:t>
            </w:r>
          </w:p>
        </w:tc>
        <w:tc>
          <w:tcPr>
            <w:tcW w:w="1985" w:type="dxa"/>
            <w:gridSpan w:val="4"/>
            <w:vAlign w:val="top"/>
          </w:tcPr>
          <w:p w14:paraId="6B9080F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维持社会稳定</w:t>
            </w:r>
          </w:p>
        </w:tc>
        <w:tc>
          <w:tcPr>
            <w:tcW w:w="789" w:type="dxa"/>
            <w:vAlign w:val="center"/>
          </w:tcPr>
          <w:p w14:paraId="2FEF8A8F">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73" w:type="dxa"/>
            <w:vAlign w:val="top"/>
          </w:tcPr>
          <w:p w14:paraId="48274E9B">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2233" w:type="dxa"/>
            <w:gridSpan w:val="2"/>
            <w:vAlign w:val="top"/>
          </w:tcPr>
          <w:p w14:paraId="11251D3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751" w:type="dxa"/>
            <w:gridSpan w:val="2"/>
            <w:vAlign w:val="top"/>
          </w:tcPr>
          <w:p w14:paraId="5BE7F2A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993" w:type="dxa"/>
            <w:vAlign w:val="top"/>
          </w:tcPr>
          <w:p w14:paraId="4099856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638A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41420EC9">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30BB2E1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生态效益指标</w:t>
            </w:r>
          </w:p>
        </w:tc>
        <w:tc>
          <w:tcPr>
            <w:tcW w:w="1746" w:type="dxa"/>
            <w:vAlign w:val="top"/>
          </w:tcPr>
          <w:p w14:paraId="6141E94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提高生态环境</w:t>
            </w:r>
          </w:p>
        </w:tc>
        <w:tc>
          <w:tcPr>
            <w:tcW w:w="1985" w:type="dxa"/>
            <w:gridSpan w:val="4"/>
            <w:vAlign w:val="top"/>
          </w:tcPr>
          <w:p w14:paraId="30DE7CE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提高生态环境</w:t>
            </w:r>
          </w:p>
        </w:tc>
        <w:tc>
          <w:tcPr>
            <w:tcW w:w="789" w:type="dxa"/>
            <w:vAlign w:val="center"/>
          </w:tcPr>
          <w:p w14:paraId="311BD7B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73" w:type="dxa"/>
            <w:vAlign w:val="top"/>
          </w:tcPr>
          <w:p w14:paraId="32E9349D">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2233" w:type="dxa"/>
            <w:gridSpan w:val="2"/>
            <w:vAlign w:val="top"/>
          </w:tcPr>
          <w:p w14:paraId="5FBFD28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751" w:type="dxa"/>
            <w:gridSpan w:val="2"/>
            <w:vAlign w:val="top"/>
          </w:tcPr>
          <w:p w14:paraId="50B375A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993" w:type="dxa"/>
            <w:vAlign w:val="top"/>
          </w:tcPr>
          <w:p w14:paraId="1ED868B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561F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continue"/>
            <w:vAlign w:val="center"/>
          </w:tcPr>
          <w:p w14:paraId="78A29AE7">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5FB2A46F">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可持续影响指标</w:t>
            </w:r>
          </w:p>
        </w:tc>
        <w:tc>
          <w:tcPr>
            <w:tcW w:w="1746" w:type="dxa"/>
            <w:vAlign w:val="top"/>
          </w:tcPr>
          <w:p w14:paraId="79C074F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改善生存环境</w:t>
            </w:r>
          </w:p>
        </w:tc>
        <w:tc>
          <w:tcPr>
            <w:tcW w:w="1985" w:type="dxa"/>
            <w:gridSpan w:val="4"/>
            <w:vAlign w:val="top"/>
          </w:tcPr>
          <w:p w14:paraId="78A0E62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改善生存环境</w:t>
            </w:r>
          </w:p>
        </w:tc>
        <w:tc>
          <w:tcPr>
            <w:tcW w:w="789" w:type="dxa"/>
            <w:vAlign w:val="center"/>
          </w:tcPr>
          <w:p w14:paraId="18A118D5">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73" w:type="dxa"/>
            <w:vAlign w:val="top"/>
          </w:tcPr>
          <w:p w14:paraId="0A1A3714">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2233" w:type="dxa"/>
            <w:gridSpan w:val="2"/>
            <w:vAlign w:val="top"/>
          </w:tcPr>
          <w:p w14:paraId="754A6EB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751" w:type="dxa"/>
            <w:gridSpan w:val="2"/>
            <w:vAlign w:val="top"/>
          </w:tcPr>
          <w:p w14:paraId="1CF26C3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993" w:type="dxa"/>
            <w:vAlign w:val="top"/>
          </w:tcPr>
          <w:p w14:paraId="0859EC6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64932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restart"/>
            <w:vAlign w:val="center"/>
          </w:tcPr>
          <w:p w14:paraId="2C788B37">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满意度指标</w:t>
            </w:r>
          </w:p>
        </w:tc>
        <w:tc>
          <w:tcPr>
            <w:tcW w:w="1562" w:type="dxa"/>
            <w:gridSpan w:val="3"/>
            <w:vAlign w:val="center"/>
          </w:tcPr>
          <w:p w14:paraId="23F42A9E">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服务对象满意度指标</w:t>
            </w:r>
          </w:p>
        </w:tc>
        <w:tc>
          <w:tcPr>
            <w:tcW w:w="1746" w:type="dxa"/>
            <w:vAlign w:val="top"/>
          </w:tcPr>
          <w:p w14:paraId="2726E14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群众满意度</w:t>
            </w:r>
          </w:p>
        </w:tc>
        <w:tc>
          <w:tcPr>
            <w:tcW w:w="1985" w:type="dxa"/>
            <w:gridSpan w:val="4"/>
            <w:vAlign w:val="top"/>
          </w:tcPr>
          <w:p w14:paraId="311A235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群众满意度</w:t>
            </w:r>
          </w:p>
        </w:tc>
        <w:tc>
          <w:tcPr>
            <w:tcW w:w="789" w:type="dxa"/>
            <w:vAlign w:val="center"/>
          </w:tcPr>
          <w:p w14:paraId="14E2539E">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73" w:type="dxa"/>
            <w:vAlign w:val="top"/>
          </w:tcPr>
          <w:p w14:paraId="238A7B9B">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2233" w:type="dxa"/>
            <w:gridSpan w:val="2"/>
            <w:vAlign w:val="top"/>
          </w:tcPr>
          <w:p w14:paraId="3D5AAB2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751" w:type="dxa"/>
            <w:gridSpan w:val="2"/>
            <w:vAlign w:val="top"/>
          </w:tcPr>
          <w:p w14:paraId="4229F36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993" w:type="dxa"/>
            <w:vAlign w:val="top"/>
          </w:tcPr>
          <w:p w14:paraId="3C373B6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14:paraId="0B099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continue"/>
            <w:vAlign w:val="center"/>
          </w:tcPr>
          <w:p w14:paraId="586A5E7A">
            <w:pPr>
              <w:jc w:val="center"/>
              <w:rPr>
                <w:rFonts w:hint="default" w:ascii="Calibri" w:hAnsi="Calibri" w:eastAsia="宋体" w:cs="Calibri"/>
                <w:b/>
                <w:bCs/>
                <w:i w:val="0"/>
                <w:iCs w:val="0"/>
                <w:color w:val="000000"/>
                <w:sz w:val="21"/>
                <w:szCs w:val="21"/>
                <w:u w:val="none"/>
              </w:rPr>
            </w:pPr>
          </w:p>
        </w:tc>
        <w:tc>
          <w:tcPr>
            <w:tcW w:w="1562" w:type="dxa"/>
            <w:gridSpan w:val="3"/>
            <w:vAlign w:val="center"/>
          </w:tcPr>
          <w:p w14:paraId="1F9321DC">
            <w:pPr>
              <w:rPr>
                <w:rFonts w:hint="eastAsia" w:ascii="宋体" w:hAnsi="宋体" w:eastAsia="宋体" w:cs="宋体"/>
                <w:i w:val="0"/>
                <w:iCs w:val="0"/>
                <w:color w:val="000000"/>
                <w:sz w:val="21"/>
                <w:szCs w:val="21"/>
                <w:u w:val="none"/>
              </w:rPr>
            </w:pPr>
          </w:p>
        </w:tc>
        <w:tc>
          <w:tcPr>
            <w:tcW w:w="1746" w:type="dxa"/>
            <w:vAlign w:val="top"/>
          </w:tcPr>
          <w:p w14:paraId="5BA03CAD">
            <w:pPr>
              <w:rPr>
                <w:rFonts w:hint="default" w:ascii="Calibri" w:hAnsi="Calibri" w:eastAsia="宋体" w:cs="Calibri"/>
                <w:i w:val="0"/>
                <w:iCs w:val="0"/>
                <w:color w:val="000000"/>
                <w:sz w:val="21"/>
                <w:szCs w:val="21"/>
                <w:u w:val="none"/>
              </w:rPr>
            </w:pPr>
          </w:p>
        </w:tc>
        <w:tc>
          <w:tcPr>
            <w:tcW w:w="1985" w:type="dxa"/>
            <w:gridSpan w:val="4"/>
            <w:vAlign w:val="top"/>
          </w:tcPr>
          <w:p w14:paraId="4D977F76">
            <w:pPr>
              <w:rPr>
                <w:rFonts w:hint="default" w:ascii="Calibri" w:hAnsi="Calibri" w:eastAsia="宋体" w:cs="Calibri"/>
                <w:i w:val="0"/>
                <w:iCs w:val="0"/>
                <w:color w:val="000000"/>
                <w:sz w:val="21"/>
                <w:szCs w:val="21"/>
                <w:u w:val="none"/>
              </w:rPr>
            </w:pPr>
          </w:p>
        </w:tc>
        <w:tc>
          <w:tcPr>
            <w:tcW w:w="789" w:type="dxa"/>
            <w:vAlign w:val="center"/>
          </w:tcPr>
          <w:p w14:paraId="5DB6DE3B">
            <w:pPr>
              <w:rPr>
                <w:rFonts w:hint="eastAsia" w:ascii="宋体" w:hAnsi="宋体" w:eastAsia="宋体" w:cs="宋体"/>
                <w:i w:val="0"/>
                <w:iCs w:val="0"/>
                <w:color w:val="000000"/>
                <w:sz w:val="21"/>
                <w:szCs w:val="21"/>
                <w:u w:val="none"/>
              </w:rPr>
            </w:pPr>
          </w:p>
        </w:tc>
        <w:tc>
          <w:tcPr>
            <w:tcW w:w="673" w:type="dxa"/>
            <w:vAlign w:val="top"/>
          </w:tcPr>
          <w:p w14:paraId="6EA3CEC2">
            <w:pPr>
              <w:rPr>
                <w:rFonts w:hint="default" w:ascii="Calibri" w:hAnsi="Calibri" w:eastAsia="宋体" w:cs="Calibri"/>
                <w:i w:val="0"/>
                <w:iCs w:val="0"/>
                <w:color w:val="000000"/>
                <w:sz w:val="21"/>
                <w:szCs w:val="21"/>
                <w:u w:val="none"/>
              </w:rPr>
            </w:pPr>
          </w:p>
        </w:tc>
        <w:tc>
          <w:tcPr>
            <w:tcW w:w="2233" w:type="dxa"/>
            <w:gridSpan w:val="2"/>
            <w:vAlign w:val="top"/>
          </w:tcPr>
          <w:p w14:paraId="5E3DC44E">
            <w:pPr>
              <w:rPr>
                <w:rFonts w:hint="default" w:ascii="Calibri" w:hAnsi="Calibri" w:eastAsia="宋体" w:cs="Calibri"/>
                <w:i w:val="0"/>
                <w:iCs w:val="0"/>
                <w:color w:val="000000"/>
                <w:sz w:val="21"/>
                <w:szCs w:val="21"/>
                <w:u w:val="none"/>
              </w:rPr>
            </w:pPr>
          </w:p>
        </w:tc>
        <w:tc>
          <w:tcPr>
            <w:tcW w:w="1751" w:type="dxa"/>
            <w:gridSpan w:val="2"/>
            <w:vAlign w:val="top"/>
          </w:tcPr>
          <w:p w14:paraId="03771472">
            <w:pPr>
              <w:rPr>
                <w:rFonts w:hint="default" w:ascii="Calibri" w:hAnsi="Calibri" w:eastAsia="宋体" w:cs="Calibri"/>
                <w:i w:val="0"/>
                <w:iCs w:val="0"/>
                <w:color w:val="000000"/>
                <w:sz w:val="21"/>
                <w:szCs w:val="21"/>
                <w:u w:val="none"/>
              </w:rPr>
            </w:pPr>
          </w:p>
        </w:tc>
        <w:tc>
          <w:tcPr>
            <w:tcW w:w="1993" w:type="dxa"/>
            <w:vAlign w:val="top"/>
          </w:tcPr>
          <w:p w14:paraId="11D33813">
            <w:pPr>
              <w:rPr>
                <w:rFonts w:hint="default" w:ascii="Calibri" w:hAnsi="Calibri" w:eastAsia="宋体" w:cs="Calibri"/>
                <w:i w:val="0"/>
                <w:iCs w:val="0"/>
                <w:color w:val="000000"/>
                <w:sz w:val="21"/>
                <w:szCs w:val="21"/>
                <w:u w:val="none"/>
              </w:rPr>
            </w:pPr>
          </w:p>
        </w:tc>
      </w:tr>
      <w:tr w14:paraId="0C994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5BEC4B7B">
            <w:pPr>
              <w:jc w:val="center"/>
              <w:rPr>
                <w:rFonts w:hint="default" w:ascii="Calibri" w:hAnsi="Calibri" w:eastAsia="宋体" w:cs="Calibri"/>
                <w:b/>
                <w:bCs/>
                <w:i w:val="0"/>
                <w:iCs w:val="0"/>
                <w:color w:val="000000"/>
                <w:sz w:val="21"/>
                <w:szCs w:val="21"/>
                <w:u w:val="none"/>
              </w:rPr>
            </w:pPr>
          </w:p>
        </w:tc>
        <w:tc>
          <w:tcPr>
            <w:tcW w:w="1562" w:type="dxa"/>
            <w:gridSpan w:val="3"/>
            <w:vAlign w:val="center"/>
          </w:tcPr>
          <w:p w14:paraId="5BD7629C">
            <w:pPr>
              <w:rPr>
                <w:rFonts w:hint="eastAsia" w:ascii="宋体" w:hAnsi="宋体" w:eastAsia="宋体" w:cs="宋体"/>
                <w:i w:val="0"/>
                <w:iCs w:val="0"/>
                <w:color w:val="000000"/>
                <w:sz w:val="21"/>
                <w:szCs w:val="21"/>
                <w:u w:val="none"/>
              </w:rPr>
            </w:pPr>
          </w:p>
        </w:tc>
        <w:tc>
          <w:tcPr>
            <w:tcW w:w="1746" w:type="dxa"/>
            <w:vAlign w:val="top"/>
          </w:tcPr>
          <w:p w14:paraId="6E56154C">
            <w:pPr>
              <w:rPr>
                <w:rFonts w:hint="default" w:ascii="Calibri" w:hAnsi="Calibri" w:eastAsia="宋体" w:cs="Calibri"/>
                <w:i w:val="0"/>
                <w:iCs w:val="0"/>
                <w:color w:val="000000"/>
                <w:sz w:val="21"/>
                <w:szCs w:val="21"/>
                <w:u w:val="none"/>
              </w:rPr>
            </w:pPr>
          </w:p>
        </w:tc>
        <w:tc>
          <w:tcPr>
            <w:tcW w:w="1985" w:type="dxa"/>
            <w:gridSpan w:val="4"/>
            <w:vAlign w:val="top"/>
          </w:tcPr>
          <w:p w14:paraId="4BBDA3FB">
            <w:pPr>
              <w:rPr>
                <w:rFonts w:hint="default" w:ascii="Calibri" w:hAnsi="Calibri" w:eastAsia="宋体" w:cs="Calibri"/>
                <w:i w:val="0"/>
                <w:iCs w:val="0"/>
                <w:color w:val="000000"/>
                <w:sz w:val="21"/>
                <w:szCs w:val="21"/>
                <w:u w:val="none"/>
              </w:rPr>
            </w:pPr>
          </w:p>
        </w:tc>
        <w:tc>
          <w:tcPr>
            <w:tcW w:w="789" w:type="dxa"/>
            <w:vAlign w:val="center"/>
          </w:tcPr>
          <w:p w14:paraId="1864C9F9">
            <w:pPr>
              <w:rPr>
                <w:rFonts w:hint="eastAsia" w:ascii="宋体" w:hAnsi="宋体" w:eastAsia="宋体" w:cs="宋体"/>
                <w:i w:val="0"/>
                <w:iCs w:val="0"/>
                <w:color w:val="000000"/>
                <w:sz w:val="21"/>
                <w:szCs w:val="21"/>
                <w:u w:val="none"/>
              </w:rPr>
            </w:pPr>
          </w:p>
        </w:tc>
        <w:tc>
          <w:tcPr>
            <w:tcW w:w="673" w:type="dxa"/>
            <w:vAlign w:val="top"/>
          </w:tcPr>
          <w:p w14:paraId="04FF1050">
            <w:pPr>
              <w:rPr>
                <w:rFonts w:hint="default" w:ascii="Calibri" w:hAnsi="Calibri" w:eastAsia="宋体" w:cs="Calibri"/>
                <w:i w:val="0"/>
                <w:iCs w:val="0"/>
                <w:color w:val="000000"/>
                <w:sz w:val="21"/>
                <w:szCs w:val="21"/>
                <w:u w:val="none"/>
              </w:rPr>
            </w:pPr>
          </w:p>
        </w:tc>
        <w:tc>
          <w:tcPr>
            <w:tcW w:w="2233" w:type="dxa"/>
            <w:gridSpan w:val="2"/>
            <w:vAlign w:val="top"/>
          </w:tcPr>
          <w:p w14:paraId="2652CF75">
            <w:pPr>
              <w:rPr>
                <w:rFonts w:hint="default" w:ascii="Calibri" w:hAnsi="Calibri" w:eastAsia="宋体" w:cs="Calibri"/>
                <w:i w:val="0"/>
                <w:iCs w:val="0"/>
                <w:color w:val="000000"/>
                <w:sz w:val="21"/>
                <w:szCs w:val="21"/>
                <w:u w:val="none"/>
              </w:rPr>
            </w:pPr>
          </w:p>
        </w:tc>
        <w:tc>
          <w:tcPr>
            <w:tcW w:w="1751" w:type="dxa"/>
            <w:gridSpan w:val="2"/>
            <w:vAlign w:val="top"/>
          </w:tcPr>
          <w:p w14:paraId="1C29D384">
            <w:pPr>
              <w:rPr>
                <w:rFonts w:hint="default" w:ascii="Calibri" w:hAnsi="Calibri" w:eastAsia="宋体" w:cs="Calibri"/>
                <w:i w:val="0"/>
                <w:iCs w:val="0"/>
                <w:color w:val="000000"/>
                <w:sz w:val="21"/>
                <w:szCs w:val="21"/>
                <w:u w:val="none"/>
              </w:rPr>
            </w:pPr>
          </w:p>
        </w:tc>
        <w:tc>
          <w:tcPr>
            <w:tcW w:w="1993" w:type="dxa"/>
            <w:vAlign w:val="top"/>
          </w:tcPr>
          <w:p w14:paraId="29300F8D">
            <w:pPr>
              <w:rPr>
                <w:rFonts w:hint="default" w:ascii="Calibri" w:hAnsi="Calibri" w:eastAsia="宋体" w:cs="Calibri"/>
                <w:i w:val="0"/>
                <w:iCs w:val="0"/>
                <w:color w:val="000000"/>
                <w:sz w:val="21"/>
                <w:szCs w:val="21"/>
                <w:u w:val="none"/>
              </w:rPr>
            </w:pPr>
          </w:p>
        </w:tc>
      </w:tr>
    </w:tbl>
    <w:p w14:paraId="660AB920">
      <w:pPr>
        <w:rPr>
          <w:rFonts w:hint="eastAsia" w:ascii="仿宋" w:hAnsi="仿宋" w:eastAsia="仿宋" w:cs="仿宋"/>
          <w:b w:val="0"/>
          <w:bCs/>
          <w:sz w:val="32"/>
          <w:szCs w:val="32"/>
          <w:highlight w:val="none"/>
          <w:lang w:val="en-US" w:eastAsia="zh-CN"/>
        </w:rPr>
      </w:pPr>
    </w:p>
    <w:p w14:paraId="0FD8044C">
      <w:pPr>
        <w:rPr>
          <w:rFonts w:hint="eastAsia" w:ascii="仿宋" w:hAnsi="仿宋" w:eastAsia="仿宋" w:cs="仿宋"/>
          <w:b w:val="0"/>
          <w:bCs/>
          <w:sz w:val="32"/>
          <w:szCs w:val="32"/>
          <w:highlight w:val="none"/>
          <w:lang w:val="en-US" w:eastAsia="zh-CN"/>
        </w:rPr>
      </w:pPr>
    </w:p>
    <w:p w14:paraId="38195432">
      <w:pPr>
        <w:numPr>
          <w:ilvl w:val="0"/>
          <w:numId w:val="12"/>
        </w:numPr>
        <w:ind w:left="0" w:leftChars="0" w:firstLine="321" w:firstLineChars="100"/>
        <w:rPr>
          <w:rFonts w:hint="default"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执法局污水处理设施建设和运营</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25"/>
        <w:gridCol w:w="967"/>
        <w:gridCol w:w="170"/>
        <w:gridCol w:w="2089"/>
        <w:gridCol w:w="281"/>
        <w:gridCol w:w="294"/>
        <w:gridCol w:w="943"/>
        <w:gridCol w:w="571"/>
        <w:gridCol w:w="744"/>
        <w:gridCol w:w="576"/>
        <w:gridCol w:w="59"/>
        <w:gridCol w:w="2096"/>
        <w:gridCol w:w="679"/>
        <w:gridCol w:w="966"/>
        <w:gridCol w:w="1872"/>
      </w:tblGrid>
      <w:tr w14:paraId="0432F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138CEE8B">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4"/>
            <w:vAlign w:val="center"/>
          </w:tcPr>
          <w:p w14:paraId="731D28E6">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13060522P00403310001X</w:t>
            </w:r>
          </w:p>
        </w:tc>
        <w:tc>
          <w:tcPr>
            <w:tcW w:w="1237" w:type="dxa"/>
            <w:gridSpan w:val="2"/>
            <w:vAlign w:val="center"/>
          </w:tcPr>
          <w:p w14:paraId="48838F41">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3E81F936">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执法局2022污水处理设施建设和运营</w:t>
            </w:r>
          </w:p>
        </w:tc>
      </w:tr>
      <w:tr w14:paraId="3856C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214EC526">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4"/>
            <w:vAlign w:val="center"/>
          </w:tcPr>
          <w:p w14:paraId="07105980">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230万元</w:t>
            </w:r>
          </w:p>
        </w:tc>
        <w:tc>
          <w:tcPr>
            <w:tcW w:w="1237" w:type="dxa"/>
            <w:gridSpan w:val="2"/>
            <w:vAlign w:val="center"/>
          </w:tcPr>
          <w:p w14:paraId="2DEBD8CE">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0F590E0B">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执法局2022污水处理设施建设和运营</w:t>
            </w:r>
          </w:p>
        </w:tc>
      </w:tr>
      <w:tr w14:paraId="3375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3C90857E">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0B2982B4">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4"/>
            <w:vAlign w:val="center"/>
          </w:tcPr>
          <w:p w14:paraId="6175F525">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3"/>
            <w:vAlign w:val="center"/>
          </w:tcPr>
          <w:p w14:paraId="45266572">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20B019E5">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15D4B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46CBB6B4">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5BEB9B12">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4"/>
            <w:vAlign w:val="center"/>
          </w:tcPr>
          <w:p w14:paraId="034103D4">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3"/>
            <w:vAlign w:val="center"/>
          </w:tcPr>
          <w:p w14:paraId="59CF399E">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3020F2B7">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31CB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restart"/>
            <w:vAlign w:val="center"/>
          </w:tcPr>
          <w:p w14:paraId="5173CCF9">
            <w:pPr>
              <w:widowControl/>
              <w:jc w:val="center"/>
              <w:textAlignment w:val="center"/>
              <w:rPr>
                <w:rFonts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绩效目标</w:t>
            </w:r>
          </w:p>
        </w:tc>
        <w:tc>
          <w:tcPr>
            <w:tcW w:w="1562" w:type="dxa"/>
            <w:gridSpan w:val="3"/>
            <w:vAlign w:val="center"/>
          </w:tcPr>
          <w:p w14:paraId="674098DA">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1170" w:type="dxa"/>
            <w:gridSpan w:val="12"/>
            <w:vAlign w:val="center"/>
          </w:tcPr>
          <w:p w14:paraId="7D9AF0D4">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2022污水处理设施建设和运营</w:t>
            </w:r>
          </w:p>
        </w:tc>
      </w:tr>
      <w:tr w14:paraId="7CD4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3061CA77">
            <w:pPr>
              <w:jc w:val="center"/>
              <w:rPr>
                <w:rFonts w:hint="default" w:ascii="Calibri" w:hAnsi="Calibri" w:eastAsia="宋体" w:cs="Calibri"/>
                <w:b/>
                <w:bCs/>
                <w:i w:val="0"/>
                <w:iCs w:val="0"/>
                <w:color w:val="000000"/>
                <w:sz w:val="21"/>
                <w:szCs w:val="21"/>
                <w:u w:val="none"/>
              </w:rPr>
            </w:pPr>
          </w:p>
        </w:tc>
        <w:tc>
          <w:tcPr>
            <w:tcW w:w="1562" w:type="dxa"/>
            <w:gridSpan w:val="3"/>
            <w:vAlign w:val="top"/>
          </w:tcPr>
          <w:p w14:paraId="3825A915">
            <w:pPr>
              <w:rPr>
                <w:rFonts w:hint="default" w:ascii="Calibri" w:hAnsi="Calibri" w:eastAsia="宋体" w:cs="Calibri"/>
                <w:i w:val="0"/>
                <w:iCs w:val="0"/>
                <w:color w:val="000000"/>
                <w:sz w:val="21"/>
                <w:szCs w:val="21"/>
                <w:u w:val="none"/>
              </w:rPr>
            </w:pPr>
          </w:p>
        </w:tc>
        <w:tc>
          <w:tcPr>
            <w:tcW w:w="11170" w:type="dxa"/>
            <w:gridSpan w:val="12"/>
            <w:vAlign w:val="center"/>
          </w:tcPr>
          <w:p w14:paraId="53F74671">
            <w:pPr>
              <w:rPr>
                <w:rFonts w:hint="eastAsia" w:ascii="宋体" w:hAnsi="宋体" w:eastAsia="宋体" w:cs="宋体"/>
                <w:i w:val="0"/>
                <w:iCs w:val="0"/>
                <w:color w:val="000000"/>
                <w:sz w:val="21"/>
                <w:szCs w:val="21"/>
                <w:u w:val="none"/>
              </w:rPr>
            </w:pPr>
          </w:p>
        </w:tc>
      </w:tr>
      <w:tr w14:paraId="5EC3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42" w:type="dxa"/>
            <w:vMerge w:val="continue"/>
            <w:vAlign w:val="center"/>
          </w:tcPr>
          <w:p w14:paraId="36028AAC">
            <w:pPr>
              <w:jc w:val="center"/>
              <w:rPr>
                <w:rFonts w:hint="default" w:ascii="Calibri" w:hAnsi="Calibri" w:eastAsia="宋体" w:cs="Calibri"/>
                <w:b/>
                <w:bCs/>
                <w:i w:val="0"/>
                <w:iCs w:val="0"/>
                <w:color w:val="000000"/>
                <w:sz w:val="21"/>
                <w:szCs w:val="21"/>
                <w:u w:val="none"/>
              </w:rPr>
            </w:pPr>
          </w:p>
        </w:tc>
        <w:tc>
          <w:tcPr>
            <w:tcW w:w="1562" w:type="dxa"/>
            <w:gridSpan w:val="3"/>
            <w:vAlign w:val="top"/>
          </w:tcPr>
          <w:p w14:paraId="72DEA6C4">
            <w:pPr>
              <w:rPr>
                <w:rFonts w:hint="default" w:ascii="Calibri" w:hAnsi="Calibri" w:eastAsia="宋体" w:cs="Calibri"/>
                <w:i w:val="0"/>
                <w:iCs w:val="0"/>
                <w:color w:val="000000"/>
                <w:sz w:val="21"/>
                <w:szCs w:val="21"/>
                <w:u w:val="none"/>
              </w:rPr>
            </w:pPr>
          </w:p>
        </w:tc>
        <w:tc>
          <w:tcPr>
            <w:tcW w:w="11170" w:type="dxa"/>
            <w:gridSpan w:val="12"/>
            <w:vAlign w:val="center"/>
          </w:tcPr>
          <w:p w14:paraId="7B7FE70B">
            <w:pPr>
              <w:rPr>
                <w:rFonts w:hint="eastAsia" w:ascii="宋体" w:hAnsi="宋体" w:eastAsia="宋体" w:cs="宋体"/>
                <w:i w:val="0"/>
                <w:iCs w:val="0"/>
                <w:color w:val="000000"/>
                <w:sz w:val="21"/>
                <w:szCs w:val="21"/>
                <w:u w:val="none"/>
              </w:rPr>
            </w:pPr>
          </w:p>
        </w:tc>
      </w:tr>
      <w:tr w14:paraId="481A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restart"/>
            <w:vAlign w:val="center"/>
          </w:tcPr>
          <w:p w14:paraId="6B08DDE9">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562" w:type="dxa"/>
            <w:gridSpan w:val="3"/>
            <w:vMerge w:val="restart"/>
            <w:vAlign w:val="center"/>
          </w:tcPr>
          <w:p w14:paraId="7C817E35">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2089" w:type="dxa"/>
            <w:vMerge w:val="restart"/>
            <w:vAlign w:val="center"/>
          </w:tcPr>
          <w:p w14:paraId="0AA28A1D">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2089" w:type="dxa"/>
            <w:gridSpan w:val="4"/>
            <w:vMerge w:val="restart"/>
            <w:vAlign w:val="center"/>
          </w:tcPr>
          <w:p w14:paraId="13EC5912">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指标说明</w:t>
            </w:r>
          </w:p>
        </w:tc>
        <w:tc>
          <w:tcPr>
            <w:tcW w:w="3475" w:type="dxa"/>
            <w:gridSpan w:val="4"/>
            <w:vAlign w:val="center"/>
          </w:tcPr>
          <w:p w14:paraId="77F47A2F">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645" w:type="dxa"/>
            <w:gridSpan w:val="2"/>
            <w:vMerge w:val="restart"/>
            <w:vAlign w:val="center"/>
          </w:tcPr>
          <w:p w14:paraId="4FE7914D">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872" w:type="dxa"/>
            <w:vMerge w:val="restart"/>
            <w:vAlign w:val="center"/>
          </w:tcPr>
          <w:p w14:paraId="6D69ADA2">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349F9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2851D108">
            <w:pPr>
              <w:jc w:val="center"/>
              <w:rPr>
                <w:rFonts w:hint="default" w:ascii="Calibri" w:hAnsi="Calibri" w:eastAsia="宋体" w:cs="Calibri"/>
                <w:b/>
                <w:bCs/>
                <w:i w:val="0"/>
                <w:iCs w:val="0"/>
                <w:color w:val="000000"/>
                <w:sz w:val="21"/>
                <w:szCs w:val="21"/>
                <w:u w:val="none"/>
              </w:rPr>
            </w:pPr>
          </w:p>
        </w:tc>
        <w:tc>
          <w:tcPr>
            <w:tcW w:w="1562" w:type="dxa"/>
            <w:gridSpan w:val="3"/>
            <w:vMerge w:val="continue"/>
            <w:vAlign w:val="center"/>
          </w:tcPr>
          <w:p w14:paraId="5FEBB59F">
            <w:pPr>
              <w:jc w:val="center"/>
              <w:rPr>
                <w:rFonts w:hint="default" w:ascii="Calibri" w:hAnsi="Calibri" w:eastAsia="宋体" w:cs="Calibri"/>
                <w:b/>
                <w:bCs/>
                <w:i w:val="0"/>
                <w:iCs w:val="0"/>
                <w:color w:val="000000"/>
                <w:sz w:val="21"/>
                <w:szCs w:val="21"/>
                <w:u w:val="none"/>
              </w:rPr>
            </w:pPr>
          </w:p>
        </w:tc>
        <w:tc>
          <w:tcPr>
            <w:tcW w:w="2089" w:type="dxa"/>
            <w:vMerge w:val="continue"/>
            <w:vAlign w:val="center"/>
          </w:tcPr>
          <w:p w14:paraId="0993B46C">
            <w:pPr>
              <w:jc w:val="center"/>
              <w:rPr>
                <w:rFonts w:hint="default" w:ascii="Calibri" w:hAnsi="Calibri" w:eastAsia="宋体" w:cs="Calibri"/>
                <w:b/>
                <w:bCs/>
                <w:i w:val="0"/>
                <w:iCs w:val="0"/>
                <w:color w:val="000000"/>
                <w:sz w:val="21"/>
                <w:szCs w:val="21"/>
                <w:u w:val="none"/>
              </w:rPr>
            </w:pPr>
          </w:p>
        </w:tc>
        <w:tc>
          <w:tcPr>
            <w:tcW w:w="2089" w:type="dxa"/>
            <w:gridSpan w:val="4"/>
            <w:vMerge w:val="continue"/>
            <w:vAlign w:val="center"/>
          </w:tcPr>
          <w:p w14:paraId="5008D5C2">
            <w:pPr>
              <w:jc w:val="center"/>
              <w:rPr>
                <w:rFonts w:hint="default" w:ascii="Calibri" w:hAnsi="Calibri" w:eastAsia="宋体" w:cs="Calibri"/>
                <w:b/>
                <w:bCs/>
                <w:i w:val="0"/>
                <w:iCs w:val="0"/>
                <w:color w:val="000000"/>
                <w:sz w:val="21"/>
                <w:szCs w:val="21"/>
                <w:u w:val="none"/>
              </w:rPr>
            </w:pPr>
          </w:p>
        </w:tc>
        <w:tc>
          <w:tcPr>
            <w:tcW w:w="744" w:type="dxa"/>
            <w:vAlign w:val="center"/>
          </w:tcPr>
          <w:p w14:paraId="4E665E34">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635" w:type="dxa"/>
            <w:gridSpan w:val="2"/>
            <w:vAlign w:val="center"/>
          </w:tcPr>
          <w:p w14:paraId="4C2F53AF">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2096" w:type="dxa"/>
            <w:vAlign w:val="center"/>
          </w:tcPr>
          <w:p w14:paraId="7F05453D">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645" w:type="dxa"/>
            <w:gridSpan w:val="2"/>
            <w:vMerge w:val="continue"/>
            <w:vAlign w:val="center"/>
          </w:tcPr>
          <w:p w14:paraId="4B406F84">
            <w:pPr>
              <w:jc w:val="center"/>
              <w:rPr>
                <w:rFonts w:hint="default" w:ascii="Calibri" w:hAnsi="Calibri" w:eastAsia="宋体" w:cs="Calibri"/>
                <w:b/>
                <w:bCs/>
                <w:i w:val="0"/>
                <w:iCs w:val="0"/>
                <w:color w:val="000000"/>
                <w:sz w:val="21"/>
                <w:szCs w:val="21"/>
                <w:u w:val="none"/>
              </w:rPr>
            </w:pPr>
          </w:p>
        </w:tc>
        <w:tc>
          <w:tcPr>
            <w:tcW w:w="1872" w:type="dxa"/>
            <w:vMerge w:val="continue"/>
            <w:vAlign w:val="center"/>
          </w:tcPr>
          <w:p w14:paraId="56F1D141">
            <w:pPr>
              <w:jc w:val="center"/>
              <w:rPr>
                <w:rFonts w:hint="default" w:ascii="Calibri" w:hAnsi="Calibri" w:eastAsia="宋体" w:cs="Calibri"/>
                <w:b/>
                <w:bCs/>
                <w:i w:val="0"/>
                <w:iCs w:val="0"/>
                <w:color w:val="000000"/>
                <w:sz w:val="21"/>
                <w:szCs w:val="21"/>
                <w:u w:val="none"/>
              </w:rPr>
            </w:pPr>
          </w:p>
        </w:tc>
      </w:tr>
      <w:tr w14:paraId="7CA5B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restart"/>
            <w:vAlign w:val="center"/>
          </w:tcPr>
          <w:p w14:paraId="38F86F67">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产出指标</w:t>
            </w:r>
          </w:p>
        </w:tc>
        <w:tc>
          <w:tcPr>
            <w:tcW w:w="1562" w:type="dxa"/>
            <w:gridSpan w:val="3"/>
            <w:vAlign w:val="center"/>
          </w:tcPr>
          <w:p w14:paraId="188114B5">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数量指标</w:t>
            </w:r>
          </w:p>
        </w:tc>
        <w:tc>
          <w:tcPr>
            <w:tcW w:w="2089" w:type="dxa"/>
            <w:vAlign w:val="top"/>
          </w:tcPr>
          <w:p w14:paraId="5F95B4A3">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污水处理运营数量</w:t>
            </w:r>
          </w:p>
        </w:tc>
        <w:tc>
          <w:tcPr>
            <w:tcW w:w="2089" w:type="dxa"/>
            <w:gridSpan w:val="4"/>
            <w:vAlign w:val="top"/>
          </w:tcPr>
          <w:p w14:paraId="15D95BD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污水处理运营数量</w:t>
            </w:r>
          </w:p>
        </w:tc>
        <w:tc>
          <w:tcPr>
            <w:tcW w:w="744" w:type="dxa"/>
            <w:vAlign w:val="center"/>
          </w:tcPr>
          <w:p w14:paraId="7AB99085">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35" w:type="dxa"/>
            <w:gridSpan w:val="2"/>
            <w:vAlign w:val="top"/>
          </w:tcPr>
          <w:p w14:paraId="6F591F3F">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2096" w:type="dxa"/>
            <w:vAlign w:val="top"/>
          </w:tcPr>
          <w:p w14:paraId="0CD9DAE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645" w:type="dxa"/>
            <w:gridSpan w:val="2"/>
            <w:vAlign w:val="top"/>
          </w:tcPr>
          <w:p w14:paraId="1E1418C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872" w:type="dxa"/>
            <w:vAlign w:val="top"/>
          </w:tcPr>
          <w:p w14:paraId="4ACD2F6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3790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7E176D72">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5231E55E">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质量指标</w:t>
            </w:r>
          </w:p>
        </w:tc>
        <w:tc>
          <w:tcPr>
            <w:tcW w:w="2089" w:type="dxa"/>
            <w:vAlign w:val="top"/>
          </w:tcPr>
          <w:p w14:paraId="0D9D3F4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水质提升质量</w:t>
            </w:r>
          </w:p>
        </w:tc>
        <w:tc>
          <w:tcPr>
            <w:tcW w:w="2089" w:type="dxa"/>
            <w:gridSpan w:val="4"/>
            <w:vAlign w:val="top"/>
          </w:tcPr>
          <w:p w14:paraId="04B0353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水质提升质量</w:t>
            </w:r>
          </w:p>
        </w:tc>
        <w:tc>
          <w:tcPr>
            <w:tcW w:w="744" w:type="dxa"/>
            <w:vAlign w:val="center"/>
          </w:tcPr>
          <w:p w14:paraId="2B9B3E4B">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35" w:type="dxa"/>
            <w:gridSpan w:val="2"/>
            <w:vAlign w:val="top"/>
          </w:tcPr>
          <w:p w14:paraId="16CD14FB">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2096" w:type="dxa"/>
            <w:vAlign w:val="top"/>
          </w:tcPr>
          <w:p w14:paraId="58CB556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645" w:type="dxa"/>
            <w:gridSpan w:val="2"/>
            <w:vAlign w:val="top"/>
          </w:tcPr>
          <w:p w14:paraId="3C03DC9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872" w:type="dxa"/>
            <w:vAlign w:val="top"/>
          </w:tcPr>
          <w:p w14:paraId="45B420B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29B00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43DC94B3">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1723F8E2">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时效指标</w:t>
            </w:r>
          </w:p>
        </w:tc>
        <w:tc>
          <w:tcPr>
            <w:tcW w:w="2089" w:type="dxa"/>
            <w:vAlign w:val="top"/>
          </w:tcPr>
          <w:p w14:paraId="1FC9ED0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污水处理运营率</w:t>
            </w:r>
          </w:p>
        </w:tc>
        <w:tc>
          <w:tcPr>
            <w:tcW w:w="2089" w:type="dxa"/>
            <w:gridSpan w:val="4"/>
            <w:vAlign w:val="top"/>
          </w:tcPr>
          <w:p w14:paraId="55F3208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污水处理运营率</w:t>
            </w:r>
          </w:p>
        </w:tc>
        <w:tc>
          <w:tcPr>
            <w:tcW w:w="744" w:type="dxa"/>
            <w:vAlign w:val="center"/>
          </w:tcPr>
          <w:p w14:paraId="0F0CA45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35" w:type="dxa"/>
            <w:gridSpan w:val="2"/>
            <w:vAlign w:val="top"/>
          </w:tcPr>
          <w:p w14:paraId="13EB236E">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2096" w:type="dxa"/>
            <w:vAlign w:val="top"/>
          </w:tcPr>
          <w:p w14:paraId="4DDD460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645" w:type="dxa"/>
            <w:gridSpan w:val="2"/>
            <w:vAlign w:val="top"/>
          </w:tcPr>
          <w:p w14:paraId="53AF8C7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872" w:type="dxa"/>
            <w:vAlign w:val="top"/>
          </w:tcPr>
          <w:p w14:paraId="40AC96B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002BF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continue"/>
            <w:vAlign w:val="center"/>
          </w:tcPr>
          <w:p w14:paraId="5DDFAA12">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628EF4EE">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成本指标</w:t>
            </w:r>
          </w:p>
        </w:tc>
        <w:tc>
          <w:tcPr>
            <w:tcW w:w="2089" w:type="dxa"/>
            <w:vAlign w:val="top"/>
          </w:tcPr>
          <w:p w14:paraId="2E88635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处理成本</w:t>
            </w:r>
          </w:p>
        </w:tc>
        <w:tc>
          <w:tcPr>
            <w:tcW w:w="2089" w:type="dxa"/>
            <w:gridSpan w:val="4"/>
            <w:vAlign w:val="top"/>
          </w:tcPr>
          <w:p w14:paraId="4722832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资金保障</w:t>
            </w:r>
          </w:p>
        </w:tc>
        <w:tc>
          <w:tcPr>
            <w:tcW w:w="744" w:type="dxa"/>
            <w:vAlign w:val="center"/>
          </w:tcPr>
          <w:p w14:paraId="362153B6">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35" w:type="dxa"/>
            <w:gridSpan w:val="2"/>
            <w:vAlign w:val="top"/>
          </w:tcPr>
          <w:p w14:paraId="2D99E8D1">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230</w:t>
            </w:r>
          </w:p>
        </w:tc>
        <w:tc>
          <w:tcPr>
            <w:tcW w:w="2096" w:type="dxa"/>
            <w:vAlign w:val="top"/>
          </w:tcPr>
          <w:p w14:paraId="41A3688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1645" w:type="dxa"/>
            <w:gridSpan w:val="2"/>
            <w:vAlign w:val="top"/>
          </w:tcPr>
          <w:p w14:paraId="028E525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872" w:type="dxa"/>
            <w:vAlign w:val="top"/>
          </w:tcPr>
          <w:p w14:paraId="1E32972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6FC7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restart"/>
            <w:vAlign w:val="center"/>
          </w:tcPr>
          <w:p w14:paraId="1DD7B08B">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效益指标</w:t>
            </w:r>
          </w:p>
        </w:tc>
        <w:tc>
          <w:tcPr>
            <w:tcW w:w="1562" w:type="dxa"/>
            <w:gridSpan w:val="3"/>
            <w:vAlign w:val="center"/>
          </w:tcPr>
          <w:p w14:paraId="1F056110">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经济效益指标</w:t>
            </w:r>
          </w:p>
        </w:tc>
        <w:tc>
          <w:tcPr>
            <w:tcW w:w="2089" w:type="dxa"/>
            <w:vAlign w:val="top"/>
          </w:tcPr>
          <w:p w14:paraId="6D548A8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改善水环境</w:t>
            </w:r>
          </w:p>
        </w:tc>
        <w:tc>
          <w:tcPr>
            <w:tcW w:w="2089" w:type="dxa"/>
            <w:gridSpan w:val="4"/>
            <w:vAlign w:val="top"/>
          </w:tcPr>
          <w:p w14:paraId="2BB8CB3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改善水环境</w:t>
            </w:r>
          </w:p>
        </w:tc>
        <w:tc>
          <w:tcPr>
            <w:tcW w:w="744" w:type="dxa"/>
            <w:vAlign w:val="center"/>
          </w:tcPr>
          <w:p w14:paraId="34535F4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35" w:type="dxa"/>
            <w:gridSpan w:val="2"/>
            <w:vAlign w:val="top"/>
          </w:tcPr>
          <w:p w14:paraId="697C1C3B">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2096" w:type="dxa"/>
            <w:vAlign w:val="top"/>
          </w:tcPr>
          <w:p w14:paraId="6B12E64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645" w:type="dxa"/>
            <w:gridSpan w:val="2"/>
            <w:vAlign w:val="top"/>
          </w:tcPr>
          <w:p w14:paraId="60141DB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872" w:type="dxa"/>
            <w:vAlign w:val="top"/>
          </w:tcPr>
          <w:p w14:paraId="0204894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1DDB7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23378BCA">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79994C31">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社会效益指标</w:t>
            </w:r>
          </w:p>
        </w:tc>
        <w:tc>
          <w:tcPr>
            <w:tcW w:w="2089" w:type="dxa"/>
            <w:vAlign w:val="top"/>
          </w:tcPr>
          <w:p w14:paraId="25B5FDA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提供优质服务</w:t>
            </w:r>
          </w:p>
        </w:tc>
        <w:tc>
          <w:tcPr>
            <w:tcW w:w="2089" w:type="dxa"/>
            <w:gridSpan w:val="4"/>
            <w:vAlign w:val="top"/>
          </w:tcPr>
          <w:p w14:paraId="72A7664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提供优质服务</w:t>
            </w:r>
          </w:p>
        </w:tc>
        <w:tc>
          <w:tcPr>
            <w:tcW w:w="744" w:type="dxa"/>
            <w:vAlign w:val="center"/>
          </w:tcPr>
          <w:p w14:paraId="704B4B2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35" w:type="dxa"/>
            <w:gridSpan w:val="2"/>
            <w:vAlign w:val="top"/>
          </w:tcPr>
          <w:p w14:paraId="4DA05A38">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2096" w:type="dxa"/>
            <w:vAlign w:val="top"/>
          </w:tcPr>
          <w:p w14:paraId="477DA68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645" w:type="dxa"/>
            <w:gridSpan w:val="2"/>
            <w:vAlign w:val="top"/>
          </w:tcPr>
          <w:p w14:paraId="7877492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872" w:type="dxa"/>
            <w:vAlign w:val="top"/>
          </w:tcPr>
          <w:p w14:paraId="18FBA0B4">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4293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4FB1615F">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2D06C9DD">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生态效益指标</w:t>
            </w:r>
          </w:p>
        </w:tc>
        <w:tc>
          <w:tcPr>
            <w:tcW w:w="2089" w:type="dxa"/>
            <w:vAlign w:val="top"/>
          </w:tcPr>
          <w:p w14:paraId="7F99994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创造良好环境</w:t>
            </w:r>
          </w:p>
        </w:tc>
        <w:tc>
          <w:tcPr>
            <w:tcW w:w="2089" w:type="dxa"/>
            <w:gridSpan w:val="4"/>
            <w:vAlign w:val="top"/>
          </w:tcPr>
          <w:p w14:paraId="071E149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创造良好环境</w:t>
            </w:r>
          </w:p>
        </w:tc>
        <w:tc>
          <w:tcPr>
            <w:tcW w:w="744" w:type="dxa"/>
            <w:vAlign w:val="center"/>
          </w:tcPr>
          <w:p w14:paraId="463FD344">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35" w:type="dxa"/>
            <w:gridSpan w:val="2"/>
            <w:vAlign w:val="top"/>
          </w:tcPr>
          <w:p w14:paraId="6E504D21">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2096" w:type="dxa"/>
            <w:vAlign w:val="top"/>
          </w:tcPr>
          <w:p w14:paraId="4FC03C2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645" w:type="dxa"/>
            <w:gridSpan w:val="2"/>
            <w:vAlign w:val="top"/>
          </w:tcPr>
          <w:p w14:paraId="1186EC4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872" w:type="dxa"/>
            <w:vAlign w:val="top"/>
          </w:tcPr>
          <w:p w14:paraId="4B89C900">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19297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continue"/>
            <w:vAlign w:val="center"/>
          </w:tcPr>
          <w:p w14:paraId="2BB0D82C">
            <w:pPr>
              <w:jc w:val="center"/>
              <w:rPr>
                <w:rFonts w:hint="default" w:ascii="Calibri" w:hAnsi="Calibri" w:eastAsia="宋体" w:cs="Calibri"/>
                <w:b w:val="0"/>
                <w:bCs w:val="0"/>
                <w:i w:val="0"/>
                <w:iCs w:val="0"/>
                <w:color w:val="000000"/>
                <w:sz w:val="21"/>
                <w:szCs w:val="21"/>
                <w:u w:val="none"/>
              </w:rPr>
            </w:pPr>
          </w:p>
        </w:tc>
        <w:tc>
          <w:tcPr>
            <w:tcW w:w="1562" w:type="dxa"/>
            <w:gridSpan w:val="3"/>
            <w:vAlign w:val="center"/>
          </w:tcPr>
          <w:p w14:paraId="6AEE10D1">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可持续影响指标</w:t>
            </w:r>
          </w:p>
        </w:tc>
        <w:tc>
          <w:tcPr>
            <w:tcW w:w="2089" w:type="dxa"/>
            <w:vAlign w:val="top"/>
          </w:tcPr>
          <w:p w14:paraId="216CFBB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保稳定</w:t>
            </w:r>
          </w:p>
        </w:tc>
        <w:tc>
          <w:tcPr>
            <w:tcW w:w="2089" w:type="dxa"/>
            <w:gridSpan w:val="4"/>
            <w:vAlign w:val="top"/>
          </w:tcPr>
          <w:p w14:paraId="7B4BF90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保稳定</w:t>
            </w:r>
          </w:p>
        </w:tc>
        <w:tc>
          <w:tcPr>
            <w:tcW w:w="744" w:type="dxa"/>
            <w:vAlign w:val="center"/>
          </w:tcPr>
          <w:p w14:paraId="7767C527">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35" w:type="dxa"/>
            <w:gridSpan w:val="2"/>
            <w:vAlign w:val="top"/>
          </w:tcPr>
          <w:p w14:paraId="2F25DF75">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2096" w:type="dxa"/>
            <w:vAlign w:val="top"/>
          </w:tcPr>
          <w:p w14:paraId="2F9148CD">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645" w:type="dxa"/>
            <w:gridSpan w:val="2"/>
            <w:vAlign w:val="top"/>
          </w:tcPr>
          <w:p w14:paraId="15830FE2">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872" w:type="dxa"/>
            <w:vAlign w:val="top"/>
          </w:tcPr>
          <w:p w14:paraId="098D06D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12B4D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restart"/>
            <w:vAlign w:val="center"/>
          </w:tcPr>
          <w:p w14:paraId="2FBD4ECC">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满意度指标</w:t>
            </w:r>
          </w:p>
        </w:tc>
        <w:tc>
          <w:tcPr>
            <w:tcW w:w="1562" w:type="dxa"/>
            <w:gridSpan w:val="3"/>
            <w:vAlign w:val="center"/>
          </w:tcPr>
          <w:p w14:paraId="6AA41291">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服务对象满意度指标</w:t>
            </w:r>
          </w:p>
        </w:tc>
        <w:tc>
          <w:tcPr>
            <w:tcW w:w="2089" w:type="dxa"/>
            <w:vAlign w:val="top"/>
          </w:tcPr>
          <w:p w14:paraId="41EC14A6">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办理单位满意度</w:t>
            </w:r>
          </w:p>
        </w:tc>
        <w:tc>
          <w:tcPr>
            <w:tcW w:w="2089" w:type="dxa"/>
            <w:gridSpan w:val="4"/>
            <w:vAlign w:val="top"/>
          </w:tcPr>
          <w:p w14:paraId="093F506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办理单位满意度</w:t>
            </w:r>
          </w:p>
        </w:tc>
        <w:tc>
          <w:tcPr>
            <w:tcW w:w="744" w:type="dxa"/>
            <w:vAlign w:val="center"/>
          </w:tcPr>
          <w:p w14:paraId="70D07B2F">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635" w:type="dxa"/>
            <w:gridSpan w:val="2"/>
            <w:vAlign w:val="top"/>
          </w:tcPr>
          <w:p w14:paraId="5ABFD3B3">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2096" w:type="dxa"/>
            <w:vAlign w:val="top"/>
          </w:tcPr>
          <w:p w14:paraId="1812CF5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645" w:type="dxa"/>
            <w:gridSpan w:val="2"/>
            <w:vAlign w:val="top"/>
          </w:tcPr>
          <w:p w14:paraId="3EDCB6A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872" w:type="dxa"/>
            <w:vAlign w:val="top"/>
          </w:tcPr>
          <w:p w14:paraId="0250AB8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14:paraId="42DA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2" w:type="dxa"/>
            <w:vMerge w:val="continue"/>
            <w:vAlign w:val="center"/>
          </w:tcPr>
          <w:p w14:paraId="1FE75583">
            <w:pPr>
              <w:jc w:val="center"/>
              <w:rPr>
                <w:rFonts w:hint="default" w:ascii="Calibri" w:hAnsi="Calibri" w:eastAsia="宋体" w:cs="Calibri"/>
                <w:b/>
                <w:bCs/>
                <w:i w:val="0"/>
                <w:iCs w:val="0"/>
                <w:color w:val="000000"/>
                <w:sz w:val="21"/>
                <w:szCs w:val="21"/>
                <w:u w:val="none"/>
              </w:rPr>
            </w:pPr>
          </w:p>
        </w:tc>
        <w:tc>
          <w:tcPr>
            <w:tcW w:w="1562" w:type="dxa"/>
            <w:gridSpan w:val="3"/>
            <w:vAlign w:val="center"/>
          </w:tcPr>
          <w:p w14:paraId="7132F544">
            <w:pPr>
              <w:rPr>
                <w:rFonts w:hint="eastAsia" w:ascii="宋体" w:hAnsi="宋体" w:eastAsia="宋体" w:cs="宋体"/>
                <w:i w:val="0"/>
                <w:iCs w:val="0"/>
                <w:color w:val="000000"/>
                <w:sz w:val="21"/>
                <w:szCs w:val="21"/>
                <w:u w:val="none"/>
              </w:rPr>
            </w:pPr>
          </w:p>
        </w:tc>
        <w:tc>
          <w:tcPr>
            <w:tcW w:w="2089" w:type="dxa"/>
            <w:vAlign w:val="top"/>
          </w:tcPr>
          <w:p w14:paraId="33627C59">
            <w:pPr>
              <w:rPr>
                <w:rFonts w:hint="default" w:ascii="Calibri" w:hAnsi="Calibri" w:eastAsia="宋体" w:cs="Calibri"/>
                <w:i w:val="0"/>
                <w:iCs w:val="0"/>
                <w:color w:val="000000"/>
                <w:sz w:val="21"/>
                <w:szCs w:val="21"/>
                <w:u w:val="none"/>
              </w:rPr>
            </w:pPr>
          </w:p>
        </w:tc>
        <w:tc>
          <w:tcPr>
            <w:tcW w:w="2089" w:type="dxa"/>
            <w:gridSpan w:val="4"/>
            <w:vAlign w:val="top"/>
          </w:tcPr>
          <w:p w14:paraId="64A45EA5">
            <w:pPr>
              <w:rPr>
                <w:rFonts w:hint="default" w:ascii="Calibri" w:hAnsi="Calibri" w:eastAsia="宋体" w:cs="Calibri"/>
                <w:i w:val="0"/>
                <w:iCs w:val="0"/>
                <w:color w:val="000000"/>
                <w:sz w:val="21"/>
                <w:szCs w:val="21"/>
                <w:u w:val="none"/>
              </w:rPr>
            </w:pPr>
          </w:p>
        </w:tc>
        <w:tc>
          <w:tcPr>
            <w:tcW w:w="744" w:type="dxa"/>
            <w:vAlign w:val="center"/>
          </w:tcPr>
          <w:p w14:paraId="6C89B1C5">
            <w:pPr>
              <w:rPr>
                <w:rFonts w:hint="eastAsia" w:ascii="宋体" w:hAnsi="宋体" w:eastAsia="宋体" w:cs="宋体"/>
                <w:i w:val="0"/>
                <w:iCs w:val="0"/>
                <w:color w:val="000000"/>
                <w:sz w:val="21"/>
                <w:szCs w:val="21"/>
                <w:u w:val="none"/>
              </w:rPr>
            </w:pPr>
          </w:p>
        </w:tc>
        <w:tc>
          <w:tcPr>
            <w:tcW w:w="635" w:type="dxa"/>
            <w:gridSpan w:val="2"/>
            <w:vAlign w:val="top"/>
          </w:tcPr>
          <w:p w14:paraId="1BA6DAB5">
            <w:pPr>
              <w:rPr>
                <w:rFonts w:hint="default" w:ascii="Calibri" w:hAnsi="Calibri" w:eastAsia="宋体" w:cs="Calibri"/>
                <w:i w:val="0"/>
                <w:iCs w:val="0"/>
                <w:color w:val="000000"/>
                <w:sz w:val="21"/>
                <w:szCs w:val="21"/>
                <w:u w:val="none"/>
              </w:rPr>
            </w:pPr>
          </w:p>
        </w:tc>
        <w:tc>
          <w:tcPr>
            <w:tcW w:w="2096" w:type="dxa"/>
            <w:vAlign w:val="top"/>
          </w:tcPr>
          <w:p w14:paraId="7AE50C57">
            <w:pPr>
              <w:rPr>
                <w:rFonts w:hint="default" w:ascii="Calibri" w:hAnsi="Calibri" w:eastAsia="宋体" w:cs="Calibri"/>
                <w:i w:val="0"/>
                <w:iCs w:val="0"/>
                <w:color w:val="000000"/>
                <w:sz w:val="21"/>
                <w:szCs w:val="21"/>
                <w:u w:val="none"/>
              </w:rPr>
            </w:pPr>
          </w:p>
        </w:tc>
        <w:tc>
          <w:tcPr>
            <w:tcW w:w="1645" w:type="dxa"/>
            <w:gridSpan w:val="2"/>
            <w:vAlign w:val="top"/>
          </w:tcPr>
          <w:p w14:paraId="4A4A6E40">
            <w:pPr>
              <w:rPr>
                <w:rFonts w:hint="default" w:ascii="Calibri" w:hAnsi="Calibri" w:eastAsia="宋体" w:cs="Calibri"/>
                <w:i w:val="0"/>
                <w:iCs w:val="0"/>
                <w:color w:val="000000"/>
                <w:sz w:val="21"/>
                <w:szCs w:val="21"/>
                <w:u w:val="none"/>
              </w:rPr>
            </w:pPr>
          </w:p>
        </w:tc>
        <w:tc>
          <w:tcPr>
            <w:tcW w:w="1872" w:type="dxa"/>
            <w:vAlign w:val="top"/>
          </w:tcPr>
          <w:p w14:paraId="5AFF0C3C">
            <w:pPr>
              <w:rPr>
                <w:rFonts w:hint="default" w:ascii="Calibri" w:hAnsi="Calibri" w:eastAsia="宋体" w:cs="Calibri"/>
                <w:i w:val="0"/>
                <w:iCs w:val="0"/>
                <w:color w:val="000000"/>
                <w:sz w:val="21"/>
                <w:szCs w:val="21"/>
                <w:u w:val="none"/>
              </w:rPr>
            </w:pPr>
          </w:p>
        </w:tc>
      </w:tr>
      <w:tr w14:paraId="3CA5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2" w:type="dxa"/>
            <w:vMerge w:val="continue"/>
            <w:vAlign w:val="center"/>
          </w:tcPr>
          <w:p w14:paraId="39EA44A2">
            <w:pPr>
              <w:jc w:val="center"/>
              <w:rPr>
                <w:rFonts w:hint="default" w:ascii="Calibri" w:hAnsi="Calibri" w:eastAsia="宋体" w:cs="Calibri"/>
                <w:b/>
                <w:bCs/>
                <w:i w:val="0"/>
                <w:iCs w:val="0"/>
                <w:color w:val="000000"/>
                <w:sz w:val="21"/>
                <w:szCs w:val="21"/>
                <w:u w:val="none"/>
              </w:rPr>
            </w:pPr>
          </w:p>
        </w:tc>
        <w:tc>
          <w:tcPr>
            <w:tcW w:w="1562" w:type="dxa"/>
            <w:gridSpan w:val="3"/>
            <w:vAlign w:val="center"/>
          </w:tcPr>
          <w:p w14:paraId="6CBD39B1">
            <w:pPr>
              <w:rPr>
                <w:rFonts w:hint="eastAsia" w:ascii="宋体" w:hAnsi="宋体" w:eastAsia="宋体" w:cs="宋体"/>
                <w:i w:val="0"/>
                <w:iCs w:val="0"/>
                <w:color w:val="000000"/>
                <w:sz w:val="21"/>
                <w:szCs w:val="21"/>
                <w:u w:val="none"/>
              </w:rPr>
            </w:pPr>
          </w:p>
        </w:tc>
        <w:tc>
          <w:tcPr>
            <w:tcW w:w="2089" w:type="dxa"/>
            <w:vAlign w:val="top"/>
          </w:tcPr>
          <w:p w14:paraId="3ED0BC90">
            <w:pPr>
              <w:rPr>
                <w:rFonts w:hint="default" w:ascii="Calibri" w:hAnsi="Calibri" w:eastAsia="宋体" w:cs="Calibri"/>
                <w:i w:val="0"/>
                <w:iCs w:val="0"/>
                <w:color w:val="000000"/>
                <w:sz w:val="21"/>
                <w:szCs w:val="21"/>
                <w:u w:val="none"/>
              </w:rPr>
            </w:pPr>
          </w:p>
        </w:tc>
        <w:tc>
          <w:tcPr>
            <w:tcW w:w="2089" w:type="dxa"/>
            <w:gridSpan w:val="4"/>
            <w:vAlign w:val="top"/>
          </w:tcPr>
          <w:p w14:paraId="0359FB46">
            <w:pPr>
              <w:rPr>
                <w:rFonts w:hint="default" w:ascii="Calibri" w:hAnsi="Calibri" w:eastAsia="宋体" w:cs="Calibri"/>
                <w:i w:val="0"/>
                <w:iCs w:val="0"/>
                <w:color w:val="000000"/>
                <w:sz w:val="21"/>
                <w:szCs w:val="21"/>
                <w:u w:val="none"/>
              </w:rPr>
            </w:pPr>
          </w:p>
        </w:tc>
        <w:tc>
          <w:tcPr>
            <w:tcW w:w="744" w:type="dxa"/>
            <w:vAlign w:val="center"/>
          </w:tcPr>
          <w:p w14:paraId="3DFDD9DB">
            <w:pPr>
              <w:rPr>
                <w:rFonts w:hint="eastAsia" w:ascii="宋体" w:hAnsi="宋体" w:eastAsia="宋体" w:cs="宋体"/>
                <w:i w:val="0"/>
                <w:iCs w:val="0"/>
                <w:color w:val="000000"/>
                <w:sz w:val="21"/>
                <w:szCs w:val="21"/>
                <w:u w:val="none"/>
              </w:rPr>
            </w:pPr>
          </w:p>
        </w:tc>
        <w:tc>
          <w:tcPr>
            <w:tcW w:w="635" w:type="dxa"/>
            <w:gridSpan w:val="2"/>
            <w:vAlign w:val="top"/>
          </w:tcPr>
          <w:p w14:paraId="6DBAC40B">
            <w:pPr>
              <w:rPr>
                <w:rFonts w:hint="default" w:ascii="Calibri" w:hAnsi="Calibri" w:eastAsia="宋体" w:cs="Calibri"/>
                <w:i w:val="0"/>
                <w:iCs w:val="0"/>
                <w:color w:val="000000"/>
                <w:sz w:val="21"/>
                <w:szCs w:val="21"/>
                <w:u w:val="none"/>
              </w:rPr>
            </w:pPr>
          </w:p>
        </w:tc>
        <w:tc>
          <w:tcPr>
            <w:tcW w:w="2096" w:type="dxa"/>
            <w:vAlign w:val="top"/>
          </w:tcPr>
          <w:p w14:paraId="0B6E2B87">
            <w:pPr>
              <w:rPr>
                <w:rFonts w:hint="default" w:ascii="Calibri" w:hAnsi="Calibri" w:eastAsia="宋体" w:cs="Calibri"/>
                <w:i w:val="0"/>
                <w:iCs w:val="0"/>
                <w:color w:val="000000"/>
                <w:sz w:val="21"/>
                <w:szCs w:val="21"/>
                <w:u w:val="none"/>
              </w:rPr>
            </w:pPr>
          </w:p>
        </w:tc>
        <w:tc>
          <w:tcPr>
            <w:tcW w:w="1645" w:type="dxa"/>
            <w:gridSpan w:val="2"/>
            <w:vAlign w:val="top"/>
          </w:tcPr>
          <w:p w14:paraId="5EBF55D5">
            <w:pPr>
              <w:rPr>
                <w:rFonts w:hint="default" w:ascii="Calibri" w:hAnsi="Calibri" w:eastAsia="宋体" w:cs="Calibri"/>
                <w:i w:val="0"/>
                <w:iCs w:val="0"/>
                <w:color w:val="000000"/>
                <w:sz w:val="21"/>
                <w:szCs w:val="21"/>
                <w:u w:val="none"/>
              </w:rPr>
            </w:pPr>
          </w:p>
        </w:tc>
        <w:tc>
          <w:tcPr>
            <w:tcW w:w="1872" w:type="dxa"/>
            <w:vAlign w:val="top"/>
          </w:tcPr>
          <w:p w14:paraId="4DAC472A">
            <w:pPr>
              <w:rPr>
                <w:rFonts w:hint="default" w:ascii="Calibri" w:hAnsi="Calibri" w:eastAsia="宋体" w:cs="Calibri"/>
                <w:i w:val="0"/>
                <w:iCs w:val="0"/>
                <w:color w:val="000000"/>
                <w:sz w:val="21"/>
                <w:szCs w:val="21"/>
                <w:u w:val="none"/>
              </w:rPr>
            </w:pPr>
          </w:p>
        </w:tc>
      </w:tr>
    </w:tbl>
    <w:p w14:paraId="319A804C">
      <w:pPr>
        <w:rPr>
          <w:rFonts w:hint="default" w:ascii="仿宋" w:hAnsi="仿宋" w:eastAsia="仿宋" w:cs="仿宋"/>
          <w:b w:val="0"/>
          <w:bCs/>
          <w:sz w:val="32"/>
          <w:szCs w:val="32"/>
          <w:highlight w:val="none"/>
          <w:lang w:val="en-US" w:eastAsia="zh-CN"/>
        </w:rPr>
      </w:pPr>
    </w:p>
    <w:p w14:paraId="5756063A">
      <w:pPr>
        <w:rPr>
          <w:rFonts w:hint="default" w:ascii="仿宋" w:hAnsi="仿宋" w:eastAsia="仿宋" w:cs="仿宋"/>
          <w:b w:val="0"/>
          <w:bCs/>
          <w:sz w:val="32"/>
          <w:szCs w:val="32"/>
          <w:highlight w:val="none"/>
          <w:lang w:val="en-US" w:eastAsia="zh-CN"/>
        </w:rPr>
      </w:pPr>
    </w:p>
    <w:p w14:paraId="79F7CA06">
      <w:pPr>
        <w:numPr>
          <w:ilvl w:val="0"/>
          <w:numId w:val="12"/>
        </w:numPr>
        <w:ind w:left="0" w:leftChars="0" w:firstLine="321" w:firstLineChars="100"/>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执法局园林事务资金</w:t>
      </w:r>
    </w:p>
    <w:tbl>
      <w:tblPr>
        <w:tblStyle w:val="2"/>
        <w:tblpPr w:leftFromText="180" w:rightFromText="180" w:vertAnchor="text" w:tblpXSpec="center" w:tblpY="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168"/>
        <w:gridCol w:w="967"/>
        <w:gridCol w:w="396"/>
        <w:gridCol w:w="2026"/>
        <w:gridCol w:w="118"/>
        <w:gridCol w:w="294"/>
        <w:gridCol w:w="943"/>
        <w:gridCol w:w="1267"/>
        <w:gridCol w:w="624"/>
        <w:gridCol w:w="36"/>
        <w:gridCol w:w="713"/>
        <w:gridCol w:w="1837"/>
        <w:gridCol w:w="248"/>
        <w:gridCol w:w="1197"/>
        <w:gridCol w:w="1641"/>
      </w:tblGrid>
      <w:tr w14:paraId="5C37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2F1BCC1C">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3507" w:type="dxa"/>
            <w:gridSpan w:val="4"/>
            <w:vAlign w:val="center"/>
          </w:tcPr>
          <w:p w14:paraId="5E07B394">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13060522P00401910001H</w:t>
            </w:r>
          </w:p>
        </w:tc>
        <w:tc>
          <w:tcPr>
            <w:tcW w:w="1237" w:type="dxa"/>
            <w:gridSpan w:val="2"/>
            <w:vAlign w:val="center"/>
          </w:tcPr>
          <w:p w14:paraId="2B4FF37D">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7563" w:type="dxa"/>
            <w:gridSpan w:val="8"/>
            <w:vAlign w:val="center"/>
          </w:tcPr>
          <w:p w14:paraId="36FAEF6F">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执法局2022园林事务资金</w:t>
            </w:r>
          </w:p>
        </w:tc>
      </w:tr>
      <w:tr w14:paraId="1462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67" w:type="dxa"/>
            <w:gridSpan w:val="2"/>
            <w:vAlign w:val="center"/>
          </w:tcPr>
          <w:p w14:paraId="408C6B95">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3507" w:type="dxa"/>
            <w:gridSpan w:val="4"/>
            <w:vAlign w:val="center"/>
          </w:tcPr>
          <w:p w14:paraId="1C27E1F7">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65.58万元</w:t>
            </w:r>
          </w:p>
        </w:tc>
        <w:tc>
          <w:tcPr>
            <w:tcW w:w="1237" w:type="dxa"/>
            <w:gridSpan w:val="2"/>
            <w:vAlign w:val="center"/>
          </w:tcPr>
          <w:p w14:paraId="2B5F9D9B">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7563" w:type="dxa"/>
            <w:gridSpan w:val="8"/>
            <w:vAlign w:val="center"/>
          </w:tcPr>
          <w:p w14:paraId="02CE7906">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2022园林事务资金</w:t>
            </w:r>
          </w:p>
        </w:tc>
      </w:tr>
      <w:tr w14:paraId="7309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restart"/>
            <w:vAlign w:val="center"/>
          </w:tcPr>
          <w:p w14:paraId="2C5EEDED">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834" w:type="dxa"/>
            <w:gridSpan w:val="4"/>
            <w:vAlign w:val="center"/>
          </w:tcPr>
          <w:p w14:paraId="1EE98BEE">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834" w:type="dxa"/>
            <w:gridSpan w:val="3"/>
            <w:vAlign w:val="center"/>
          </w:tcPr>
          <w:p w14:paraId="357D5B7E">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834" w:type="dxa"/>
            <w:gridSpan w:val="4"/>
            <w:vAlign w:val="center"/>
          </w:tcPr>
          <w:p w14:paraId="7BDB3E5C">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838" w:type="dxa"/>
            <w:gridSpan w:val="2"/>
            <w:vAlign w:val="center"/>
          </w:tcPr>
          <w:p w14:paraId="6F10E03F">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14:paraId="0E531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4" w:type="dxa"/>
            <w:gridSpan w:val="3"/>
            <w:vMerge w:val="continue"/>
            <w:vAlign w:val="center"/>
          </w:tcPr>
          <w:p w14:paraId="44CCD284">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834" w:type="dxa"/>
            <w:gridSpan w:val="4"/>
            <w:vAlign w:val="center"/>
          </w:tcPr>
          <w:p w14:paraId="28BE04C7">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834" w:type="dxa"/>
            <w:gridSpan w:val="3"/>
            <w:vAlign w:val="center"/>
          </w:tcPr>
          <w:p w14:paraId="28F69E00">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834" w:type="dxa"/>
            <w:gridSpan w:val="4"/>
            <w:vAlign w:val="center"/>
          </w:tcPr>
          <w:p w14:paraId="5EE8A79D">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838" w:type="dxa"/>
            <w:gridSpan w:val="2"/>
            <w:vAlign w:val="center"/>
          </w:tcPr>
          <w:p w14:paraId="385BB2F9">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14:paraId="2D58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Align w:val="center"/>
          </w:tcPr>
          <w:p w14:paraId="18233B12">
            <w:pPr>
              <w:widowControl/>
              <w:jc w:val="center"/>
              <w:textAlignment w:val="center"/>
              <w:rPr>
                <w:rFonts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绩效目标</w:t>
            </w:r>
          </w:p>
        </w:tc>
        <w:tc>
          <w:tcPr>
            <w:tcW w:w="1531" w:type="dxa"/>
            <w:gridSpan w:val="3"/>
            <w:vAlign w:val="center"/>
          </w:tcPr>
          <w:p w14:paraId="3BE817B0">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10944" w:type="dxa"/>
            <w:gridSpan w:val="12"/>
            <w:vAlign w:val="center"/>
          </w:tcPr>
          <w:p w14:paraId="4B5F1637">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2022园林事务资金</w:t>
            </w:r>
          </w:p>
        </w:tc>
      </w:tr>
      <w:tr w14:paraId="23BDA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restart"/>
            <w:vAlign w:val="center"/>
          </w:tcPr>
          <w:p w14:paraId="7796F5CD">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531" w:type="dxa"/>
            <w:gridSpan w:val="3"/>
            <w:vMerge w:val="restart"/>
            <w:vAlign w:val="center"/>
          </w:tcPr>
          <w:p w14:paraId="1C5D5193">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2026" w:type="dxa"/>
            <w:vMerge w:val="restart"/>
            <w:vAlign w:val="center"/>
          </w:tcPr>
          <w:p w14:paraId="28685FF4">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2622" w:type="dxa"/>
            <w:gridSpan w:val="4"/>
            <w:vMerge w:val="restart"/>
            <w:vAlign w:val="center"/>
          </w:tcPr>
          <w:p w14:paraId="3AF24B38">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绩效指标描述（指标内容）</w:t>
            </w:r>
          </w:p>
        </w:tc>
        <w:tc>
          <w:tcPr>
            <w:tcW w:w="3210" w:type="dxa"/>
            <w:gridSpan w:val="4"/>
            <w:vAlign w:val="center"/>
          </w:tcPr>
          <w:p w14:paraId="06F0E558">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445" w:type="dxa"/>
            <w:gridSpan w:val="2"/>
            <w:vMerge w:val="restart"/>
            <w:vAlign w:val="center"/>
          </w:tcPr>
          <w:p w14:paraId="55AFC189">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641" w:type="dxa"/>
            <w:vMerge w:val="restart"/>
            <w:vAlign w:val="center"/>
          </w:tcPr>
          <w:p w14:paraId="757CC490">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14:paraId="573D8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427B5771">
            <w:pPr>
              <w:jc w:val="center"/>
              <w:rPr>
                <w:rFonts w:hint="default" w:ascii="Calibri" w:hAnsi="Calibri" w:eastAsia="宋体" w:cs="Calibri"/>
                <w:b/>
                <w:bCs/>
                <w:i w:val="0"/>
                <w:iCs w:val="0"/>
                <w:color w:val="000000"/>
                <w:sz w:val="21"/>
                <w:szCs w:val="21"/>
                <w:u w:val="none"/>
              </w:rPr>
            </w:pPr>
          </w:p>
        </w:tc>
        <w:tc>
          <w:tcPr>
            <w:tcW w:w="1531" w:type="dxa"/>
            <w:gridSpan w:val="3"/>
            <w:vMerge w:val="continue"/>
            <w:vAlign w:val="center"/>
          </w:tcPr>
          <w:p w14:paraId="704744FB">
            <w:pPr>
              <w:jc w:val="center"/>
              <w:rPr>
                <w:rFonts w:hint="default" w:ascii="Calibri" w:hAnsi="Calibri" w:eastAsia="宋体" w:cs="Calibri"/>
                <w:b/>
                <w:bCs/>
                <w:i w:val="0"/>
                <w:iCs w:val="0"/>
                <w:color w:val="000000"/>
                <w:sz w:val="21"/>
                <w:szCs w:val="21"/>
                <w:u w:val="none"/>
              </w:rPr>
            </w:pPr>
          </w:p>
        </w:tc>
        <w:tc>
          <w:tcPr>
            <w:tcW w:w="2026" w:type="dxa"/>
            <w:vMerge w:val="continue"/>
            <w:vAlign w:val="center"/>
          </w:tcPr>
          <w:p w14:paraId="478516A2">
            <w:pPr>
              <w:jc w:val="center"/>
              <w:rPr>
                <w:rFonts w:hint="default" w:ascii="Calibri" w:hAnsi="Calibri" w:eastAsia="宋体" w:cs="Calibri"/>
                <w:b/>
                <w:bCs/>
                <w:i w:val="0"/>
                <w:iCs w:val="0"/>
                <w:color w:val="000000"/>
                <w:sz w:val="21"/>
                <w:szCs w:val="21"/>
                <w:u w:val="none"/>
              </w:rPr>
            </w:pPr>
          </w:p>
        </w:tc>
        <w:tc>
          <w:tcPr>
            <w:tcW w:w="2622" w:type="dxa"/>
            <w:gridSpan w:val="4"/>
            <w:vMerge w:val="continue"/>
            <w:vAlign w:val="center"/>
          </w:tcPr>
          <w:p w14:paraId="679682AF">
            <w:pPr>
              <w:jc w:val="center"/>
              <w:rPr>
                <w:rFonts w:hint="default" w:ascii="Calibri" w:hAnsi="Calibri" w:eastAsia="宋体" w:cs="Calibri"/>
                <w:b/>
                <w:bCs/>
                <w:i w:val="0"/>
                <w:iCs w:val="0"/>
                <w:color w:val="000000"/>
                <w:sz w:val="21"/>
                <w:szCs w:val="21"/>
                <w:u w:val="none"/>
              </w:rPr>
            </w:pPr>
          </w:p>
        </w:tc>
        <w:tc>
          <w:tcPr>
            <w:tcW w:w="660" w:type="dxa"/>
            <w:gridSpan w:val="2"/>
            <w:vAlign w:val="center"/>
          </w:tcPr>
          <w:p w14:paraId="187002CF">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713" w:type="dxa"/>
            <w:vAlign w:val="center"/>
          </w:tcPr>
          <w:p w14:paraId="67847A1B">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837" w:type="dxa"/>
            <w:vAlign w:val="center"/>
          </w:tcPr>
          <w:p w14:paraId="0BBF43F1">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445" w:type="dxa"/>
            <w:gridSpan w:val="2"/>
            <w:vMerge w:val="continue"/>
            <w:vAlign w:val="center"/>
          </w:tcPr>
          <w:p w14:paraId="295C6BFE">
            <w:pPr>
              <w:jc w:val="center"/>
              <w:rPr>
                <w:rFonts w:hint="default" w:ascii="Calibri" w:hAnsi="Calibri" w:eastAsia="宋体" w:cs="Calibri"/>
                <w:b/>
                <w:bCs/>
                <w:i w:val="0"/>
                <w:iCs w:val="0"/>
                <w:color w:val="000000"/>
                <w:sz w:val="21"/>
                <w:szCs w:val="21"/>
                <w:u w:val="none"/>
              </w:rPr>
            </w:pPr>
          </w:p>
        </w:tc>
        <w:tc>
          <w:tcPr>
            <w:tcW w:w="1641" w:type="dxa"/>
            <w:vMerge w:val="continue"/>
            <w:vAlign w:val="center"/>
          </w:tcPr>
          <w:p w14:paraId="48100483">
            <w:pPr>
              <w:jc w:val="center"/>
              <w:rPr>
                <w:rFonts w:hint="default" w:ascii="Calibri" w:hAnsi="Calibri" w:eastAsia="宋体" w:cs="Calibri"/>
                <w:b/>
                <w:bCs/>
                <w:i w:val="0"/>
                <w:iCs w:val="0"/>
                <w:color w:val="000000"/>
                <w:sz w:val="21"/>
                <w:szCs w:val="21"/>
                <w:u w:val="none"/>
              </w:rPr>
            </w:pPr>
          </w:p>
        </w:tc>
      </w:tr>
      <w:tr w14:paraId="11FD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restart"/>
            <w:vAlign w:val="center"/>
          </w:tcPr>
          <w:p w14:paraId="64383EFD">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产出指标</w:t>
            </w:r>
          </w:p>
        </w:tc>
        <w:tc>
          <w:tcPr>
            <w:tcW w:w="1531" w:type="dxa"/>
            <w:gridSpan w:val="3"/>
            <w:vAlign w:val="center"/>
          </w:tcPr>
          <w:p w14:paraId="24728AD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数量指标</w:t>
            </w:r>
          </w:p>
        </w:tc>
        <w:tc>
          <w:tcPr>
            <w:tcW w:w="2026" w:type="dxa"/>
            <w:vAlign w:val="center"/>
          </w:tcPr>
          <w:p w14:paraId="5B04070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保障工作任务数量</w:t>
            </w:r>
          </w:p>
        </w:tc>
        <w:tc>
          <w:tcPr>
            <w:tcW w:w="2622" w:type="dxa"/>
            <w:gridSpan w:val="4"/>
            <w:vAlign w:val="center"/>
          </w:tcPr>
          <w:p w14:paraId="266AEA5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完成全年下达工作任务</w:t>
            </w:r>
          </w:p>
        </w:tc>
        <w:tc>
          <w:tcPr>
            <w:tcW w:w="660" w:type="dxa"/>
            <w:gridSpan w:val="2"/>
            <w:vAlign w:val="center"/>
          </w:tcPr>
          <w:p w14:paraId="287EE66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13" w:type="dxa"/>
            <w:vAlign w:val="center"/>
          </w:tcPr>
          <w:p w14:paraId="05D15939">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37" w:type="dxa"/>
            <w:vAlign w:val="center"/>
          </w:tcPr>
          <w:p w14:paraId="77CCAF6D">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45" w:type="dxa"/>
            <w:gridSpan w:val="2"/>
            <w:vAlign w:val="center"/>
          </w:tcPr>
          <w:p w14:paraId="23CE95F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641" w:type="dxa"/>
            <w:vAlign w:val="center"/>
          </w:tcPr>
          <w:p w14:paraId="03A9546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4B32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2CBEB4AC">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45ADC910">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质量指标</w:t>
            </w:r>
          </w:p>
        </w:tc>
        <w:tc>
          <w:tcPr>
            <w:tcW w:w="2026" w:type="dxa"/>
            <w:vAlign w:val="center"/>
          </w:tcPr>
          <w:p w14:paraId="69B42DD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保障工作运转率</w:t>
            </w:r>
          </w:p>
        </w:tc>
        <w:tc>
          <w:tcPr>
            <w:tcW w:w="2622" w:type="dxa"/>
            <w:gridSpan w:val="4"/>
            <w:vAlign w:val="center"/>
          </w:tcPr>
          <w:p w14:paraId="3C0022C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高质量完成</w:t>
            </w:r>
          </w:p>
        </w:tc>
        <w:tc>
          <w:tcPr>
            <w:tcW w:w="660" w:type="dxa"/>
            <w:gridSpan w:val="2"/>
            <w:vAlign w:val="center"/>
          </w:tcPr>
          <w:p w14:paraId="7B860C9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13" w:type="dxa"/>
            <w:vAlign w:val="center"/>
          </w:tcPr>
          <w:p w14:paraId="31DD6205">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37" w:type="dxa"/>
            <w:vAlign w:val="center"/>
          </w:tcPr>
          <w:p w14:paraId="43778E2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45" w:type="dxa"/>
            <w:gridSpan w:val="2"/>
            <w:vAlign w:val="center"/>
          </w:tcPr>
          <w:p w14:paraId="44F5BE8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641" w:type="dxa"/>
            <w:vAlign w:val="center"/>
          </w:tcPr>
          <w:p w14:paraId="16CE2B3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1034C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1079A8C3">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121221A5">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时效指标</w:t>
            </w:r>
          </w:p>
        </w:tc>
        <w:tc>
          <w:tcPr>
            <w:tcW w:w="2026" w:type="dxa"/>
            <w:vAlign w:val="center"/>
          </w:tcPr>
          <w:p w14:paraId="07457D0F">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工作完成及时率</w:t>
            </w:r>
          </w:p>
        </w:tc>
        <w:tc>
          <w:tcPr>
            <w:tcW w:w="2622" w:type="dxa"/>
            <w:gridSpan w:val="4"/>
            <w:vAlign w:val="center"/>
          </w:tcPr>
          <w:p w14:paraId="25787D3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工作完成及时率</w:t>
            </w:r>
          </w:p>
        </w:tc>
        <w:tc>
          <w:tcPr>
            <w:tcW w:w="660" w:type="dxa"/>
            <w:gridSpan w:val="2"/>
            <w:vAlign w:val="center"/>
          </w:tcPr>
          <w:p w14:paraId="5664EAF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13" w:type="dxa"/>
            <w:vAlign w:val="center"/>
          </w:tcPr>
          <w:p w14:paraId="02282E89">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37" w:type="dxa"/>
            <w:vAlign w:val="center"/>
          </w:tcPr>
          <w:p w14:paraId="37D5041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45" w:type="dxa"/>
            <w:gridSpan w:val="2"/>
            <w:vAlign w:val="center"/>
          </w:tcPr>
          <w:p w14:paraId="174C228B">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641" w:type="dxa"/>
            <w:vAlign w:val="center"/>
          </w:tcPr>
          <w:p w14:paraId="6DFB18E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60CA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7A2AF04C">
            <w:pPr>
              <w:jc w:val="center"/>
              <w:rPr>
                <w:rFonts w:hint="default" w:ascii="Calibri" w:hAnsi="Calibri" w:eastAsia="宋体" w:cs="Calibri"/>
                <w:b w:val="0"/>
                <w:bCs w:val="0"/>
                <w:i w:val="0"/>
                <w:iCs w:val="0"/>
                <w:color w:val="000000"/>
                <w:sz w:val="21"/>
                <w:szCs w:val="21"/>
                <w:u w:val="none"/>
              </w:rPr>
            </w:pPr>
          </w:p>
        </w:tc>
        <w:tc>
          <w:tcPr>
            <w:tcW w:w="1531" w:type="dxa"/>
            <w:gridSpan w:val="3"/>
            <w:vAlign w:val="top"/>
          </w:tcPr>
          <w:p w14:paraId="125C4EE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成本指标</w:t>
            </w:r>
          </w:p>
        </w:tc>
        <w:tc>
          <w:tcPr>
            <w:tcW w:w="2026" w:type="dxa"/>
            <w:vAlign w:val="top"/>
          </w:tcPr>
          <w:p w14:paraId="20E7825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所需经费</w:t>
            </w:r>
          </w:p>
        </w:tc>
        <w:tc>
          <w:tcPr>
            <w:tcW w:w="2622" w:type="dxa"/>
            <w:gridSpan w:val="4"/>
            <w:vAlign w:val="top"/>
          </w:tcPr>
          <w:p w14:paraId="4575423B">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保障运转成本</w:t>
            </w:r>
          </w:p>
        </w:tc>
        <w:tc>
          <w:tcPr>
            <w:tcW w:w="660" w:type="dxa"/>
            <w:gridSpan w:val="2"/>
            <w:vAlign w:val="top"/>
          </w:tcPr>
          <w:p w14:paraId="3592756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13" w:type="dxa"/>
            <w:vAlign w:val="top"/>
          </w:tcPr>
          <w:p w14:paraId="178AF34E">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65.58</w:t>
            </w:r>
          </w:p>
        </w:tc>
        <w:tc>
          <w:tcPr>
            <w:tcW w:w="1837" w:type="dxa"/>
            <w:vAlign w:val="top"/>
          </w:tcPr>
          <w:p w14:paraId="27296385">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1445" w:type="dxa"/>
            <w:gridSpan w:val="2"/>
            <w:vAlign w:val="top"/>
          </w:tcPr>
          <w:p w14:paraId="0940AA0E">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641" w:type="dxa"/>
            <w:vAlign w:val="top"/>
          </w:tcPr>
          <w:p w14:paraId="2AA90E2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0591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restart"/>
            <w:vAlign w:val="center"/>
          </w:tcPr>
          <w:p w14:paraId="29F78484">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效益指标</w:t>
            </w:r>
          </w:p>
        </w:tc>
        <w:tc>
          <w:tcPr>
            <w:tcW w:w="1531" w:type="dxa"/>
            <w:gridSpan w:val="3"/>
            <w:vAlign w:val="center"/>
          </w:tcPr>
          <w:p w14:paraId="229B314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2026" w:type="dxa"/>
            <w:vAlign w:val="center"/>
          </w:tcPr>
          <w:p w14:paraId="49FBF8B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保障正常办公需要</w:t>
            </w:r>
          </w:p>
        </w:tc>
        <w:tc>
          <w:tcPr>
            <w:tcW w:w="2622" w:type="dxa"/>
            <w:gridSpan w:val="4"/>
            <w:vAlign w:val="center"/>
          </w:tcPr>
          <w:p w14:paraId="3781473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保障正常办公需要</w:t>
            </w:r>
          </w:p>
        </w:tc>
        <w:tc>
          <w:tcPr>
            <w:tcW w:w="660" w:type="dxa"/>
            <w:gridSpan w:val="2"/>
            <w:vAlign w:val="center"/>
          </w:tcPr>
          <w:p w14:paraId="2980EDB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13" w:type="dxa"/>
            <w:vAlign w:val="center"/>
          </w:tcPr>
          <w:p w14:paraId="12F3BA8C">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37" w:type="dxa"/>
            <w:vAlign w:val="center"/>
          </w:tcPr>
          <w:p w14:paraId="6DD8870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45" w:type="dxa"/>
            <w:gridSpan w:val="2"/>
            <w:vAlign w:val="center"/>
          </w:tcPr>
          <w:p w14:paraId="3564A08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641" w:type="dxa"/>
            <w:vAlign w:val="center"/>
          </w:tcPr>
          <w:p w14:paraId="17B2FAA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708A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6CD0608B">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7F260844">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社会效益指标</w:t>
            </w:r>
          </w:p>
        </w:tc>
        <w:tc>
          <w:tcPr>
            <w:tcW w:w="2026" w:type="dxa"/>
            <w:vAlign w:val="center"/>
          </w:tcPr>
          <w:p w14:paraId="58C3A8D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保障工作正常运转</w:t>
            </w:r>
          </w:p>
        </w:tc>
        <w:tc>
          <w:tcPr>
            <w:tcW w:w="2622" w:type="dxa"/>
            <w:gridSpan w:val="4"/>
            <w:vAlign w:val="center"/>
          </w:tcPr>
          <w:p w14:paraId="4A14A56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保障工作正常运转</w:t>
            </w:r>
          </w:p>
        </w:tc>
        <w:tc>
          <w:tcPr>
            <w:tcW w:w="660" w:type="dxa"/>
            <w:gridSpan w:val="2"/>
            <w:vAlign w:val="center"/>
          </w:tcPr>
          <w:p w14:paraId="028C8D2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13" w:type="dxa"/>
            <w:vAlign w:val="center"/>
          </w:tcPr>
          <w:p w14:paraId="4D91F372">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37" w:type="dxa"/>
            <w:vAlign w:val="center"/>
          </w:tcPr>
          <w:p w14:paraId="43B12C0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45" w:type="dxa"/>
            <w:gridSpan w:val="2"/>
            <w:vAlign w:val="center"/>
          </w:tcPr>
          <w:p w14:paraId="6C1AD35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641" w:type="dxa"/>
            <w:vAlign w:val="center"/>
          </w:tcPr>
          <w:p w14:paraId="1306C40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24FC6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114BF0F7">
            <w:pPr>
              <w:jc w:val="center"/>
              <w:rPr>
                <w:rFonts w:hint="default" w:ascii="Calibri" w:hAnsi="Calibri" w:eastAsia="宋体" w:cs="Calibri"/>
                <w:b w:val="0"/>
                <w:bCs w:val="0"/>
                <w:i w:val="0"/>
                <w:iCs w:val="0"/>
                <w:color w:val="000000"/>
                <w:sz w:val="21"/>
                <w:szCs w:val="21"/>
                <w:u w:val="none"/>
              </w:rPr>
            </w:pPr>
          </w:p>
        </w:tc>
        <w:tc>
          <w:tcPr>
            <w:tcW w:w="1531" w:type="dxa"/>
            <w:gridSpan w:val="3"/>
            <w:vAlign w:val="center"/>
          </w:tcPr>
          <w:p w14:paraId="1FC5C11C">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2026" w:type="dxa"/>
            <w:vAlign w:val="center"/>
          </w:tcPr>
          <w:p w14:paraId="5717C21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维持工作队伍稳定</w:t>
            </w:r>
          </w:p>
        </w:tc>
        <w:tc>
          <w:tcPr>
            <w:tcW w:w="2622" w:type="dxa"/>
            <w:gridSpan w:val="4"/>
            <w:vAlign w:val="center"/>
          </w:tcPr>
          <w:p w14:paraId="5B88CE91">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维持工作队伍稳定</w:t>
            </w:r>
          </w:p>
        </w:tc>
        <w:tc>
          <w:tcPr>
            <w:tcW w:w="660" w:type="dxa"/>
            <w:gridSpan w:val="2"/>
            <w:vAlign w:val="center"/>
          </w:tcPr>
          <w:p w14:paraId="27AE3C63">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13" w:type="dxa"/>
            <w:vAlign w:val="center"/>
          </w:tcPr>
          <w:p w14:paraId="65F9C2AA">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37" w:type="dxa"/>
            <w:vAlign w:val="center"/>
          </w:tcPr>
          <w:p w14:paraId="2C89745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45" w:type="dxa"/>
            <w:gridSpan w:val="2"/>
            <w:vAlign w:val="center"/>
          </w:tcPr>
          <w:p w14:paraId="1636B3C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641" w:type="dxa"/>
            <w:vAlign w:val="center"/>
          </w:tcPr>
          <w:p w14:paraId="42893702">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4F096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9" w:type="dxa"/>
            <w:vMerge w:val="continue"/>
            <w:vAlign w:val="center"/>
          </w:tcPr>
          <w:p w14:paraId="30E66686">
            <w:pPr>
              <w:jc w:val="center"/>
              <w:rPr>
                <w:rFonts w:hint="default" w:ascii="Calibri" w:hAnsi="Calibri" w:eastAsia="宋体" w:cs="Calibri"/>
                <w:b w:val="0"/>
                <w:bCs w:val="0"/>
                <w:i w:val="0"/>
                <w:iCs w:val="0"/>
                <w:color w:val="000000"/>
                <w:sz w:val="21"/>
                <w:szCs w:val="21"/>
                <w:u w:val="none"/>
              </w:rPr>
            </w:pPr>
          </w:p>
        </w:tc>
        <w:tc>
          <w:tcPr>
            <w:tcW w:w="1531" w:type="dxa"/>
            <w:gridSpan w:val="3"/>
            <w:vAlign w:val="top"/>
          </w:tcPr>
          <w:p w14:paraId="350E78D7">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可持续影响指标</w:t>
            </w:r>
          </w:p>
        </w:tc>
        <w:tc>
          <w:tcPr>
            <w:tcW w:w="2026" w:type="dxa"/>
            <w:vAlign w:val="top"/>
          </w:tcPr>
          <w:p w14:paraId="67E5CE2C">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提高工作人员素质</w:t>
            </w:r>
          </w:p>
        </w:tc>
        <w:tc>
          <w:tcPr>
            <w:tcW w:w="2622" w:type="dxa"/>
            <w:gridSpan w:val="4"/>
            <w:vAlign w:val="top"/>
          </w:tcPr>
          <w:p w14:paraId="0A9FD058">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提高工作人员素质</w:t>
            </w:r>
          </w:p>
        </w:tc>
        <w:tc>
          <w:tcPr>
            <w:tcW w:w="660" w:type="dxa"/>
            <w:gridSpan w:val="2"/>
            <w:vAlign w:val="top"/>
          </w:tcPr>
          <w:p w14:paraId="43490BA1">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13" w:type="dxa"/>
            <w:vAlign w:val="top"/>
          </w:tcPr>
          <w:p w14:paraId="1589C2C7">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37" w:type="dxa"/>
            <w:vAlign w:val="top"/>
          </w:tcPr>
          <w:p w14:paraId="2D573FEA">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45" w:type="dxa"/>
            <w:gridSpan w:val="2"/>
            <w:vAlign w:val="top"/>
          </w:tcPr>
          <w:p w14:paraId="2A48B0FF">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641" w:type="dxa"/>
            <w:vAlign w:val="top"/>
          </w:tcPr>
          <w:p w14:paraId="4E9EAF79">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652B8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restart"/>
            <w:vAlign w:val="center"/>
          </w:tcPr>
          <w:p w14:paraId="2D513325">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满意度指标</w:t>
            </w:r>
          </w:p>
        </w:tc>
        <w:tc>
          <w:tcPr>
            <w:tcW w:w="1531" w:type="dxa"/>
            <w:gridSpan w:val="3"/>
            <w:vAlign w:val="center"/>
          </w:tcPr>
          <w:p w14:paraId="6019E778">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服务对象满意度指标</w:t>
            </w:r>
          </w:p>
        </w:tc>
        <w:tc>
          <w:tcPr>
            <w:tcW w:w="2026" w:type="dxa"/>
            <w:vAlign w:val="center"/>
          </w:tcPr>
          <w:p w14:paraId="45C09A0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单位工作人员满意度</w:t>
            </w:r>
          </w:p>
        </w:tc>
        <w:tc>
          <w:tcPr>
            <w:tcW w:w="2622" w:type="dxa"/>
            <w:gridSpan w:val="4"/>
            <w:vAlign w:val="center"/>
          </w:tcPr>
          <w:p w14:paraId="11C00809">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单位工作人员满意度</w:t>
            </w:r>
          </w:p>
        </w:tc>
        <w:tc>
          <w:tcPr>
            <w:tcW w:w="660" w:type="dxa"/>
            <w:gridSpan w:val="2"/>
            <w:vAlign w:val="center"/>
          </w:tcPr>
          <w:p w14:paraId="4F4D41B6">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13" w:type="dxa"/>
            <w:vAlign w:val="center"/>
          </w:tcPr>
          <w:p w14:paraId="45829725">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837" w:type="dxa"/>
            <w:vAlign w:val="center"/>
          </w:tcPr>
          <w:p w14:paraId="6FCB2037">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445" w:type="dxa"/>
            <w:gridSpan w:val="2"/>
            <w:vAlign w:val="center"/>
          </w:tcPr>
          <w:p w14:paraId="0426128A">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641" w:type="dxa"/>
            <w:vAlign w:val="center"/>
          </w:tcPr>
          <w:p w14:paraId="5EF5448E">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14:paraId="5637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3048750A">
            <w:pPr>
              <w:jc w:val="center"/>
              <w:rPr>
                <w:rFonts w:hint="default" w:ascii="Calibri" w:hAnsi="Calibri" w:eastAsia="宋体" w:cs="Calibri"/>
                <w:b/>
                <w:bCs/>
                <w:i w:val="0"/>
                <w:iCs w:val="0"/>
                <w:color w:val="000000"/>
                <w:sz w:val="21"/>
                <w:szCs w:val="21"/>
                <w:u w:val="none"/>
              </w:rPr>
            </w:pPr>
          </w:p>
        </w:tc>
        <w:tc>
          <w:tcPr>
            <w:tcW w:w="1531" w:type="dxa"/>
            <w:gridSpan w:val="3"/>
            <w:vAlign w:val="center"/>
          </w:tcPr>
          <w:p w14:paraId="7999B0EF">
            <w:pPr>
              <w:jc w:val="left"/>
              <w:rPr>
                <w:rFonts w:hint="default" w:ascii="Calibri" w:hAnsi="Calibri" w:eastAsia="宋体" w:cs="Calibri"/>
                <w:i w:val="0"/>
                <w:iCs w:val="0"/>
                <w:color w:val="000000"/>
                <w:sz w:val="21"/>
                <w:szCs w:val="21"/>
                <w:u w:val="none"/>
              </w:rPr>
            </w:pPr>
          </w:p>
        </w:tc>
        <w:tc>
          <w:tcPr>
            <w:tcW w:w="2026" w:type="dxa"/>
            <w:vAlign w:val="center"/>
          </w:tcPr>
          <w:p w14:paraId="4E221EE2">
            <w:pPr>
              <w:jc w:val="left"/>
              <w:rPr>
                <w:rFonts w:hint="default" w:ascii="Calibri" w:hAnsi="Calibri" w:eastAsia="宋体" w:cs="Calibri"/>
                <w:i w:val="0"/>
                <w:iCs w:val="0"/>
                <w:color w:val="000000"/>
                <w:sz w:val="21"/>
                <w:szCs w:val="21"/>
                <w:u w:val="none"/>
              </w:rPr>
            </w:pPr>
          </w:p>
        </w:tc>
        <w:tc>
          <w:tcPr>
            <w:tcW w:w="2622" w:type="dxa"/>
            <w:gridSpan w:val="4"/>
            <w:vAlign w:val="center"/>
          </w:tcPr>
          <w:p w14:paraId="5FE230F7">
            <w:pPr>
              <w:jc w:val="left"/>
              <w:rPr>
                <w:rFonts w:hint="default" w:ascii="Calibri" w:hAnsi="Calibri" w:eastAsia="宋体" w:cs="Calibri"/>
                <w:i w:val="0"/>
                <w:iCs w:val="0"/>
                <w:color w:val="000000"/>
                <w:sz w:val="21"/>
                <w:szCs w:val="21"/>
                <w:u w:val="none"/>
              </w:rPr>
            </w:pPr>
          </w:p>
        </w:tc>
        <w:tc>
          <w:tcPr>
            <w:tcW w:w="660" w:type="dxa"/>
            <w:gridSpan w:val="2"/>
            <w:vAlign w:val="center"/>
          </w:tcPr>
          <w:p w14:paraId="46C234BE">
            <w:pPr>
              <w:jc w:val="left"/>
              <w:rPr>
                <w:rFonts w:hint="default" w:ascii="Calibri" w:hAnsi="Calibri" w:eastAsia="宋体" w:cs="Calibri"/>
                <w:i w:val="0"/>
                <w:iCs w:val="0"/>
                <w:color w:val="000000"/>
                <w:sz w:val="21"/>
                <w:szCs w:val="21"/>
                <w:u w:val="none"/>
              </w:rPr>
            </w:pPr>
          </w:p>
        </w:tc>
        <w:tc>
          <w:tcPr>
            <w:tcW w:w="713" w:type="dxa"/>
            <w:vAlign w:val="center"/>
          </w:tcPr>
          <w:p w14:paraId="671F4445">
            <w:pPr>
              <w:jc w:val="right"/>
              <w:rPr>
                <w:rFonts w:hint="default" w:ascii="Calibri" w:hAnsi="Calibri" w:eastAsia="宋体" w:cs="Calibri"/>
                <w:i w:val="0"/>
                <w:iCs w:val="0"/>
                <w:color w:val="000000"/>
                <w:sz w:val="21"/>
                <w:szCs w:val="21"/>
                <w:u w:val="none"/>
              </w:rPr>
            </w:pPr>
          </w:p>
        </w:tc>
        <w:tc>
          <w:tcPr>
            <w:tcW w:w="1837" w:type="dxa"/>
            <w:vAlign w:val="center"/>
          </w:tcPr>
          <w:p w14:paraId="4574A4A4">
            <w:pPr>
              <w:jc w:val="left"/>
              <w:rPr>
                <w:rFonts w:hint="default" w:ascii="Calibri" w:hAnsi="Calibri" w:eastAsia="宋体" w:cs="Calibri"/>
                <w:i w:val="0"/>
                <w:iCs w:val="0"/>
                <w:color w:val="000000"/>
                <w:sz w:val="21"/>
                <w:szCs w:val="21"/>
                <w:u w:val="none"/>
              </w:rPr>
            </w:pPr>
          </w:p>
        </w:tc>
        <w:tc>
          <w:tcPr>
            <w:tcW w:w="1445" w:type="dxa"/>
            <w:gridSpan w:val="2"/>
            <w:vAlign w:val="center"/>
          </w:tcPr>
          <w:p w14:paraId="7E63C8F3">
            <w:pPr>
              <w:jc w:val="left"/>
              <w:rPr>
                <w:rFonts w:hint="default" w:ascii="Calibri" w:hAnsi="Calibri" w:eastAsia="宋体" w:cs="Calibri"/>
                <w:i w:val="0"/>
                <w:iCs w:val="0"/>
                <w:color w:val="000000"/>
                <w:sz w:val="21"/>
                <w:szCs w:val="21"/>
                <w:u w:val="none"/>
              </w:rPr>
            </w:pPr>
          </w:p>
        </w:tc>
        <w:tc>
          <w:tcPr>
            <w:tcW w:w="1641" w:type="dxa"/>
            <w:vAlign w:val="center"/>
          </w:tcPr>
          <w:p w14:paraId="697896C8">
            <w:pPr>
              <w:jc w:val="left"/>
              <w:rPr>
                <w:rFonts w:hint="default" w:ascii="Calibri" w:hAnsi="Calibri" w:eastAsia="宋体" w:cs="Calibri"/>
                <w:i w:val="0"/>
                <w:iCs w:val="0"/>
                <w:color w:val="000000"/>
                <w:sz w:val="21"/>
                <w:szCs w:val="21"/>
                <w:u w:val="none"/>
              </w:rPr>
            </w:pPr>
          </w:p>
        </w:tc>
      </w:tr>
      <w:tr w14:paraId="6F417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9" w:type="dxa"/>
            <w:vMerge w:val="continue"/>
            <w:vAlign w:val="center"/>
          </w:tcPr>
          <w:p w14:paraId="5125487F">
            <w:pPr>
              <w:jc w:val="center"/>
              <w:rPr>
                <w:rFonts w:hint="default" w:ascii="Calibri" w:hAnsi="Calibri" w:eastAsia="宋体" w:cs="Calibri"/>
                <w:b/>
                <w:bCs/>
                <w:i w:val="0"/>
                <w:iCs w:val="0"/>
                <w:color w:val="000000"/>
                <w:sz w:val="21"/>
                <w:szCs w:val="21"/>
                <w:u w:val="none"/>
              </w:rPr>
            </w:pPr>
          </w:p>
        </w:tc>
        <w:tc>
          <w:tcPr>
            <w:tcW w:w="1531" w:type="dxa"/>
            <w:gridSpan w:val="3"/>
            <w:vAlign w:val="center"/>
          </w:tcPr>
          <w:p w14:paraId="1AB0D807">
            <w:pPr>
              <w:jc w:val="left"/>
              <w:rPr>
                <w:rFonts w:hint="default" w:ascii="Calibri" w:hAnsi="Calibri" w:eastAsia="宋体" w:cs="Calibri"/>
                <w:i w:val="0"/>
                <w:iCs w:val="0"/>
                <w:color w:val="000000"/>
                <w:sz w:val="21"/>
                <w:szCs w:val="21"/>
                <w:u w:val="none"/>
              </w:rPr>
            </w:pPr>
          </w:p>
        </w:tc>
        <w:tc>
          <w:tcPr>
            <w:tcW w:w="2026" w:type="dxa"/>
            <w:vAlign w:val="center"/>
          </w:tcPr>
          <w:p w14:paraId="100BEED4">
            <w:pPr>
              <w:jc w:val="left"/>
              <w:rPr>
                <w:rFonts w:hint="default" w:ascii="Calibri" w:hAnsi="Calibri" w:eastAsia="宋体" w:cs="Calibri"/>
                <w:i w:val="0"/>
                <w:iCs w:val="0"/>
                <w:color w:val="000000"/>
                <w:sz w:val="21"/>
                <w:szCs w:val="21"/>
                <w:u w:val="none"/>
              </w:rPr>
            </w:pPr>
          </w:p>
        </w:tc>
        <w:tc>
          <w:tcPr>
            <w:tcW w:w="2622" w:type="dxa"/>
            <w:gridSpan w:val="4"/>
            <w:vAlign w:val="center"/>
          </w:tcPr>
          <w:p w14:paraId="4803C598">
            <w:pPr>
              <w:jc w:val="left"/>
              <w:rPr>
                <w:rFonts w:hint="default" w:ascii="Calibri" w:hAnsi="Calibri" w:eastAsia="宋体" w:cs="Calibri"/>
                <w:i w:val="0"/>
                <w:iCs w:val="0"/>
                <w:color w:val="000000"/>
                <w:sz w:val="21"/>
                <w:szCs w:val="21"/>
                <w:u w:val="none"/>
              </w:rPr>
            </w:pPr>
          </w:p>
        </w:tc>
        <w:tc>
          <w:tcPr>
            <w:tcW w:w="660" w:type="dxa"/>
            <w:gridSpan w:val="2"/>
            <w:vAlign w:val="center"/>
          </w:tcPr>
          <w:p w14:paraId="03B24A4F">
            <w:pPr>
              <w:jc w:val="left"/>
              <w:rPr>
                <w:rFonts w:hint="default" w:ascii="Calibri" w:hAnsi="Calibri" w:eastAsia="宋体" w:cs="Calibri"/>
                <w:i w:val="0"/>
                <w:iCs w:val="0"/>
                <w:color w:val="000000"/>
                <w:sz w:val="21"/>
                <w:szCs w:val="21"/>
                <w:u w:val="none"/>
              </w:rPr>
            </w:pPr>
          </w:p>
        </w:tc>
        <w:tc>
          <w:tcPr>
            <w:tcW w:w="713" w:type="dxa"/>
            <w:vAlign w:val="center"/>
          </w:tcPr>
          <w:p w14:paraId="21B21283">
            <w:pPr>
              <w:jc w:val="right"/>
              <w:rPr>
                <w:rFonts w:hint="default" w:ascii="Calibri" w:hAnsi="Calibri" w:eastAsia="宋体" w:cs="Calibri"/>
                <w:i w:val="0"/>
                <w:iCs w:val="0"/>
                <w:color w:val="000000"/>
                <w:sz w:val="21"/>
                <w:szCs w:val="21"/>
                <w:u w:val="none"/>
              </w:rPr>
            </w:pPr>
          </w:p>
        </w:tc>
        <w:tc>
          <w:tcPr>
            <w:tcW w:w="1837" w:type="dxa"/>
            <w:vAlign w:val="center"/>
          </w:tcPr>
          <w:p w14:paraId="78FF7F53">
            <w:pPr>
              <w:jc w:val="left"/>
              <w:rPr>
                <w:rFonts w:hint="default" w:ascii="Calibri" w:hAnsi="Calibri" w:eastAsia="宋体" w:cs="Calibri"/>
                <w:i w:val="0"/>
                <w:iCs w:val="0"/>
                <w:color w:val="000000"/>
                <w:sz w:val="21"/>
                <w:szCs w:val="21"/>
                <w:u w:val="none"/>
              </w:rPr>
            </w:pPr>
          </w:p>
        </w:tc>
        <w:tc>
          <w:tcPr>
            <w:tcW w:w="1445" w:type="dxa"/>
            <w:gridSpan w:val="2"/>
            <w:vAlign w:val="center"/>
          </w:tcPr>
          <w:p w14:paraId="68384829">
            <w:pPr>
              <w:jc w:val="left"/>
              <w:rPr>
                <w:rFonts w:hint="default" w:ascii="Calibri" w:hAnsi="Calibri" w:eastAsia="宋体" w:cs="Calibri"/>
                <w:i w:val="0"/>
                <w:iCs w:val="0"/>
                <w:color w:val="000000"/>
                <w:sz w:val="21"/>
                <w:szCs w:val="21"/>
                <w:u w:val="none"/>
              </w:rPr>
            </w:pPr>
          </w:p>
        </w:tc>
        <w:tc>
          <w:tcPr>
            <w:tcW w:w="1641" w:type="dxa"/>
            <w:vAlign w:val="center"/>
          </w:tcPr>
          <w:p w14:paraId="788D8075">
            <w:pPr>
              <w:jc w:val="left"/>
              <w:rPr>
                <w:rFonts w:hint="default" w:ascii="Calibri" w:hAnsi="Calibri" w:eastAsia="宋体" w:cs="Calibri"/>
                <w:i w:val="0"/>
                <w:iCs w:val="0"/>
                <w:color w:val="000000"/>
                <w:sz w:val="21"/>
                <w:szCs w:val="21"/>
                <w:u w:val="none"/>
              </w:rPr>
            </w:pPr>
          </w:p>
        </w:tc>
      </w:tr>
    </w:tbl>
    <w:p w14:paraId="424A1792">
      <w:pPr>
        <w:rPr>
          <w:rFonts w:hint="default" w:ascii="仿宋" w:hAnsi="仿宋" w:eastAsia="仿宋" w:cs="仿宋"/>
          <w:b w:val="0"/>
          <w:bCs/>
          <w:sz w:val="32"/>
          <w:szCs w:val="32"/>
          <w:highlight w:val="none"/>
          <w:lang w:val="en-US" w:eastAsia="zh-CN"/>
        </w:rPr>
      </w:pPr>
    </w:p>
    <w:p w14:paraId="2C66F01B">
      <w:pPr>
        <w:rPr>
          <w:rFonts w:hint="default" w:ascii="仿宋" w:hAnsi="仿宋" w:eastAsia="仿宋" w:cs="仿宋"/>
          <w:b w:val="0"/>
          <w:bCs/>
          <w:sz w:val="32"/>
          <w:szCs w:val="32"/>
          <w:highlight w:val="none"/>
          <w:lang w:val="en-US" w:eastAsia="zh-CN"/>
        </w:rPr>
      </w:pPr>
    </w:p>
    <w:p w14:paraId="7288E3F3">
      <w:pPr>
        <w:rPr>
          <w:rFonts w:hint="default" w:ascii="仿宋" w:hAnsi="仿宋" w:eastAsia="仿宋" w:cs="仿宋"/>
          <w:b w:val="0"/>
          <w:bCs/>
          <w:sz w:val="32"/>
          <w:szCs w:val="32"/>
          <w:highlight w:val="none"/>
          <w:lang w:val="en-US" w:eastAsia="zh-CN"/>
        </w:rPr>
      </w:pPr>
    </w:p>
    <w:p w14:paraId="5B0E2187">
      <w:pPr>
        <w:jc w:val="center"/>
        <w:outlineLvl w:val="0"/>
        <w:rPr>
          <w:rFonts w:ascii="黑体" w:hAnsi="黑体" w:eastAsia="黑体"/>
          <w:sz w:val="32"/>
          <w:szCs w:val="32"/>
          <w:highlight w:val="none"/>
        </w:rPr>
      </w:pPr>
      <w:r>
        <w:rPr>
          <w:rFonts w:hint="eastAsia" w:ascii="黑体" w:hAnsi="黑体" w:eastAsia="黑体"/>
          <w:sz w:val="32"/>
          <w:szCs w:val="32"/>
          <w:highlight w:val="none"/>
        </w:rPr>
        <w:t>第六部分：政府采购预算情况</w:t>
      </w:r>
    </w:p>
    <w:p w14:paraId="2033E070">
      <w:pPr>
        <w:ind w:firstLine="320" w:firstLineChars="100"/>
        <w:jc w:val="left"/>
        <w:outlineLvl w:val="0"/>
        <w:rPr>
          <w:rFonts w:hint="eastAsia" w:ascii="仿宋" w:hAnsi="仿宋" w:eastAsia="仿宋"/>
          <w:sz w:val="32"/>
          <w:szCs w:val="32"/>
          <w:highlight w:val="none"/>
        </w:rPr>
      </w:pP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年，我</w:t>
      </w:r>
      <w:r>
        <w:rPr>
          <w:rFonts w:hint="eastAsia" w:ascii="仿宋" w:hAnsi="仿宋" w:eastAsia="仿宋"/>
          <w:sz w:val="32"/>
          <w:szCs w:val="32"/>
          <w:highlight w:val="none"/>
          <w:lang w:eastAsia="zh-CN"/>
        </w:rPr>
        <w:t>单位</w:t>
      </w:r>
      <w:r>
        <w:rPr>
          <w:rFonts w:hint="eastAsia" w:ascii="仿宋" w:hAnsi="仿宋" w:eastAsia="仿宋"/>
          <w:sz w:val="32"/>
          <w:szCs w:val="32"/>
          <w:highlight w:val="none"/>
        </w:rPr>
        <w:t>安排采购预算</w:t>
      </w:r>
      <w:r>
        <w:rPr>
          <w:rFonts w:hint="eastAsia" w:ascii="仿宋" w:hAnsi="仿宋" w:eastAsia="仿宋"/>
          <w:sz w:val="32"/>
          <w:szCs w:val="32"/>
          <w:highlight w:val="none"/>
          <w:lang w:val="en-US" w:eastAsia="zh-CN"/>
        </w:rPr>
        <w:t>18749.40</w:t>
      </w:r>
      <w:r>
        <w:rPr>
          <w:rFonts w:hint="eastAsia" w:ascii="仿宋" w:hAnsi="仿宋" w:eastAsia="仿宋"/>
          <w:sz w:val="32"/>
          <w:szCs w:val="32"/>
          <w:highlight w:val="none"/>
        </w:rPr>
        <w:t>万元。具体内容见下表：</w:t>
      </w:r>
    </w:p>
    <w:tbl>
      <w:tblPr>
        <w:tblStyle w:val="2"/>
        <w:tblpPr w:leftFromText="180" w:rightFromText="180" w:vertAnchor="text" w:tblpXSpec="center" w:tblpY="1"/>
        <w:tblOverlap w:val="never"/>
        <w:tblW w:w="14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9"/>
        <w:gridCol w:w="1196"/>
        <w:gridCol w:w="959"/>
        <w:gridCol w:w="1144"/>
        <w:gridCol w:w="785"/>
        <w:gridCol w:w="679"/>
        <w:gridCol w:w="1096"/>
        <w:gridCol w:w="1096"/>
        <w:gridCol w:w="1111"/>
        <w:gridCol w:w="703"/>
        <w:gridCol w:w="654"/>
        <w:gridCol w:w="654"/>
        <w:gridCol w:w="712"/>
        <w:gridCol w:w="1104"/>
        <w:gridCol w:w="1061"/>
      </w:tblGrid>
      <w:tr w14:paraId="1DF55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2008" w:type="dxa"/>
            <w:gridSpan w:val="13"/>
            <w:tcBorders>
              <w:top w:val="nil"/>
              <w:left w:val="nil"/>
              <w:bottom w:val="nil"/>
              <w:right w:val="nil"/>
            </w:tcBorders>
            <w:vAlign w:val="center"/>
          </w:tcPr>
          <w:p w14:paraId="2E0E5C0D">
            <w:pPr>
              <w:widowControl/>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白沟新城2022年</w:t>
            </w:r>
            <w:r>
              <w:rPr>
                <w:rFonts w:hint="eastAsia" w:ascii="宋体" w:hAnsi="宋体" w:cs="宋体"/>
                <w:b/>
                <w:bCs/>
                <w:i w:val="0"/>
                <w:iCs w:val="0"/>
                <w:color w:val="000000"/>
                <w:kern w:val="0"/>
                <w:sz w:val="32"/>
                <w:szCs w:val="32"/>
                <w:u w:val="none"/>
                <w:lang w:val="en-US" w:eastAsia="zh-CN"/>
              </w:rPr>
              <w:t>单位</w:t>
            </w:r>
            <w:r>
              <w:rPr>
                <w:rFonts w:hint="eastAsia" w:ascii="宋体" w:hAnsi="宋体" w:eastAsia="宋体" w:cs="宋体"/>
                <w:b/>
                <w:bCs/>
                <w:i w:val="0"/>
                <w:iCs w:val="0"/>
                <w:color w:val="000000"/>
                <w:kern w:val="0"/>
                <w:sz w:val="32"/>
                <w:szCs w:val="32"/>
                <w:u w:val="none"/>
                <w:lang w:val="en-US" w:eastAsia="zh-CN"/>
              </w:rPr>
              <w:t>政府采购预算表</w:t>
            </w:r>
          </w:p>
        </w:tc>
        <w:tc>
          <w:tcPr>
            <w:tcW w:w="2165" w:type="dxa"/>
            <w:gridSpan w:val="2"/>
            <w:tcBorders>
              <w:top w:val="nil"/>
              <w:left w:val="nil"/>
              <w:bottom w:val="nil"/>
              <w:right w:val="nil"/>
            </w:tcBorders>
            <w:vAlign w:val="center"/>
          </w:tcPr>
          <w:p w14:paraId="0AE9E9A6">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单位：万元</w:t>
            </w:r>
          </w:p>
        </w:tc>
      </w:tr>
      <w:tr w14:paraId="0C065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03" w:type="dxa"/>
            <w:gridSpan w:val="5"/>
            <w:tcBorders>
              <w:top w:val="nil"/>
              <w:left w:val="nil"/>
              <w:bottom w:val="nil"/>
              <w:right w:val="nil"/>
            </w:tcBorders>
            <w:vAlign w:val="center"/>
          </w:tcPr>
          <w:p w14:paraId="7668041F">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预算</w:t>
            </w:r>
            <w:r>
              <w:rPr>
                <w:rFonts w:hint="eastAsia" w:ascii="宋体" w:hAnsi="宋体" w:cs="宋体"/>
                <w:i w:val="0"/>
                <w:iCs w:val="0"/>
                <w:color w:val="000000"/>
                <w:kern w:val="0"/>
                <w:sz w:val="22"/>
                <w:szCs w:val="22"/>
                <w:u w:val="none"/>
                <w:lang w:val="en-US" w:eastAsia="zh-CN"/>
              </w:rPr>
              <w:t>单位</w:t>
            </w:r>
            <w:r>
              <w:rPr>
                <w:rFonts w:hint="eastAsia" w:ascii="宋体" w:hAnsi="宋体" w:eastAsia="宋体" w:cs="宋体"/>
                <w:i w:val="0"/>
                <w:iCs w:val="0"/>
                <w:color w:val="000000"/>
                <w:kern w:val="0"/>
                <w:sz w:val="22"/>
                <w:szCs w:val="22"/>
                <w:u w:val="none"/>
                <w:lang w:val="en-US" w:eastAsia="zh-CN"/>
              </w:rPr>
              <w:t>：白沟新城白沟镇综合行政执法队</w:t>
            </w:r>
          </w:p>
        </w:tc>
        <w:tc>
          <w:tcPr>
            <w:tcW w:w="679" w:type="dxa"/>
            <w:tcBorders>
              <w:top w:val="nil"/>
              <w:left w:val="nil"/>
              <w:bottom w:val="nil"/>
              <w:right w:val="nil"/>
            </w:tcBorders>
            <w:vAlign w:val="center"/>
          </w:tcPr>
          <w:p w14:paraId="3FEB060A">
            <w:pPr>
              <w:jc w:val="left"/>
              <w:rPr>
                <w:rFonts w:hint="eastAsia" w:ascii="宋体" w:hAnsi="宋体" w:eastAsia="宋体" w:cs="宋体"/>
                <w:i w:val="0"/>
                <w:iCs w:val="0"/>
                <w:color w:val="000000"/>
                <w:sz w:val="22"/>
                <w:szCs w:val="22"/>
                <w:u w:val="none"/>
              </w:rPr>
            </w:pPr>
          </w:p>
        </w:tc>
        <w:tc>
          <w:tcPr>
            <w:tcW w:w="1096" w:type="dxa"/>
            <w:tcBorders>
              <w:top w:val="nil"/>
              <w:left w:val="nil"/>
              <w:bottom w:val="nil"/>
              <w:right w:val="nil"/>
            </w:tcBorders>
            <w:vAlign w:val="center"/>
          </w:tcPr>
          <w:p w14:paraId="2BCEBCED">
            <w:pPr>
              <w:jc w:val="left"/>
              <w:rPr>
                <w:rFonts w:hint="eastAsia" w:ascii="宋体" w:hAnsi="宋体" w:eastAsia="宋体" w:cs="宋体"/>
                <w:i w:val="0"/>
                <w:iCs w:val="0"/>
                <w:color w:val="000000"/>
                <w:sz w:val="22"/>
                <w:szCs w:val="22"/>
                <w:u w:val="none"/>
              </w:rPr>
            </w:pPr>
          </w:p>
        </w:tc>
        <w:tc>
          <w:tcPr>
            <w:tcW w:w="1096" w:type="dxa"/>
            <w:tcBorders>
              <w:top w:val="nil"/>
              <w:left w:val="nil"/>
              <w:bottom w:val="nil"/>
              <w:right w:val="nil"/>
            </w:tcBorders>
            <w:vAlign w:val="center"/>
          </w:tcPr>
          <w:p w14:paraId="723C343F">
            <w:pPr>
              <w:jc w:val="left"/>
              <w:rPr>
                <w:rFonts w:hint="eastAsia" w:ascii="宋体" w:hAnsi="宋体" w:eastAsia="宋体" w:cs="宋体"/>
                <w:i w:val="0"/>
                <w:iCs w:val="0"/>
                <w:color w:val="000000"/>
                <w:sz w:val="22"/>
                <w:szCs w:val="22"/>
                <w:u w:val="none"/>
              </w:rPr>
            </w:pPr>
          </w:p>
        </w:tc>
        <w:tc>
          <w:tcPr>
            <w:tcW w:w="1111" w:type="dxa"/>
            <w:tcBorders>
              <w:top w:val="nil"/>
              <w:left w:val="nil"/>
              <w:bottom w:val="nil"/>
              <w:right w:val="nil"/>
            </w:tcBorders>
            <w:vAlign w:val="center"/>
          </w:tcPr>
          <w:p w14:paraId="144C8B12">
            <w:pPr>
              <w:jc w:val="left"/>
              <w:rPr>
                <w:rFonts w:hint="eastAsia" w:ascii="宋体" w:hAnsi="宋体" w:eastAsia="宋体" w:cs="宋体"/>
                <w:i w:val="0"/>
                <w:iCs w:val="0"/>
                <w:color w:val="000000"/>
                <w:sz w:val="22"/>
                <w:szCs w:val="22"/>
                <w:u w:val="none"/>
              </w:rPr>
            </w:pPr>
          </w:p>
        </w:tc>
        <w:tc>
          <w:tcPr>
            <w:tcW w:w="703" w:type="dxa"/>
            <w:tcBorders>
              <w:top w:val="nil"/>
              <w:left w:val="nil"/>
              <w:bottom w:val="nil"/>
              <w:right w:val="nil"/>
            </w:tcBorders>
            <w:vAlign w:val="center"/>
          </w:tcPr>
          <w:p w14:paraId="0FDD9922">
            <w:pPr>
              <w:jc w:val="left"/>
              <w:rPr>
                <w:rFonts w:hint="eastAsia" w:ascii="宋体" w:hAnsi="宋体" w:eastAsia="宋体" w:cs="宋体"/>
                <w:i w:val="0"/>
                <w:iCs w:val="0"/>
                <w:color w:val="000000"/>
                <w:sz w:val="22"/>
                <w:szCs w:val="22"/>
                <w:u w:val="none"/>
              </w:rPr>
            </w:pPr>
          </w:p>
        </w:tc>
        <w:tc>
          <w:tcPr>
            <w:tcW w:w="1308" w:type="dxa"/>
            <w:gridSpan w:val="2"/>
            <w:tcBorders>
              <w:top w:val="nil"/>
              <w:left w:val="nil"/>
              <w:bottom w:val="nil"/>
              <w:right w:val="nil"/>
            </w:tcBorders>
            <w:vAlign w:val="center"/>
          </w:tcPr>
          <w:p w14:paraId="699FC7BA">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填报日期：</w:t>
            </w:r>
          </w:p>
        </w:tc>
        <w:tc>
          <w:tcPr>
            <w:tcW w:w="712" w:type="dxa"/>
            <w:tcBorders>
              <w:top w:val="nil"/>
              <w:left w:val="nil"/>
              <w:bottom w:val="nil"/>
              <w:right w:val="nil"/>
            </w:tcBorders>
            <w:vAlign w:val="center"/>
          </w:tcPr>
          <w:p w14:paraId="6CAD8FE4">
            <w:pPr>
              <w:widowControl/>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rPr>
              <w:t>年</w:t>
            </w:r>
          </w:p>
        </w:tc>
        <w:tc>
          <w:tcPr>
            <w:tcW w:w="1104" w:type="dxa"/>
            <w:tcBorders>
              <w:top w:val="nil"/>
              <w:left w:val="nil"/>
              <w:bottom w:val="nil"/>
              <w:right w:val="nil"/>
            </w:tcBorders>
            <w:vAlign w:val="center"/>
          </w:tcPr>
          <w:p w14:paraId="7A0AEE79">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月</w:t>
            </w:r>
          </w:p>
        </w:tc>
        <w:tc>
          <w:tcPr>
            <w:tcW w:w="1061" w:type="dxa"/>
            <w:tcBorders>
              <w:top w:val="nil"/>
              <w:left w:val="nil"/>
              <w:bottom w:val="nil"/>
              <w:right w:val="nil"/>
            </w:tcBorders>
            <w:vAlign w:val="center"/>
          </w:tcPr>
          <w:p w14:paraId="73D969E7">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日</w:t>
            </w:r>
          </w:p>
        </w:tc>
      </w:tr>
      <w:tr w14:paraId="4ED37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415" w:type="dxa"/>
            <w:gridSpan w:val="2"/>
            <w:tcBorders>
              <w:top w:val="single" w:color="000000" w:sz="4" w:space="0"/>
              <w:left w:val="single" w:color="000000" w:sz="4" w:space="0"/>
              <w:bottom w:val="single" w:color="000000" w:sz="4" w:space="0"/>
              <w:right w:val="single" w:color="000000" w:sz="4" w:space="0"/>
            </w:tcBorders>
            <w:vAlign w:val="center"/>
          </w:tcPr>
          <w:p w14:paraId="5C7BE54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政府采购项目来源</w:t>
            </w:r>
          </w:p>
        </w:tc>
        <w:tc>
          <w:tcPr>
            <w:tcW w:w="959" w:type="dxa"/>
            <w:vMerge w:val="restart"/>
            <w:tcBorders>
              <w:top w:val="single" w:color="000000" w:sz="4" w:space="0"/>
              <w:left w:val="single" w:color="000000" w:sz="4" w:space="0"/>
              <w:bottom w:val="single" w:color="000000" w:sz="4" w:space="0"/>
              <w:right w:val="single" w:color="000000" w:sz="4" w:space="0"/>
            </w:tcBorders>
            <w:vAlign w:val="center"/>
          </w:tcPr>
          <w:p w14:paraId="6C6C86D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采购物品名称</w:t>
            </w:r>
          </w:p>
        </w:tc>
        <w:tc>
          <w:tcPr>
            <w:tcW w:w="1144" w:type="dxa"/>
            <w:vMerge w:val="restart"/>
            <w:tcBorders>
              <w:top w:val="single" w:color="000000" w:sz="4" w:space="0"/>
              <w:left w:val="single" w:color="000000" w:sz="4" w:space="0"/>
              <w:bottom w:val="single" w:color="000000" w:sz="4" w:space="0"/>
              <w:right w:val="single" w:color="000000" w:sz="4" w:space="0"/>
            </w:tcBorders>
            <w:vAlign w:val="center"/>
          </w:tcPr>
          <w:p w14:paraId="5C75A28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政府采购目录序号</w:t>
            </w:r>
          </w:p>
        </w:tc>
        <w:tc>
          <w:tcPr>
            <w:tcW w:w="785" w:type="dxa"/>
            <w:vMerge w:val="restart"/>
            <w:tcBorders>
              <w:top w:val="single" w:color="000000" w:sz="4" w:space="0"/>
              <w:left w:val="single" w:color="000000" w:sz="4" w:space="0"/>
              <w:bottom w:val="single" w:color="000000" w:sz="4" w:space="0"/>
              <w:right w:val="single" w:color="000000" w:sz="4" w:space="0"/>
            </w:tcBorders>
            <w:vAlign w:val="center"/>
          </w:tcPr>
          <w:p w14:paraId="31CAEEA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计量单位</w:t>
            </w:r>
          </w:p>
        </w:tc>
        <w:tc>
          <w:tcPr>
            <w:tcW w:w="679" w:type="dxa"/>
            <w:vMerge w:val="restart"/>
            <w:tcBorders>
              <w:top w:val="single" w:color="000000" w:sz="4" w:space="0"/>
              <w:left w:val="single" w:color="000000" w:sz="4" w:space="0"/>
              <w:bottom w:val="single" w:color="000000" w:sz="4" w:space="0"/>
              <w:right w:val="single" w:color="000000" w:sz="4" w:space="0"/>
            </w:tcBorders>
            <w:vAlign w:val="center"/>
          </w:tcPr>
          <w:p w14:paraId="7039369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数量</w:t>
            </w:r>
          </w:p>
        </w:tc>
        <w:tc>
          <w:tcPr>
            <w:tcW w:w="1096" w:type="dxa"/>
            <w:vMerge w:val="restart"/>
            <w:tcBorders>
              <w:top w:val="single" w:color="000000" w:sz="4" w:space="0"/>
              <w:left w:val="single" w:color="000000" w:sz="4" w:space="0"/>
              <w:bottom w:val="single" w:color="000000" w:sz="4" w:space="0"/>
              <w:right w:val="single" w:color="000000" w:sz="4" w:space="0"/>
            </w:tcBorders>
            <w:vAlign w:val="center"/>
          </w:tcPr>
          <w:p w14:paraId="10A248B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单价</w:t>
            </w:r>
          </w:p>
        </w:tc>
        <w:tc>
          <w:tcPr>
            <w:tcW w:w="4930" w:type="dxa"/>
            <w:gridSpan w:val="6"/>
            <w:tcBorders>
              <w:top w:val="single" w:color="000000" w:sz="4" w:space="0"/>
              <w:left w:val="single" w:color="000000" w:sz="4" w:space="0"/>
              <w:bottom w:val="single" w:color="000000" w:sz="4" w:space="0"/>
              <w:right w:val="single" w:color="000000" w:sz="4" w:space="0"/>
            </w:tcBorders>
            <w:vAlign w:val="center"/>
          </w:tcPr>
          <w:p w14:paraId="209C8D4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政府采购金额（当年</w:t>
            </w:r>
            <w:r>
              <w:rPr>
                <w:rFonts w:hint="eastAsia" w:ascii="宋体" w:hAnsi="宋体" w:cs="宋体"/>
                <w:i w:val="0"/>
                <w:iCs w:val="0"/>
                <w:color w:val="000000"/>
                <w:kern w:val="0"/>
                <w:sz w:val="22"/>
                <w:szCs w:val="22"/>
                <w:u w:val="none"/>
                <w:lang w:val="en-US" w:eastAsia="zh-CN"/>
              </w:rPr>
              <w:t>单位</w:t>
            </w:r>
            <w:r>
              <w:rPr>
                <w:rFonts w:hint="eastAsia" w:ascii="宋体" w:hAnsi="宋体" w:eastAsia="宋体" w:cs="宋体"/>
                <w:i w:val="0"/>
                <w:iCs w:val="0"/>
                <w:color w:val="000000"/>
                <w:kern w:val="0"/>
                <w:sz w:val="22"/>
                <w:szCs w:val="22"/>
                <w:u w:val="none"/>
                <w:lang w:val="en-US" w:eastAsia="zh-CN"/>
              </w:rPr>
              <w:t>预算安排资金）</w:t>
            </w:r>
          </w:p>
        </w:tc>
        <w:tc>
          <w:tcPr>
            <w:tcW w:w="2165" w:type="dxa"/>
            <w:gridSpan w:val="2"/>
            <w:tcBorders>
              <w:top w:val="single" w:color="000000" w:sz="4" w:space="0"/>
              <w:left w:val="single" w:color="000000" w:sz="4" w:space="0"/>
              <w:bottom w:val="single" w:color="000000" w:sz="4" w:space="0"/>
              <w:right w:val="single" w:color="000000" w:sz="4" w:space="0"/>
            </w:tcBorders>
            <w:vAlign w:val="center"/>
          </w:tcPr>
          <w:p w14:paraId="059FE44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预留份额</w:t>
            </w:r>
          </w:p>
        </w:tc>
      </w:tr>
      <w:tr w14:paraId="7E8C1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219" w:type="dxa"/>
            <w:tcBorders>
              <w:top w:val="single" w:color="000000" w:sz="4" w:space="0"/>
              <w:left w:val="single" w:color="000000" w:sz="4" w:space="0"/>
              <w:bottom w:val="single" w:color="000000" w:sz="4" w:space="0"/>
              <w:right w:val="single" w:color="000000" w:sz="4" w:space="0"/>
            </w:tcBorders>
            <w:vAlign w:val="center"/>
          </w:tcPr>
          <w:p w14:paraId="1AE1F70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项目名称</w:t>
            </w:r>
          </w:p>
        </w:tc>
        <w:tc>
          <w:tcPr>
            <w:tcW w:w="1196" w:type="dxa"/>
            <w:tcBorders>
              <w:top w:val="single" w:color="000000" w:sz="4" w:space="0"/>
              <w:left w:val="single" w:color="000000" w:sz="4" w:space="0"/>
              <w:bottom w:val="single" w:color="000000" w:sz="4" w:space="0"/>
              <w:right w:val="single" w:color="000000" w:sz="4" w:space="0"/>
            </w:tcBorders>
            <w:vAlign w:val="center"/>
          </w:tcPr>
          <w:p w14:paraId="0EE0031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预算资金</w:t>
            </w: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14:paraId="612572D7">
            <w:pPr>
              <w:jc w:val="center"/>
              <w:rPr>
                <w:rFonts w:hint="eastAsia" w:ascii="宋体" w:hAnsi="宋体" w:eastAsia="宋体" w:cs="宋体"/>
                <w:i w:val="0"/>
                <w:iCs w:val="0"/>
                <w:color w:val="000000"/>
                <w:sz w:val="22"/>
                <w:szCs w:val="22"/>
                <w:u w:val="none"/>
              </w:rPr>
            </w:pPr>
          </w:p>
        </w:tc>
        <w:tc>
          <w:tcPr>
            <w:tcW w:w="1144" w:type="dxa"/>
            <w:vMerge w:val="continue"/>
            <w:tcBorders>
              <w:top w:val="single" w:color="000000" w:sz="4" w:space="0"/>
              <w:left w:val="single" w:color="000000" w:sz="4" w:space="0"/>
              <w:bottom w:val="single" w:color="000000" w:sz="4" w:space="0"/>
              <w:right w:val="single" w:color="000000" w:sz="4" w:space="0"/>
            </w:tcBorders>
            <w:vAlign w:val="center"/>
          </w:tcPr>
          <w:p w14:paraId="22E9EE38">
            <w:pPr>
              <w:jc w:val="center"/>
              <w:rPr>
                <w:rFonts w:hint="eastAsia" w:ascii="宋体" w:hAnsi="宋体" w:eastAsia="宋体" w:cs="宋体"/>
                <w:i w:val="0"/>
                <w:iCs w:val="0"/>
                <w:color w:val="000000"/>
                <w:sz w:val="22"/>
                <w:szCs w:val="22"/>
                <w:u w:val="none"/>
              </w:rPr>
            </w:pPr>
          </w:p>
        </w:tc>
        <w:tc>
          <w:tcPr>
            <w:tcW w:w="785" w:type="dxa"/>
            <w:vMerge w:val="continue"/>
            <w:tcBorders>
              <w:top w:val="single" w:color="000000" w:sz="4" w:space="0"/>
              <w:left w:val="single" w:color="000000" w:sz="4" w:space="0"/>
              <w:bottom w:val="single" w:color="000000" w:sz="4" w:space="0"/>
              <w:right w:val="single" w:color="000000" w:sz="4" w:space="0"/>
            </w:tcBorders>
            <w:vAlign w:val="center"/>
          </w:tcPr>
          <w:p w14:paraId="140DD439">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vAlign w:val="center"/>
          </w:tcPr>
          <w:p w14:paraId="6214A1F6">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vAlign w:val="center"/>
          </w:tcPr>
          <w:p w14:paraId="625494BA">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6BC9AA0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合计</w:t>
            </w:r>
          </w:p>
        </w:tc>
        <w:tc>
          <w:tcPr>
            <w:tcW w:w="1111" w:type="dxa"/>
            <w:tcBorders>
              <w:top w:val="single" w:color="000000" w:sz="4" w:space="0"/>
              <w:left w:val="single" w:color="000000" w:sz="4" w:space="0"/>
              <w:bottom w:val="single" w:color="000000" w:sz="4" w:space="0"/>
              <w:right w:val="single" w:color="000000" w:sz="4" w:space="0"/>
            </w:tcBorders>
            <w:vAlign w:val="center"/>
          </w:tcPr>
          <w:p w14:paraId="711B46D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一般公共预算拨款</w:t>
            </w:r>
          </w:p>
        </w:tc>
        <w:tc>
          <w:tcPr>
            <w:tcW w:w="703" w:type="dxa"/>
            <w:tcBorders>
              <w:top w:val="single" w:color="000000" w:sz="4" w:space="0"/>
              <w:left w:val="single" w:color="000000" w:sz="4" w:space="0"/>
              <w:bottom w:val="single" w:color="000000" w:sz="4" w:space="0"/>
              <w:right w:val="single" w:color="000000" w:sz="4" w:space="0"/>
            </w:tcBorders>
            <w:vAlign w:val="center"/>
          </w:tcPr>
          <w:p w14:paraId="23C0996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基金预算拨款</w:t>
            </w:r>
          </w:p>
        </w:tc>
        <w:tc>
          <w:tcPr>
            <w:tcW w:w="654" w:type="dxa"/>
            <w:tcBorders>
              <w:top w:val="single" w:color="000000" w:sz="4" w:space="0"/>
              <w:left w:val="single" w:color="000000" w:sz="4" w:space="0"/>
              <w:bottom w:val="single" w:color="000000" w:sz="4" w:space="0"/>
              <w:right w:val="single" w:color="000000" w:sz="4" w:space="0"/>
            </w:tcBorders>
            <w:vAlign w:val="center"/>
          </w:tcPr>
          <w:p w14:paraId="382D039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国有资本经营预算拨款</w:t>
            </w:r>
          </w:p>
        </w:tc>
        <w:tc>
          <w:tcPr>
            <w:tcW w:w="654" w:type="dxa"/>
            <w:tcBorders>
              <w:top w:val="single" w:color="000000" w:sz="4" w:space="0"/>
              <w:left w:val="single" w:color="000000" w:sz="4" w:space="0"/>
              <w:bottom w:val="single" w:color="000000" w:sz="4" w:space="0"/>
              <w:right w:val="single" w:color="000000" w:sz="4" w:space="0"/>
            </w:tcBorders>
            <w:vAlign w:val="center"/>
          </w:tcPr>
          <w:p w14:paraId="177BFB4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财政专户核拨</w:t>
            </w:r>
          </w:p>
        </w:tc>
        <w:tc>
          <w:tcPr>
            <w:tcW w:w="712" w:type="dxa"/>
            <w:tcBorders>
              <w:top w:val="single" w:color="000000" w:sz="4" w:space="0"/>
              <w:left w:val="single" w:color="000000" w:sz="4" w:space="0"/>
              <w:bottom w:val="single" w:color="000000" w:sz="4" w:space="0"/>
              <w:right w:val="single" w:color="000000" w:sz="4" w:space="0"/>
            </w:tcBorders>
            <w:vAlign w:val="center"/>
          </w:tcPr>
          <w:p w14:paraId="6514959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其他收入来源</w:t>
            </w:r>
          </w:p>
        </w:tc>
        <w:tc>
          <w:tcPr>
            <w:tcW w:w="1104" w:type="dxa"/>
            <w:tcBorders>
              <w:top w:val="single" w:color="000000" w:sz="4" w:space="0"/>
              <w:left w:val="single" w:color="000000" w:sz="4" w:space="0"/>
              <w:bottom w:val="single" w:color="000000" w:sz="4" w:space="0"/>
              <w:right w:val="single" w:color="000000" w:sz="4" w:space="0"/>
            </w:tcBorders>
            <w:vAlign w:val="center"/>
          </w:tcPr>
          <w:p w14:paraId="27DE351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中小微企业预留</w:t>
            </w:r>
          </w:p>
        </w:tc>
        <w:tc>
          <w:tcPr>
            <w:tcW w:w="1061" w:type="dxa"/>
            <w:tcBorders>
              <w:top w:val="single" w:color="000000" w:sz="4" w:space="0"/>
              <w:left w:val="single" w:color="000000" w:sz="4" w:space="0"/>
              <w:bottom w:val="single" w:color="000000" w:sz="4" w:space="0"/>
              <w:right w:val="single" w:color="000000" w:sz="4" w:space="0"/>
            </w:tcBorders>
            <w:vAlign w:val="center"/>
          </w:tcPr>
          <w:p w14:paraId="4A1A5EC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其中    小微企业预留</w:t>
            </w:r>
          </w:p>
        </w:tc>
      </w:tr>
      <w:tr w14:paraId="762EE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19" w:type="dxa"/>
            <w:tcBorders>
              <w:top w:val="single" w:color="000000" w:sz="4" w:space="0"/>
              <w:left w:val="single" w:color="000000" w:sz="4" w:space="0"/>
              <w:bottom w:val="single" w:color="000000" w:sz="4" w:space="0"/>
              <w:right w:val="single" w:color="000000" w:sz="4" w:space="0"/>
            </w:tcBorders>
            <w:vAlign w:val="center"/>
          </w:tcPr>
          <w:p w14:paraId="7CBE222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小计</w:t>
            </w:r>
          </w:p>
        </w:tc>
        <w:tc>
          <w:tcPr>
            <w:tcW w:w="1196" w:type="dxa"/>
            <w:tcBorders>
              <w:top w:val="single" w:color="000000" w:sz="4" w:space="0"/>
              <w:left w:val="single" w:color="000000" w:sz="4" w:space="0"/>
              <w:bottom w:val="single" w:color="000000" w:sz="4" w:space="0"/>
              <w:right w:val="single" w:color="000000" w:sz="4" w:space="0"/>
            </w:tcBorders>
            <w:vAlign w:val="center"/>
          </w:tcPr>
          <w:p w14:paraId="7C48D332">
            <w:pPr>
              <w:widowControl/>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rPr>
              <w:t>18749.40</w:t>
            </w:r>
          </w:p>
        </w:tc>
        <w:tc>
          <w:tcPr>
            <w:tcW w:w="959" w:type="dxa"/>
            <w:tcBorders>
              <w:top w:val="single" w:color="000000" w:sz="4" w:space="0"/>
              <w:left w:val="single" w:color="000000" w:sz="4" w:space="0"/>
              <w:bottom w:val="single" w:color="000000" w:sz="4" w:space="0"/>
              <w:right w:val="single" w:color="000000" w:sz="4" w:space="0"/>
            </w:tcBorders>
            <w:vAlign w:val="center"/>
          </w:tcPr>
          <w:p w14:paraId="1E625E90">
            <w:pPr>
              <w:jc w:val="center"/>
              <w:rPr>
                <w:rFonts w:hint="eastAsia" w:ascii="宋体" w:hAnsi="宋体" w:eastAsia="宋体" w:cs="宋体"/>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vAlign w:val="center"/>
          </w:tcPr>
          <w:p w14:paraId="52569A21">
            <w:pPr>
              <w:jc w:val="center"/>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2ADD8C89">
            <w:pPr>
              <w:jc w:val="center"/>
              <w:rPr>
                <w:rFonts w:hint="eastAsia" w:ascii="宋体" w:hAnsi="宋体" w:eastAsia="宋体" w:cs="宋体"/>
                <w:i w:val="0"/>
                <w:iCs w:val="0"/>
                <w:color w:val="000000"/>
                <w:sz w:val="22"/>
                <w:szCs w:val="22"/>
                <w:u w:val="none"/>
              </w:rPr>
            </w:pPr>
          </w:p>
        </w:tc>
        <w:tc>
          <w:tcPr>
            <w:tcW w:w="679" w:type="dxa"/>
            <w:tcBorders>
              <w:top w:val="single" w:color="000000" w:sz="4" w:space="0"/>
              <w:left w:val="single" w:color="000000" w:sz="4" w:space="0"/>
              <w:bottom w:val="single" w:color="000000" w:sz="4" w:space="0"/>
              <w:right w:val="single" w:color="000000" w:sz="4" w:space="0"/>
            </w:tcBorders>
            <w:vAlign w:val="center"/>
          </w:tcPr>
          <w:p w14:paraId="31DAF4C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w:t>
            </w:r>
          </w:p>
        </w:tc>
        <w:tc>
          <w:tcPr>
            <w:tcW w:w="1096" w:type="dxa"/>
            <w:tcBorders>
              <w:top w:val="single" w:color="000000" w:sz="4" w:space="0"/>
              <w:left w:val="single" w:color="000000" w:sz="4" w:space="0"/>
              <w:bottom w:val="single" w:color="000000" w:sz="4" w:space="0"/>
              <w:right w:val="single" w:color="000000" w:sz="4" w:space="0"/>
            </w:tcBorders>
            <w:vAlign w:val="center"/>
          </w:tcPr>
          <w:p w14:paraId="21924F18">
            <w:pPr>
              <w:widowControl/>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rPr>
              <w:t>18</w:t>
            </w:r>
            <w:r>
              <w:rPr>
                <w:rFonts w:hint="eastAsia" w:ascii="宋体" w:hAnsi="宋体" w:cs="宋体"/>
                <w:i w:val="0"/>
                <w:iCs w:val="0"/>
                <w:color w:val="000000"/>
                <w:kern w:val="0"/>
                <w:sz w:val="22"/>
                <w:szCs w:val="22"/>
                <w:u w:val="none"/>
                <w:lang w:val="en-US" w:eastAsia="zh-CN"/>
              </w:rPr>
              <w:t>607.40</w:t>
            </w:r>
          </w:p>
        </w:tc>
        <w:tc>
          <w:tcPr>
            <w:tcW w:w="1096" w:type="dxa"/>
            <w:tcBorders>
              <w:top w:val="single" w:color="000000" w:sz="4" w:space="0"/>
              <w:left w:val="single" w:color="000000" w:sz="4" w:space="0"/>
              <w:bottom w:val="single" w:color="000000" w:sz="4" w:space="0"/>
              <w:right w:val="single" w:color="000000" w:sz="4" w:space="0"/>
            </w:tcBorders>
            <w:vAlign w:val="center"/>
          </w:tcPr>
          <w:p w14:paraId="5AA828ED">
            <w:pPr>
              <w:widowControl/>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rPr>
              <w:t>18749.40</w:t>
            </w:r>
          </w:p>
        </w:tc>
        <w:tc>
          <w:tcPr>
            <w:tcW w:w="1111" w:type="dxa"/>
            <w:tcBorders>
              <w:top w:val="single" w:color="000000" w:sz="4" w:space="0"/>
              <w:left w:val="single" w:color="000000" w:sz="4" w:space="0"/>
              <w:bottom w:val="single" w:color="000000" w:sz="4" w:space="0"/>
              <w:right w:val="single" w:color="000000" w:sz="4" w:space="0"/>
            </w:tcBorders>
            <w:vAlign w:val="center"/>
          </w:tcPr>
          <w:p w14:paraId="18DCA230">
            <w:pPr>
              <w:widowControl/>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rPr>
              <w:t>18249.40</w:t>
            </w:r>
          </w:p>
        </w:tc>
        <w:tc>
          <w:tcPr>
            <w:tcW w:w="703" w:type="dxa"/>
            <w:tcBorders>
              <w:top w:val="single" w:color="000000" w:sz="4" w:space="0"/>
              <w:left w:val="single" w:color="000000" w:sz="4" w:space="0"/>
              <w:bottom w:val="single" w:color="000000" w:sz="4" w:space="0"/>
              <w:right w:val="single" w:color="000000" w:sz="4" w:space="0"/>
            </w:tcBorders>
            <w:vAlign w:val="center"/>
          </w:tcPr>
          <w:p w14:paraId="6853D31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500</w:t>
            </w:r>
          </w:p>
        </w:tc>
        <w:tc>
          <w:tcPr>
            <w:tcW w:w="654" w:type="dxa"/>
            <w:tcBorders>
              <w:top w:val="single" w:color="000000" w:sz="4" w:space="0"/>
              <w:left w:val="single" w:color="000000" w:sz="4" w:space="0"/>
              <w:bottom w:val="single" w:color="000000" w:sz="4" w:space="0"/>
              <w:right w:val="single" w:color="000000" w:sz="4" w:space="0"/>
            </w:tcBorders>
            <w:vAlign w:val="center"/>
          </w:tcPr>
          <w:p w14:paraId="04D990C7">
            <w:pPr>
              <w:jc w:val="center"/>
              <w:rPr>
                <w:rFonts w:hint="eastAsia" w:ascii="宋体" w:hAnsi="宋体" w:eastAsia="宋体" w:cs="宋体"/>
                <w:i w:val="0"/>
                <w:iCs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5D7DC60F">
            <w:pPr>
              <w:jc w:val="center"/>
              <w:rPr>
                <w:rFonts w:hint="eastAsia" w:ascii="宋体" w:hAnsi="宋体" w:eastAsia="宋体" w:cs="宋体"/>
                <w:i w:val="0"/>
                <w:iCs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14:paraId="1DFCBF51">
            <w:pPr>
              <w:jc w:val="center"/>
              <w:rPr>
                <w:rFonts w:hint="eastAsia" w:ascii="宋体" w:hAnsi="宋体" w:eastAsia="宋体" w:cs="宋体"/>
                <w:i w:val="0"/>
                <w:iCs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14:paraId="7CD16BC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rPr>
              <w:fldChar w:fldCharType="begin"/>
            </w:r>
            <w:r>
              <w:rPr>
                <w:rFonts w:hint="eastAsia" w:ascii="宋体" w:hAnsi="宋体" w:cs="宋体"/>
                <w:i w:val="0"/>
                <w:iCs w:val="0"/>
                <w:color w:val="000000"/>
                <w:kern w:val="0"/>
                <w:sz w:val="22"/>
                <w:szCs w:val="22"/>
                <w:u w:val="none"/>
                <w:lang w:val="en-US" w:eastAsia="zh-CN"/>
              </w:rPr>
              <w:instrText xml:space="preserve"> = sum(N6:N19) \* MERGEFORMAT </w:instrText>
            </w:r>
            <w:r>
              <w:rPr>
                <w:rFonts w:hint="eastAsia" w:ascii="宋体" w:hAnsi="宋体" w:cs="宋体"/>
                <w:i w:val="0"/>
                <w:iCs w:val="0"/>
                <w:color w:val="000000"/>
                <w:kern w:val="0"/>
                <w:sz w:val="22"/>
                <w:szCs w:val="22"/>
                <w:u w:val="none"/>
                <w:lang w:val="en-US" w:eastAsia="zh-CN"/>
              </w:rPr>
              <w:fldChar w:fldCharType="separate"/>
            </w:r>
            <w:r>
              <w:rPr>
                <w:rFonts w:hint="eastAsia" w:ascii="宋体" w:hAnsi="宋体" w:cs="宋体"/>
                <w:i w:val="0"/>
                <w:iCs w:val="0"/>
                <w:color w:val="000000"/>
                <w:kern w:val="0"/>
                <w:sz w:val="22"/>
                <w:szCs w:val="22"/>
                <w:u w:val="none"/>
                <w:lang w:val="en-US" w:eastAsia="zh-CN"/>
              </w:rPr>
              <w:t>6432.9</w:t>
            </w:r>
            <w:r>
              <w:rPr>
                <w:rFonts w:hint="eastAsia" w:ascii="宋体" w:hAnsi="宋体" w:cs="宋体"/>
                <w:i w:val="0"/>
                <w:iCs w:val="0"/>
                <w:color w:val="000000"/>
                <w:kern w:val="0"/>
                <w:sz w:val="22"/>
                <w:szCs w:val="22"/>
                <w:u w:val="none"/>
                <w:lang w:val="en-US" w:eastAsia="zh-CN"/>
              </w:rPr>
              <w:fldChar w:fldCharType="end"/>
            </w:r>
          </w:p>
        </w:tc>
        <w:tc>
          <w:tcPr>
            <w:tcW w:w="1061" w:type="dxa"/>
            <w:tcBorders>
              <w:top w:val="single" w:color="000000" w:sz="4" w:space="0"/>
              <w:left w:val="single" w:color="000000" w:sz="4" w:space="0"/>
              <w:bottom w:val="single" w:color="000000" w:sz="4" w:space="0"/>
              <w:right w:val="single" w:color="000000" w:sz="4" w:space="0"/>
            </w:tcBorders>
            <w:vAlign w:val="center"/>
          </w:tcPr>
          <w:p w14:paraId="4329ECA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rPr>
              <w:fldChar w:fldCharType="begin"/>
            </w:r>
            <w:r>
              <w:rPr>
                <w:rFonts w:hint="eastAsia" w:ascii="宋体" w:hAnsi="宋体" w:cs="宋体"/>
                <w:i w:val="0"/>
                <w:iCs w:val="0"/>
                <w:color w:val="000000"/>
                <w:kern w:val="0"/>
                <w:sz w:val="22"/>
                <w:szCs w:val="22"/>
                <w:u w:val="none"/>
                <w:lang w:val="en-US" w:eastAsia="zh-CN"/>
              </w:rPr>
              <w:instrText xml:space="preserve"> = sum(O6:O19) \* MERGEFORMAT </w:instrText>
            </w:r>
            <w:r>
              <w:rPr>
                <w:rFonts w:hint="eastAsia" w:ascii="宋体" w:hAnsi="宋体" w:cs="宋体"/>
                <w:i w:val="0"/>
                <w:iCs w:val="0"/>
                <w:color w:val="000000"/>
                <w:kern w:val="0"/>
                <w:sz w:val="22"/>
                <w:szCs w:val="22"/>
                <w:u w:val="none"/>
                <w:lang w:val="en-US" w:eastAsia="zh-CN"/>
              </w:rPr>
              <w:fldChar w:fldCharType="separate"/>
            </w:r>
            <w:r>
              <w:rPr>
                <w:rFonts w:hint="eastAsia" w:ascii="宋体" w:hAnsi="宋体" w:cs="宋体"/>
                <w:i w:val="0"/>
                <w:iCs w:val="0"/>
                <w:color w:val="000000"/>
                <w:kern w:val="0"/>
                <w:sz w:val="22"/>
                <w:szCs w:val="22"/>
                <w:u w:val="none"/>
                <w:lang w:val="en-US" w:eastAsia="zh-CN"/>
              </w:rPr>
              <w:t>3077.1</w:t>
            </w:r>
            <w:r>
              <w:rPr>
                <w:rFonts w:hint="eastAsia" w:ascii="宋体" w:hAnsi="宋体" w:cs="宋体"/>
                <w:i w:val="0"/>
                <w:iCs w:val="0"/>
                <w:color w:val="000000"/>
                <w:kern w:val="0"/>
                <w:sz w:val="22"/>
                <w:szCs w:val="22"/>
                <w:u w:val="none"/>
                <w:lang w:val="en-US" w:eastAsia="zh-CN"/>
              </w:rPr>
              <w:fldChar w:fldCharType="end"/>
            </w:r>
          </w:p>
        </w:tc>
      </w:tr>
      <w:tr w14:paraId="19F9A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19" w:type="dxa"/>
            <w:tcBorders>
              <w:top w:val="single" w:color="000000" w:sz="4" w:space="0"/>
              <w:left w:val="single" w:color="000000" w:sz="4" w:space="0"/>
              <w:bottom w:val="single" w:color="000000" w:sz="4" w:space="0"/>
              <w:right w:val="single" w:color="000000" w:sz="4" w:space="0"/>
            </w:tcBorders>
            <w:vAlign w:val="center"/>
          </w:tcPr>
          <w:p w14:paraId="1FA7C6C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压缩箱</w:t>
            </w:r>
          </w:p>
        </w:tc>
        <w:tc>
          <w:tcPr>
            <w:tcW w:w="1196" w:type="dxa"/>
            <w:tcBorders>
              <w:top w:val="single" w:color="000000" w:sz="4" w:space="0"/>
              <w:left w:val="single" w:color="000000" w:sz="4" w:space="0"/>
              <w:bottom w:val="single" w:color="000000" w:sz="4" w:space="0"/>
              <w:right w:val="single" w:color="000000" w:sz="4" w:space="0"/>
            </w:tcBorders>
            <w:vAlign w:val="center"/>
          </w:tcPr>
          <w:p w14:paraId="18EE214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115</w:t>
            </w:r>
          </w:p>
        </w:tc>
        <w:tc>
          <w:tcPr>
            <w:tcW w:w="959" w:type="dxa"/>
            <w:tcBorders>
              <w:top w:val="single" w:color="000000" w:sz="4" w:space="0"/>
              <w:left w:val="single" w:color="000000" w:sz="4" w:space="0"/>
              <w:bottom w:val="single" w:color="000000" w:sz="4" w:space="0"/>
              <w:right w:val="single" w:color="000000" w:sz="4" w:space="0"/>
            </w:tcBorders>
            <w:vAlign w:val="center"/>
          </w:tcPr>
          <w:p w14:paraId="33ADDA3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垃圾容器</w:t>
            </w:r>
          </w:p>
        </w:tc>
        <w:tc>
          <w:tcPr>
            <w:tcW w:w="1144" w:type="dxa"/>
            <w:tcBorders>
              <w:top w:val="single" w:color="000000" w:sz="4" w:space="0"/>
              <w:left w:val="single" w:color="000000" w:sz="4" w:space="0"/>
              <w:bottom w:val="single" w:color="000000" w:sz="4" w:space="0"/>
              <w:right w:val="single" w:color="000000" w:sz="4" w:space="0"/>
            </w:tcBorders>
            <w:vAlign w:val="center"/>
          </w:tcPr>
          <w:p w14:paraId="016B146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A9901</w:t>
            </w:r>
          </w:p>
        </w:tc>
        <w:tc>
          <w:tcPr>
            <w:tcW w:w="785" w:type="dxa"/>
            <w:tcBorders>
              <w:top w:val="single" w:color="000000" w:sz="4" w:space="0"/>
              <w:left w:val="single" w:color="000000" w:sz="4" w:space="0"/>
              <w:bottom w:val="single" w:color="000000" w:sz="4" w:space="0"/>
              <w:right w:val="single" w:color="000000" w:sz="4" w:space="0"/>
            </w:tcBorders>
            <w:vAlign w:val="center"/>
          </w:tcPr>
          <w:p w14:paraId="6223336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79" w:type="dxa"/>
            <w:tcBorders>
              <w:top w:val="single" w:color="000000" w:sz="4" w:space="0"/>
              <w:left w:val="single" w:color="000000" w:sz="4" w:space="0"/>
              <w:bottom w:val="single" w:color="000000" w:sz="4" w:space="0"/>
              <w:right w:val="single" w:color="000000" w:sz="4" w:space="0"/>
            </w:tcBorders>
            <w:vAlign w:val="center"/>
          </w:tcPr>
          <w:p w14:paraId="458D736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1096" w:type="dxa"/>
            <w:tcBorders>
              <w:top w:val="single" w:color="000000" w:sz="4" w:space="0"/>
              <w:left w:val="single" w:color="000000" w:sz="4" w:space="0"/>
              <w:bottom w:val="single" w:color="000000" w:sz="4" w:space="0"/>
              <w:right w:val="single" w:color="000000" w:sz="4" w:space="0"/>
            </w:tcBorders>
            <w:vAlign w:val="center"/>
          </w:tcPr>
          <w:p w14:paraId="65F1739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w:t>
            </w:r>
          </w:p>
        </w:tc>
        <w:tc>
          <w:tcPr>
            <w:tcW w:w="1096" w:type="dxa"/>
            <w:tcBorders>
              <w:top w:val="single" w:color="000000" w:sz="4" w:space="0"/>
              <w:left w:val="single" w:color="000000" w:sz="4" w:space="0"/>
              <w:bottom w:val="single" w:color="000000" w:sz="4" w:space="0"/>
              <w:right w:val="single" w:color="000000" w:sz="4" w:space="0"/>
            </w:tcBorders>
            <w:vAlign w:val="center"/>
          </w:tcPr>
          <w:p w14:paraId="781549F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115</w:t>
            </w:r>
          </w:p>
        </w:tc>
        <w:tc>
          <w:tcPr>
            <w:tcW w:w="1111" w:type="dxa"/>
            <w:tcBorders>
              <w:top w:val="single" w:color="000000" w:sz="4" w:space="0"/>
              <w:left w:val="single" w:color="000000" w:sz="4" w:space="0"/>
              <w:bottom w:val="single" w:color="000000" w:sz="4" w:space="0"/>
              <w:right w:val="single" w:color="000000" w:sz="4" w:space="0"/>
            </w:tcBorders>
            <w:vAlign w:val="center"/>
          </w:tcPr>
          <w:p w14:paraId="5C442D8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115</w:t>
            </w:r>
          </w:p>
        </w:tc>
        <w:tc>
          <w:tcPr>
            <w:tcW w:w="703" w:type="dxa"/>
            <w:tcBorders>
              <w:top w:val="single" w:color="000000" w:sz="4" w:space="0"/>
              <w:left w:val="single" w:color="000000" w:sz="4" w:space="0"/>
              <w:bottom w:val="single" w:color="000000" w:sz="4" w:space="0"/>
              <w:right w:val="single" w:color="000000" w:sz="4" w:space="0"/>
            </w:tcBorders>
            <w:vAlign w:val="center"/>
          </w:tcPr>
          <w:p w14:paraId="44FFC16A">
            <w:pPr>
              <w:jc w:val="center"/>
              <w:rPr>
                <w:rFonts w:hint="eastAsia" w:ascii="宋体" w:hAnsi="宋体" w:eastAsia="宋体" w:cs="宋体"/>
                <w:i w:val="0"/>
                <w:iCs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5EEA4196">
            <w:pPr>
              <w:jc w:val="center"/>
              <w:rPr>
                <w:rFonts w:hint="eastAsia" w:ascii="宋体" w:hAnsi="宋体" w:eastAsia="宋体" w:cs="宋体"/>
                <w:i w:val="0"/>
                <w:iCs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54CD6305">
            <w:pPr>
              <w:jc w:val="center"/>
              <w:rPr>
                <w:rFonts w:hint="eastAsia" w:ascii="宋体" w:hAnsi="宋体" w:eastAsia="宋体" w:cs="宋体"/>
                <w:i w:val="0"/>
                <w:iCs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14:paraId="49C8B96D">
            <w:pPr>
              <w:jc w:val="center"/>
              <w:rPr>
                <w:rFonts w:hint="eastAsia" w:ascii="宋体" w:hAnsi="宋体" w:eastAsia="宋体" w:cs="宋体"/>
                <w:i w:val="0"/>
                <w:iCs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14:paraId="283087F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115</w:t>
            </w:r>
          </w:p>
        </w:tc>
        <w:tc>
          <w:tcPr>
            <w:tcW w:w="1061" w:type="dxa"/>
            <w:tcBorders>
              <w:top w:val="single" w:color="000000" w:sz="4" w:space="0"/>
              <w:left w:val="single" w:color="000000" w:sz="4" w:space="0"/>
              <w:bottom w:val="single" w:color="000000" w:sz="4" w:space="0"/>
              <w:right w:val="single" w:color="000000" w:sz="4" w:space="0"/>
            </w:tcBorders>
            <w:vAlign w:val="center"/>
          </w:tcPr>
          <w:p w14:paraId="53BF167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r>
      <w:tr w14:paraId="34FBE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19" w:type="dxa"/>
            <w:tcBorders>
              <w:top w:val="single" w:color="000000" w:sz="4" w:space="0"/>
              <w:left w:val="single" w:color="000000" w:sz="4" w:space="0"/>
              <w:bottom w:val="single" w:color="000000" w:sz="4" w:space="0"/>
              <w:right w:val="single" w:color="000000" w:sz="4" w:space="0"/>
            </w:tcBorders>
            <w:vAlign w:val="center"/>
          </w:tcPr>
          <w:p w14:paraId="1015385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清扫车辆</w:t>
            </w:r>
          </w:p>
        </w:tc>
        <w:tc>
          <w:tcPr>
            <w:tcW w:w="1196" w:type="dxa"/>
            <w:tcBorders>
              <w:top w:val="single" w:color="000000" w:sz="4" w:space="0"/>
              <w:left w:val="single" w:color="000000" w:sz="4" w:space="0"/>
              <w:bottom w:val="single" w:color="000000" w:sz="4" w:space="0"/>
              <w:right w:val="single" w:color="000000" w:sz="4" w:space="0"/>
            </w:tcBorders>
            <w:vAlign w:val="center"/>
          </w:tcPr>
          <w:p w14:paraId="0939882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959" w:type="dxa"/>
            <w:tcBorders>
              <w:top w:val="single" w:color="000000" w:sz="4" w:space="0"/>
              <w:left w:val="single" w:color="000000" w:sz="4" w:space="0"/>
              <w:bottom w:val="single" w:color="000000" w:sz="4" w:space="0"/>
              <w:right w:val="single" w:color="000000" w:sz="4" w:space="0"/>
            </w:tcBorders>
            <w:vAlign w:val="center"/>
          </w:tcPr>
          <w:p w14:paraId="17868C1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其他车辆</w:t>
            </w:r>
          </w:p>
        </w:tc>
        <w:tc>
          <w:tcPr>
            <w:tcW w:w="1144" w:type="dxa"/>
            <w:tcBorders>
              <w:top w:val="single" w:color="000000" w:sz="4" w:space="0"/>
              <w:left w:val="single" w:color="000000" w:sz="4" w:space="0"/>
              <w:bottom w:val="single" w:color="000000" w:sz="4" w:space="0"/>
              <w:right w:val="single" w:color="000000" w:sz="4" w:space="0"/>
            </w:tcBorders>
            <w:vAlign w:val="center"/>
          </w:tcPr>
          <w:p w14:paraId="1108530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A020399</w:t>
            </w:r>
          </w:p>
        </w:tc>
        <w:tc>
          <w:tcPr>
            <w:tcW w:w="785" w:type="dxa"/>
            <w:tcBorders>
              <w:top w:val="single" w:color="000000" w:sz="4" w:space="0"/>
              <w:left w:val="single" w:color="000000" w:sz="4" w:space="0"/>
              <w:bottom w:val="single" w:color="000000" w:sz="4" w:space="0"/>
              <w:right w:val="single" w:color="000000" w:sz="4" w:space="0"/>
            </w:tcBorders>
            <w:vAlign w:val="center"/>
          </w:tcPr>
          <w:p w14:paraId="55BF004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辆</w:t>
            </w:r>
          </w:p>
        </w:tc>
        <w:tc>
          <w:tcPr>
            <w:tcW w:w="679" w:type="dxa"/>
            <w:tcBorders>
              <w:top w:val="single" w:color="000000" w:sz="4" w:space="0"/>
              <w:left w:val="single" w:color="000000" w:sz="4" w:space="0"/>
              <w:bottom w:val="single" w:color="000000" w:sz="4" w:space="0"/>
              <w:right w:val="single" w:color="000000" w:sz="4" w:space="0"/>
            </w:tcBorders>
            <w:vAlign w:val="center"/>
          </w:tcPr>
          <w:p w14:paraId="26750AB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1096" w:type="dxa"/>
            <w:tcBorders>
              <w:top w:val="single" w:color="000000" w:sz="4" w:space="0"/>
              <w:left w:val="single" w:color="000000" w:sz="4" w:space="0"/>
              <w:bottom w:val="single" w:color="000000" w:sz="4" w:space="0"/>
              <w:right w:val="single" w:color="000000" w:sz="4" w:space="0"/>
            </w:tcBorders>
            <w:vAlign w:val="center"/>
          </w:tcPr>
          <w:p w14:paraId="1572682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50</w:t>
            </w:r>
          </w:p>
        </w:tc>
        <w:tc>
          <w:tcPr>
            <w:tcW w:w="1096" w:type="dxa"/>
            <w:tcBorders>
              <w:top w:val="single" w:color="000000" w:sz="4" w:space="0"/>
              <w:left w:val="single" w:color="000000" w:sz="4" w:space="0"/>
              <w:bottom w:val="single" w:color="000000" w:sz="4" w:space="0"/>
              <w:right w:val="single" w:color="000000" w:sz="4" w:space="0"/>
            </w:tcBorders>
            <w:vAlign w:val="center"/>
          </w:tcPr>
          <w:p w14:paraId="3E0C1DA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1111" w:type="dxa"/>
            <w:tcBorders>
              <w:top w:val="single" w:color="000000" w:sz="4" w:space="0"/>
              <w:left w:val="single" w:color="000000" w:sz="4" w:space="0"/>
              <w:bottom w:val="single" w:color="000000" w:sz="4" w:space="0"/>
              <w:right w:val="single" w:color="000000" w:sz="4" w:space="0"/>
            </w:tcBorders>
            <w:vAlign w:val="center"/>
          </w:tcPr>
          <w:p w14:paraId="08DD9FA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703" w:type="dxa"/>
            <w:tcBorders>
              <w:top w:val="single" w:color="000000" w:sz="4" w:space="0"/>
              <w:left w:val="single" w:color="000000" w:sz="4" w:space="0"/>
              <w:bottom w:val="single" w:color="000000" w:sz="4" w:space="0"/>
              <w:right w:val="single" w:color="000000" w:sz="4" w:space="0"/>
            </w:tcBorders>
            <w:vAlign w:val="center"/>
          </w:tcPr>
          <w:p w14:paraId="75B65729">
            <w:pPr>
              <w:jc w:val="center"/>
              <w:rPr>
                <w:rFonts w:hint="eastAsia" w:ascii="宋体" w:hAnsi="宋体" w:eastAsia="宋体" w:cs="宋体"/>
                <w:i w:val="0"/>
                <w:iCs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285EC3F9">
            <w:pPr>
              <w:jc w:val="center"/>
              <w:rPr>
                <w:rFonts w:hint="eastAsia" w:ascii="宋体" w:hAnsi="宋体" w:eastAsia="宋体" w:cs="宋体"/>
                <w:i w:val="0"/>
                <w:iCs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77661184">
            <w:pPr>
              <w:jc w:val="center"/>
              <w:rPr>
                <w:rFonts w:hint="eastAsia" w:ascii="宋体" w:hAnsi="宋体" w:eastAsia="宋体" w:cs="宋体"/>
                <w:i w:val="0"/>
                <w:iCs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14:paraId="33FF5966">
            <w:pPr>
              <w:jc w:val="center"/>
              <w:rPr>
                <w:rFonts w:hint="eastAsia" w:ascii="宋体" w:hAnsi="宋体" w:eastAsia="宋体" w:cs="宋体"/>
                <w:i w:val="0"/>
                <w:iCs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14:paraId="72C26B2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1061" w:type="dxa"/>
            <w:tcBorders>
              <w:top w:val="single" w:color="000000" w:sz="4" w:space="0"/>
              <w:left w:val="single" w:color="000000" w:sz="4" w:space="0"/>
              <w:bottom w:val="single" w:color="000000" w:sz="4" w:space="0"/>
              <w:right w:val="single" w:color="000000" w:sz="4" w:space="0"/>
            </w:tcBorders>
            <w:vAlign w:val="center"/>
          </w:tcPr>
          <w:p w14:paraId="0578E75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r>
      <w:tr w14:paraId="05CC4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19" w:type="dxa"/>
            <w:tcBorders>
              <w:top w:val="single" w:color="000000" w:sz="4" w:space="0"/>
              <w:left w:val="single" w:color="000000" w:sz="4" w:space="0"/>
              <w:bottom w:val="single" w:color="000000" w:sz="4" w:space="0"/>
              <w:right w:val="single" w:color="000000" w:sz="4" w:space="0"/>
            </w:tcBorders>
            <w:vAlign w:val="center"/>
          </w:tcPr>
          <w:p w14:paraId="2822444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消防车</w:t>
            </w:r>
          </w:p>
        </w:tc>
        <w:tc>
          <w:tcPr>
            <w:tcW w:w="1196" w:type="dxa"/>
            <w:tcBorders>
              <w:top w:val="single" w:color="000000" w:sz="4" w:space="0"/>
              <w:left w:val="single" w:color="000000" w:sz="4" w:space="0"/>
              <w:bottom w:val="single" w:color="000000" w:sz="4" w:space="0"/>
              <w:right w:val="single" w:color="000000" w:sz="4" w:space="0"/>
            </w:tcBorders>
            <w:vAlign w:val="center"/>
          </w:tcPr>
          <w:p w14:paraId="2D5A1DA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560</w:t>
            </w:r>
          </w:p>
        </w:tc>
        <w:tc>
          <w:tcPr>
            <w:tcW w:w="959" w:type="dxa"/>
            <w:tcBorders>
              <w:top w:val="single" w:color="000000" w:sz="4" w:space="0"/>
              <w:left w:val="single" w:color="000000" w:sz="4" w:space="0"/>
              <w:bottom w:val="single" w:color="000000" w:sz="4" w:space="0"/>
              <w:right w:val="single" w:color="000000" w:sz="4" w:space="0"/>
            </w:tcBorders>
            <w:vAlign w:val="center"/>
          </w:tcPr>
          <w:p w14:paraId="1073F04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专用车辆</w:t>
            </w:r>
          </w:p>
        </w:tc>
        <w:tc>
          <w:tcPr>
            <w:tcW w:w="1144" w:type="dxa"/>
            <w:tcBorders>
              <w:top w:val="single" w:color="000000" w:sz="4" w:space="0"/>
              <w:left w:val="single" w:color="000000" w:sz="4" w:space="0"/>
              <w:bottom w:val="single" w:color="000000" w:sz="4" w:space="0"/>
              <w:right w:val="single" w:color="000000" w:sz="4" w:space="0"/>
            </w:tcBorders>
            <w:vAlign w:val="center"/>
          </w:tcPr>
          <w:p w14:paraId="065A23B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A020307</w:t>
            </w:r>
          </w:p>
        </w:tc>
        <w:tc>
          <w:tcPr>
            <w:tcW w:w="785" w:type="dxa"/>
            <w:tcBorders>
              <w:top w:val="single" w:color="000000" w:sz="4" w:space="0"/>
              <w:left w:val="single" w:color="000000" w:sz="4" w:space="0"/>
              <w:bottom w:val="single" w:color="000000" w:sz="4" w:space="0"/>
              <w:right w:val="single" w:color="000000" w:sz="4" w:space="0"/>
            </w:tcBorders>
            <w:vAlign w:val="center"/>
          </w:tcPr>
          <w:p w14:paraId="21F7463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辆</w:t>
            </w:r>
          </w:p>
        </w:tc>
        <w:tc>
          <w:tcPr>
            <w:tcW w:w="679" w:type="dxa"/>
            <w:tcBorders>
              <w:top w:val="single" w:color="000000" w:sz="4" w:space="0"/>
              <w:left w:val="single" w:color="000000" w:sz="4" w:space="0"/>
              <w:bottom w:val="single" w:color="000000" w:sz="4" w:space="0"/>
              <w:right w:val="single" w:color="000000" w:sz="4" w:space="0"/>
            </w:tcBorders>
            <w:vAlign w:val="center"/>
          </w:tcPr>
          <w:p w14:paraId="7A4F028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096" w:type="dxa"/>
            <w:tcBorders>
              <w:top w:val="single" w:color="000000" w:sz="4" w:space="0"/>
              <w:left w:val="single" w:color="000000" w:sz="4" w:space="0"/>
              <w:bottom w:val="single" w:color="000000" w:sz="4" w:space="0"/>
              <w:right w:val="single" w:color="000000" w:sz="4" w:space="0"/>
            </w:tcBorders>
            <w:vAlign w:val="center"/>
          </w:tcPr>
          <w:p w14:paraId="72C74EA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560</w:t>
            </w:r>
          </w:p>
        </w:tc>
        <w:tc>
          <w:tcPr>
            <w:tcW w:w="1096" w:type="dxa"/>
            <w:tcBorders>
              <w:top w:val="single" w:color="000000" w:sz="4" w:space="0"/>
              <w:left w:val="single" w:color="000000" w:sz="4" w:space="0"/>
              <w:bottom w:val="single" w:color="000000" w:sz="4" w:space="0"/>
              <w:right w:val="single" w:color="000000" w:sz="4" w:space="0"/>
            </w:tcBorders>
            <w:vAlign w:val="center"/>
          </w:tcPr>
          <w:p w14:paraId="259DEC5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560</w:t>
            </w:r>
          </w:p>
        </w:tc>
        <w:tc>
          <w:tcPr>
            <w:tcW w:w="1111" w:type="dxa"/>
            <w:tcBorders>
              <w:top w:val="single" w:color="000000" w:sz="4" w:space="0"/>
              <w:left w:val="single" w:color="000000" w:sz="4" w:space="0"/>
              <w:bottom w:val="single" w:color="000000" w:sz="4" w:space="0"/>
              <w:right w:val="single" w:color="000000" w:sz="4" w:space="0"/>
            </w:tcBorders>
            <w:vAlign w:val="center"/>
          </w:tcPr>
          <w:p w14:paraId="081931E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560</w:t>
            </w:r>
          </w:p>
        </w:tc>
        <w:tc>
          <w:tcPr>
            <w:tcW w:w="703" w:type="dxa"/>
            <w:tcBorders>
              <w:top w:val="single" w:color="000000" w:sz="4" w:space="0"/>
              <w:left w:val="single" w:color="000000" w:sz="4" w:space="0"/>
              <w:bottom w:val="single" w:color="000000" w:sz="4" w:space="0"/>
              <w:right w:val="single" w:color="000000" w:sz="4" w:space="0"/>
            </w:tcBorders>
            <w:vAlign w:val="center"/>
          </w:tcPr>
          <w:p w14:paraId="798C3895">
            <w:pPr>
              <w:jc w:val="center"/>
              <w:rPr>
                <w:rFonts w:hint="eastAsia" w:ascii="宋体" w:hAnsi="宋体" w:eastAsia="宋体" w:cs="宋体"/>
                <w:i w:val="0"/>
                <w:iCs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574E2FD8">
            <w:pPr>
              <w:jc w:val="center"/>
              <w:rPr>
                <w:rFonts w:hint="eastAsia" w:ascii="宋体" w:hAnsi="宋体" w:eastAsia="宋体" w:cs="宋体"/>
                <w:i w:val="0"/>
                <w:iCs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04F7614F">
            <w:pPr>
              <w:jc w:val="center"/>
              <w:rPr>
                <w:rFonts w:hint="eastAsia" w:ascii="宋体" w:hAnsi="宋体" w:eastAsia="宋体" w:cs="宋体"/>
                <w:i w:val="0"/>
                <w:iCs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14:paraId="51FA45A6">
            <w:pPr>
              <w:jc w:val="center"/>
              <w:rPr>
                <w:rFonts w:hint="eastAsia" w:ascii="宋体" w:hAnsi="宋体" w:eastAsia="宋体" w:cs="宋体"/>
                <w:i w:val="0"/>
                <w:iCs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14:paraId="551F74A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168</w:t>
            </w:r>
          </w:p>
        </w:tc>
        <w:tc>
          <w:tcPr>
            <w:tcW w:w="1061" w:type="dxa"/>
            <w:tcBorders>
              <w:top w:val="single" w:color="000000" w:sz="4" w:space="0"/>
              <w:left w:val="single" w:color="000000" w:sz="4" w:space="0"/>
              <w:bottom w:val="single" w:color="000000" w:sz="4" w:space="0"/>
              <w:right w:val="single" w:color="000000" w:sz="4" w:space="0"/>
            </w:tcBorders>
            <w:vAlign w:val="center"/>
          </w:tcPr>
          <w:p w14:paraId="7F2BC71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100.8</w:t>
            </w:r>
          </w:p>
        </w:tc>
      </w:tr>
      <w:tr w14:paraId="15C0B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19" w:type="dxa"/>
            <w:tcBorders>
              <w:top w:val="single" w:color="000000" w:sz="4" w:space="0"/>
              <w:left w:val="single" w:color="000000" w:sz="4" w:space="0"/>
              <w:bottom w:val="single" w:color="000000" w:sz="4" w:space="0"/>
              <w:right w:val="single" w:color="000000" w:sz="4" w:space="0"/>
            </w:tcBorders>
            <w:vAlign w:val="center"/>
          </w:tcPr>
          <w:p w14:paraId="1167626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消防站装备器材</w:t>
            </w:r>
          </w:p>
        </w:tc>
        <w:tc>
          <w:tcPr>
            <w:tcW w:w="1196" w:type="dxa"/>
            <w:tcBorders>
              <w:top w:val="single" w:color="000000" w:sz="4" w:space="0"/>
              <w:left w:val="single" w:color="000000" w:sz="4" w:space="0"/>
              <w:bottom w:val="single" w:color="000000" w:sz="4" w:space="0"/>
              <w:right w:val="single" w:color="000000" w:sz="4" w:space="0"/>
            </w:tcBorders>
            <w:vAlign w:val="center"/>
          </w:tcPr>
          <w:p w14:paraId="65D7167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300</w:t>
            </w:r>
          </w:p>
        </w:tc>
        <w:tc>
          <w:tcPr>
            <w:tcW w:w="959" w:type="dxa"/>
            <w:tcBorders>
              <w:top w:val="single" w:color="000000" w:sz="4" w:space="0"/>
              <w:left w:val="single" w:color="000000" w:sz="4" w:space="0"/>
              <w:bottom w:val="single" w:color="000000" w:sz="4" w:space="0"/>
              <w:right w:val="single" w:color="000000" w:sz="4" w:space="0"/>
            </w:tcBorders>
            <w:vAlign w:val="center"/>
          </w:tcPr>
          <w:p w14:paraId="0722D17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消防设备</w:t>
            </w:r>
          </w:p>
        </w:tc>
        <w:tc>
          <w:tcPr>
            <w:tcW w:w="1144" w:type="dxa"/>
            <w:tcBorders>
              <w:top w:val="single" w:color="000000" w:sz="4" w:space="0"/>
              <w:left w:val="single" w:color="000000" w:sz="4" w:space="0"/>
              <w:bottom w:val="single" w:color="000000" w:sz="4" w:space="0"/>
              <w:right w:val="single" w:color="000000" w:sz="4" w:space="0"/>
            </w:tcBorders>
            <w:vAlign w:val="center"/>
          </w:tcPr>
          <w:p w14:paraId="22C3F1D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A032501</w:t>
            </w:r>
          </w:p>
        </w:tc>
        <w:tc>
          <w:tcPr>
            <w:tcW w:w="785" w:type="dxa"/>
            <w:tcBorders>
              <w:top w:val="single" w:color="000000" w:sz="4" w:space="0"/>
              <w:left w:val="single" w:color="000000" w:sz="4" w:space="0"/>
              <w:bottom w:val="single" w:color="000000" w:sz="4" w:space="0"/>
              <w:right w:val="single" w:color="000000" w:sz="4" w:space="0"/>
            </w:tcBorders>
            <w:vAlign w:val="center"/>
          </w:tcPr>
          <w:p w14:paraId="20A35A9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批</w:t>
            </w:r>
          </w:p>
        </w:tc>
        <w:tc>
          <w:tcPr>
            <w:tcW w:w="679" w:type="dxa"/>
            <w:tcBorders>
              <w:top w:val="single" w:color="000000" w:sz="4" w:space="0"/>
              <w:left w:val="single" w:color="000000" w:sz="4" w:space="0"/>
              <w:bottom w:val="single" w:color="000000" w:sz="4" w:space="0"/>
              <w:right w:val="single" w:color="000000" w:sz="4" w:space="0"/>
            </w:tcBorders>
            <w:vAlign w:val="center"/>
          </w:tcPr>
          <w:p w14:paraId="7875283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096" w:type="dxa"/>
            <w:tcBorders>
              <w:top w:val="single" w:color="000000" w:sz="4" w:space="0"/>
              <w:left w:val="single" w:color="000000" w:sz="4" w:space="0"/>
              <w:bottom w:val="single" w:color="000000" w:sz="4" w:space="0"/>
              <w:right w:val="single" w:color="000000" w:sz="4" w:space="0"/>
            </w:tcBorders>
            <w:vAlign w:val="center"/>
          </w:tcPr>
          <w:p w14:paraId="14C63A5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300</w:t>
            </w:r>
          </w:p>
        </w:tc>
        <w:tc>
          <w:tcPr>
            <w:tcW w:w="1096" w:type="dxa"/>
            <w:tcBorders>
              <w:top w:val="single" w:color="000000" w:sz="4" w:space="0"/>
              <w:left w:val="single" w:color="000000" w:sz="4" w:space="0"/>
              <w:bottom w:val="single" w:color="000000" w:sz="4" w:space="0"/>
              <w:right w:val="single" w:color="000000" w:sz="4" w:space="0"/>
            </w:tcBorders>
            <w:vAlign w:val="center"/>
          </w:tcPr>
          <w:p w14:paraId="4F73D8A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300</w:t>
            </w:r>
          </w:p>
        </w:tc>
        <w:tc>
          <w:tcPr>
            <w:tcW w:w="1111" w:type="dxa"/>
            <w:tcBorders>
              <w:top w:val="single" w:color="000000" w:sz="4" w:space="0"/>
              <w:left w:val="single" w:color="000000" w:sz="4" w:space="0"/>
              <w:bottom w:val="single" w:color="000000" w:sz="4" w:space="0"/>
              <w:right w:val="single" w:color="000000" w:sz="4" w:space="0"/>
            </w:tcBorders>
            <w:vAlign w:val="center"/>
          </w:tcPr>
          <w:p w14:paraId="347FC0B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300</w:t>
            </w:r>
          </w:p>
        </w:tc>
        <w:tc>
          <w:tcPr>
            <w:tcW w:w="703" w:type="dxa"/>
            <w:tcBorders>
              <w:top w:val="single" w:color="000000" w:sz="4" w:space="0"/>
              <w:left w:val="single" w:color="000000" w:sz="4" w:space="0"/>
              <w:bottom w:val="single" w:color="000000" w:sz="4" w:space="0"/>
              <w:right w:val="single" w:color="000000" w:sz="4" w:space="0"/>
            </w:tcBorders>
            <w:vAlign w:val="center"/>
          </w:tcPr>
          <w:p w14:paraId="7426390F">
            <w:pPr>
              <w:jc w:val="center"/>
              <w:rPr>
                <w:rFonts w:hint="eastAsia" w:ascii="宋体" w:hAnsi="宋体" w:eastAsia="宋体" w:cs="宋体"/>
                <w:i w:val="0"/>
                <w:iCs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5541B2D1">
            <w:pPr>
              <w:jc w:val="center"/>
              <w:rPr>
                <w:rFonts w:hint="eastAsia" w:ascii="宋体" w:hAnsi="宋体" w:eastAsia="宋体" w:cs="宋体"/>
                <w:i w:val="0"/>
                <w:iCs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60B62885">
            <w:pPr>
              <w:jc w:val="center"/>
              <w:rPr>
                <w:rFonts w:hint="eastAsia" w:ascii="宋体" w:hAnsi="宋体" w:eastAsia="宋体" w:cs="宋体"/>
                <w:i w:val="0"/>
                <w:iCs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14:paraId="488B4D2F">
            <w:pPr>
              <w:jc w:val="center"/>
              <w:rPr>
                <w:rFonts w:hint="eastAsia" w:ascii="宋体" w:hAnsi="宋体" w:eastAsia="宋体" w:cs="宋体"/>
                <w:i w:val="0"/>
                <w:iCs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14:paraId="787D857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90</w:t>
            </w:r>
          </w:p>
        </w:tc>
        <w:tc>
          <w:tcPr>
            <w:tcW w:w="1061" w:type="dxa"/>
            <w:tcBorders>
              <w:top w:val="single" w:color="000000" w:sz="4" w:space="0"/>
              <w:left w:val="single" w:color="000000" w:sz="4" w:space="0"/>
              <w:bottom w:val="single" w:color="000000" w:sz="4" w:space="0"/>
              <w:right w:val="single" w:color="000000" w:sz="4" w:space="0"/>
            </w:tcBorders>
            <w:vAlign w:val="center"/>
          </w:tcPr>
          <w:p w14:paraId="12B110C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54</w:t>
            </w:r>
          </w:p>
        </w:tc>
      </w:tr>
      <w:tr w14:paraId="4B80D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19" w:type="dxa"/>
            <w:tcBorders>
              <w:top w:val="single" w:color="000000" w:sz="4" w:space="0"/>
              <w:left w:val="single" w:color="000000" w:sz="4" w:space="0"/>
              <w:bottom w:val="single" w:color="000000" w:sz="4" w:space="0"/>
              <w:right w:val="single" w:color="000000" w:sz="4" w:space="0"/>
            </w:tcBorders>
            <w:vAlign w:val="center"/>
          </w:tcPr>
          <w:p w14:paraId="68FF71A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消防信息化系统</w:t>
            </w:r>
          </w:p>
        </w:tc>
        <w:tc>
          <w:tcPr>
            <w:tcW w:w="1196" w:type="dxa"/>
            <w:tcBorders>
              <w:top w:val="single" w:color="000000" w:sz="4" w:space="0"/>
              <w:left w:val="single" w:color="000000" w:sz="4" w:space="0"/>
              <w:bottom w:val="single" w:color="000000" w:sz="4" w:space="0"/>
              <w:right w:val="single" w:color="000000" w:sz="4" w:space="0"/>
            </w:tcBorders>
            <w:vAlign w:val="center"/>
          </w:tcPr>
          <w:p w14:paraId="22BE19F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260</w:t>
            </w:r>
          </w:p>
        </w:tc>
        <w:tc>
          <w:tcPr>
            <w:tcW w:w="959" w:type="dxa"/>
            <w:tcBorders>
              <w:top w:val="single" w:color="000000" w:sz="4" w:space="0"/>
              <w:left w:val="single" w:color="000000" w:sz="4" w:space="0"/>
              <w:bottom w:val="single" w:color="000000" w:sz="4" w:space="0"/>
              <w:right w:val="single" w:color="000000" w:sz="4" w:space="0"/>
            </w:tcBorders>
            <w:vAlign w:val="center"/>
          </w:tcPr>
          <w:p w14:paraId="338580D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网络设备</w:t>
            </w:r>
          </w:p>
        </w:tc>
        <w:tc>
          <w:tcPr>
            <w:tcW w:w="1144" w:type="dxa"/>
            <w:tcBorders>
              <w:top w:val="single" w:color="000000" w:sz="4" w:space="0"/>
              <w:left w:val="single" w:color="000000" w:sz="4" w:space="0"/>
              <w:bottom w:val="single" w:color="000000" w:sz="4" w:space="0"/>
              <w:right w:val="single" w:color="000000" w:sz="4" w:space="0"/>
            </w:tcBorders>
            <w:vAlign w:val="center"/>
          </w:tcPr>
          <w:p w14:paraId="0938027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A020102</w:t>
            </w:r>
          </w:p>
        </w:tc>
        <w:tc>
          <w:tcPr>
            <w:tcW w:w="785" w:type="dxa"/>
            <w:tcBorders>
              <w:top w:val="single" w:color="000000" w:sz="4" w:space="0"/>
              <w:left w:val="single" w:color="000000" w:sz="4" w:space="0"/>
              <w:bottom w:val="single" w:color="000000" w:sz="4" w:space="0"/>
              <w:right w:val="single" w:color="000000" w:sz="4" w:space="0"/>
            </w:tcBorders>
            <w:vAlign w:val="center"/>
          </w:tcPr>
          <w:p w14:paraId="16427A7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w:t>
            </w:r>
          </w:p>
        </w:tc>
        <w:tc>
          <w:tcPr>
            <w:tcW w:w="679" w:type="dxa"/>
            <w:tcBorders>
              <w:top w:val="single" w:color="000000" w:sz="4" w:space="0"/>
              <w:left w:val="single" w:color="000000" w:sz="4" w:space="0"/>
              <w:bottom w:val="single" w:color="000000" w:sz="4" w:space="0"/>
              <w:right w:val="single" w:color="000000" w:sz="4" w:space="0"/>
            </w:tcBorders>
            <w:vAlign w:val="center"/>
          </w:tcPr>
          <w:p w14:paraId="1A959C5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096" w:type="dxa"/>
            <w:tcBorders>
              <w:top w:val="single" w:color="000000" w:sz="4" w:space="0"/>
              <w:left w:val="single" w:color="000000" w:sz="4" w:space="0"/>
              <w:bottom w:val="single" w:color="000000" w:sz="4" w:space="0"/>
              <w:right w:val="single" w:color="000000" w:sz="4" w:space="0"/>
            </w:tcBorders>
            <w:vAlign w:val="center"/>
          </w:tcPr>
          <w:p w14:paraId="38A6769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260</w:t>
            </w:r>
          </w:p>
        </w:tc>
        <w:tc>
          <w:tcPr>
            <w:tcW w:w="1096" w:type="dxa"/>
            <w:tcBorders>
              <w:top w:val="single" w:color="000000" w:sz="4" w:space="0"/>
              <w:left w:val="single" w:color="000000" w:sz="4" w:space="0"/>
              <w:bottom w:val="single" w:color="000000" w:sz="4" w:space="0"/>
              <w:right w:val="single" w:color="000000" w:sz="4" w:space="0"/>
            </w:tcBorders>
            <w:vAlign w:val="center"/>
          </w:tcPr>
          <w:p w14:paraId="7C82448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260</w:t>
            </w:r>
          </w:p>
        </w:tc>
        <w:tc>
          <w:tcPr>
            <w:tcW w:w="1111" w:type="dxa"/>
            <w:tcBorders>
              <w:top w:val="single" w:color="000000" w:sz="4" w:space="0"/>
              <w:left w:val="single" w:color="000000" w:sz="4" w:space="0"/>
              <w:bottom w:val="single" w:color="000000" w:sz="4" w:space="0"/>
              <w:right w:val="single" w:color="000000" w:sz="4" w:space="0"/>
            </w:tcBorders>
            <w:vAlign w:val="center"/>
          </w:tcPr>
          <w:p w14:paraId="4035CAA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260</w:t>
            </w:r>
          </w:p>
        </w:tc>
        <w:tc>
          <w:tcPr>
            <w:tcW w:w="703" w:type="dxa"/>
            <w:tcBorders>
              <w:top w:val="single" w:color="000000" w:sz="4" w:space="0"/>
              <w:left w:val="single" w:color="000000" w:sz="4" w:space="0"/>
              <w:bottom w:val="single" w:color="000000" w:sz="4" w:space="0"/>
              <w:right w:val="single" w:color="000000" w:sz="4" w:space="0"/>
            </w:tcBorders>
            <w:vAlign w:val="center"/>
          </w:tcPr>
          <w:p w14:paraId="7390862C">
            <w:pPr>
              <w:jc w:val="center"/>
              <w:rPr>
                <w:rFonts w:hint="eastAsia" w:ascii="宋体" w:hAnsi="宋体" w:eastAsia="宋体" w:cs="宋体"/>
                <w:i w:val="0"/>
                <w:iCs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3A8D5AB7">
            <w:pPr>
              <w:jc w:val="center"/>
              <w:rPr>
                <w:rFonts w:hint="eastAsia" w:ascii="宋体" w:hAnsi="宋体" w:eastAsia="宋体" w:cs="宋体"/>
                <w:i w:val="0"/>
                <w:iCs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2CF0BC93">
            <w:pPr>
              <w:jc w:val="center"/>
              <w:rPr>
                <w:rFonts w:hint="eastAsia" w:ascii="宋体" w:hAnsi="宋体" w:eastAsia="宋体" w:cs="宋体"/>
                <w:i w:val="0"/>
                <w:iCs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14:paraId="1EC15A6A">
            <w:pPr>
              <w:jc w:val="center"/>
              <w:rPr>
                <w:rFonts w:hint="eastAsia" w:ascii="宋体" w:hAnsi="宋体" w:eastAsia="宋体" w:cs="宋体"/>
                <w:i w:val="0"/>
                <w:iCs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14:paraId="5A3E490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260</w:t>
            </w:r>
          </w:p>
        </w:tc>
        <w:tc>
          <w:tcPr>
            <w:tcW w:w="1061" w:type="dxa"/>
            <w:tcBorders>
              <w:top w:val="single" w:color="000000" w:sz="4" w:space="0"/>
              <w:left w:val="single" w:color="000000" w:sz="4" w:space="0"/>
              <w:bottom w:val="single" w:color="000000" w:sz="4" w:space="0"/>
              <w:right w:val="single" w:color="000000" w:sz="4" w:space="0"/>
            </w:tcBorders>
            <w:vAlign w:val="center"/>
          </w:tcPr>
          <w:p w14:paraId="3EABE2B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r>
      <w:tr w14:paraId="32901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19" w:type="dxa"/>
            <w:tcBorders>
              <w:top w:val="single" w:color="000000" w:sz="4" w:space="0"/>
              <w:left w:val="single" w:color="000000" w:sz="4" w:space="0"/>
              <w:bottom w:val="single" w:color="000000" w:sz="4" w:space="0"/>
              <w:right w:val="single" w:color="000000" w:sz="4" w:space="0"/>
            </w:tcBorders>
            <w:vAlign w:val="center"/>
          </w:tcPr>
          <w:p w14:paraId="48267E2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消防改造提升</w:t>
            </w:r>
          </w:p>
        </w:tc>
        <w:tc>
          <w:tcPr>
            <w:tcW w:w="1196" w:type="dxa"/>
            <w:tcBorders>
              <w:top w:val="single" w:color="000000" w:sz="4" w:space="0"/>
              <w:left w:val="single" w:color="000000" w:sz="4" w:space="0"/>
              <w:bottom w:val="single" w:color="000000" w:sz="4" w:space="0"/>
              <w:right w:val="single" w:color="000000" w:sz="4" w:space="0"/>
            </w:tcBorders>
            <w:vAlign w:val="center"/>
          </w:tcPr>
          <w:p w14:paraId="5074B76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360</w:t>
            </w:r>
          </w:p>
        </w:tc>
        <w:tc>
          <w:tcPr>
            <w:tcW w:w="959" w:type="dxa"/>
            <w:tcBorders>
              <w:top w:val="single" w:color="000000" w:sz="4" w:space="0"/>
              <w:left w:val="single" w:color="000000" w:sz="4" w:space="0"/>
              <w:bottom w:val="single" w:color="000000" w:sz="4" w:space="0"/>
              <w:right w:val="single" w:color="000000" w:sz="4" w:space="0"/>
            </w:tcBorders>
            <w:vAlign w:val="center"/>
          </w:tcPr>
          <w:p w14:paraId="0FC1197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网络设备</w:t>
            </w:r>
          </w:p>
        </w:tc>
        <w:tc>
          <w:tcPr>
            <w:tcW w:w="1144" w:type="dxa"/>
            <w:tcBorders>
              <w:top w:val="single" w:color="000000" w:sz="4" w:space="0"/>
              <w:left w:val="single" w:color="000000" w:sz="4" w:space="0"/>
              <w:bottom w:val="single" w:color="000000" w:sz="4" w:space="0"/>
              <w:right w:val="single" w:color="000000" w:sz="4" w:space="0"/>
            </w:tcBorders>
            <w:vAlign w:val="center"/>
          </w:tcPr>
          <w:p w14:paraId="2DBFF88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A020102</w:t>
            </w:r>
          </w:p>
        </w:tc>
        <w:tc>
          <w:tcPr>
            <w:tcW w:w="785" w:type="dxa"/>
            <w:tcBorders>
              <w:top w:val="single" w:color="000000" w:sz="4" w:space="0"/>
              <w:left w:val="single" w:color="000000" w:sz="4" w:space="0"/>
              <w:bottom w:val="single" w:color="000000" w:sz="4" w:space="0"/>
              <w:right w:val="single" w:color="000000" w:sz="4" w:space="0"/>
            </w:tcBorders>
            <w:vAlign w:val="center"/>
          </w:tcPr>
          <w:p w14:paraId="789C610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w:t>
            </w:r>
          </w:p>
        </w:tc>
        <w:tc>
          <w:tcPr>
            <w:tcW w:w="679" w:type="dxa"/>
            <w:tcBorders>
              <w:top w:val="single" w:color="000000" w:sz="4" w:space="0"/>
              <w:left w:val="single" w:color="000000" w:sz="4" w:space="0"/>
              <w:bottom w:val="single" w:color="000000" w:sz="4" w:space="0"/>
              <w:right w:val="single" w:color="000000" w:sz="4" w:space="0"/>
            </w:tcBorders>
            <w:vAlign w:val="center"/>
          </w:tcPr>
          <w:p w14:paraId="18B18E2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096" w:type="dxa"/>
            <w:tcBorders>
              <w:top w:val="single" w:color="000000" w:sz="4" w:space="0"/>
              <w:left w:val="single" w:color="000000" w:sz="4" w:space="0"/>
              <w:bottom w:val="single" w:color="000000" w:sz="4" w:space="0"/>
              <w:right w:val="single" w:color="000000" w:sz="4" w:space="0"/>
            </w:tcBorders>
            <w:vAlign w:val="center"/>
          </w:tcPr>
          <w:p w14:paraId="46D0520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360</w:t>
            </w:r>
          </w:p>
        </w:tc>
        <w:tc>
          <w:tcPr>
            <w:tcW w:w="1096" w:type="dxa"/>
            <w:tcBorders>
              <w:top w:val="single" w:color="000000" w:sz="4" w:space="0"/>
              <w:left w:val="single" w:color="000000" w:sz="4" w:space="0"/>
              <w:bottom w:val="single" w:color="000000" w:sz="4" w:space="0"/>
              <w:right w:val="single" w:color="000000" w:sz="4" w:space="0"/>
            </w:tcBorders>
            <w:vAlign w:val="center"/>
          </w:tcPr>
          <w:p w14:paraId="4BDFDA0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360</w:t>
            </w:r>
          </w:p>
        </w:tc>
        <w:tc>
          <w:tcPr>
            <w:tcW w:w="1111" w:type="dxa"/>
            <w:tcBorders>
              <w:top w:val="single" w:color="000000" w:sz="4" w:space="0"/>
              <w:left w:val="single" w:color="000000" w:sz="4" w:space="0"/>
              <w:bottom w:val="single" w:color="000000" w:sz="4" w:space="0"/>
              <w:right w:val="single" w:color="000000" w:sz="4" w:space="0"/>
            </w:tcBorders>
            <w:vAlign w:val="center"/>
          </w:tcPr>
          <w:p w14:paraId="4E369CF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360</w:t>
            </w:r>
          </w:p>
        </w:tc>
        <w:tc>
          <w:tcPr>
            <w:tcW w:w="703" w:type="dxa"/>
            <w:tcBorders>
              <w:top w:val="single" w:color="000000" w:sz="4" w:space="0"/>
              <w:left w:val="single" w:color="000000" w:sz="4" w:space="0"/>
              <w:bottom w:val="single" w:color="000000" w:sz="4" w:space="0"/>
              <w:right w:val="single" w:color="000000" w:sz="4" w:space="0"/>
            </w:tcBorders>
            <w:vAlign w:val="center"/>
          </w:tcPr>
          <w:p w14:paraId="0B8011A2">
            <w:pPr>
              <w:jc w:val="center"/>
              <w:rPr>
                <w:rFonts w:hint="eastAsia" w:ascii="宋体" w:hAnsi="宋体" w:eastAsia="宋体" w:cs="宋体"/>
                <w:i w:val="0"/>
                <w:iCs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0FCB4B00">
            <w:pPr>
              <w:jc w:val="center"/>
              <w:rPr>
                <w:rFonts w:hint="eastAsia" w:ascii="宋体" w:hAnsi="宋体" w:eastAsia="宋体" w:cs="宋体"/>
                <w:i w:val="0"/>
                <w:iCs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04F3592F">
            <w:pPr>
              <w:jc w:val="center"/>
              <w:rPr>
                <w:rFonts w:hint="eastAsia" w:ascii="宋体" w:hAnsi="宋体" w:eastAsia="宋体" w:cs="宋体"/>
                <w:i w:val="0"/>
                <w:iCs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14:paraId="416D7BA7">
            <w:pPr>
              <w:jc w:val="center"/>
              <w:rPr>
                <w:rFonts w:hint="eastAsia" w:ascii="宋体" w:hAnsi="宋体" w:eastAsia="宋体" w:cs="宋体"/>
                <w:i w:val="0"/>
                <w:iCs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14:paraId="2ABB15F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108</w:t>
            </w:r>
          </w:p>
        </w:tc>
        <w:tc>
          <w:tcPr>
            <w:tcW w:w="1061" w:type="dxa"/>
            <w:tcBorders>
              <w:top w:val="single" w:color="000000" w:sz="4" w:space="0"/>
              <w:left w:val="single" w:color="000000" w:sz="4" w:space="0"/>
              <w:bottom w:val="single" w:color="000000" w:sz="4" w:space="0"/>
              <w:right w:val="single" w:color="000000" w:sz="4" w:space="0"/>
            </w:tcBorders>
            <w:vAlign w:val="center"/>
          </w:tcPr>
          <w:p w14:paraId="3233E41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64.8</w:t>
            </w:r>
          </w:p>
        </w:tc>
      </w:tr>
      <w:tr w14:paraId="08D49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19" w:type="dxa"/>
            <w:tcBorders>
              <w:top w:val="single" w:color="000000" w:sz="4" w:space="0"/>
              <w:left w:val="single" w:color="000000" w:sz="4" w:space="0"/>
              <w:bottom w:val="single" w:color="000000" w:sz="4" w:space="0"/>
              <w:right w:val="single" w:color="000000" w:sz="4" w:space="0"/>
            </w:tcBorders>
            <w:vAlign w:val="center"/>
          </w:tcPr>
          <w:p w14:paraId="16BCC98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车辆加油</w:t>
            </w:r>
          </w:p>
        </w:tc>
        <w:tc>
          <w:tcPr>
            <w:tcW w:w="1196" w:type="dxa"/>
            <w:tcBorders>
              <w:top w:val="single" w:color="000000" w:sz="4" w:space="0"/>
              <w:left w:val="single" w:color="000000" w:sz="4" w:space="0"/>
              <w:bottom w:val="single" w:color="000000" w:sz="4" w:space="0"/>
              <w:right w:val="single" w:color="000000" w:sz="4" w:space="0"/>
            </w:tcBorders>
            <w:vAlign w:val="center"/>
          </w:tcPr>
          <w:p w14:paraId="4C3A186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412.4</w:t>
            </w:r>
          </w:p>
        </w:tc>
        <w:tc>
          <w:tcPr>
            <w:tcW w:w="959" w:type="dxa"/>
            <w:tcBorders>
              <w:top w:val="single" w:color="000000" w:sz="4" w:space="0"/>
              <w:left w:val="single" w:color="000000" w:sz="4" w:space="0"/>
              <w:bottom w:val="single" w:color="000000" w:sz="4" w:space="0"/>
              <w:right w:val="single" w:color="000000" w:sz="4" w:space="0"/>
            </w:tcBorders>
            <w:vAlign w:val="center"/>
          </w:tcPr>
          <w:p w14:paraId="213C379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车辆加油服务</w:t>
            </w:r>
          </w:p>
        </w:tc>
        <w:tc>
          <w:tcPr>
            <w:tcW w:w="1144" w:type="dxa"/>
            <w:tcBorders>
              <w:top w:val="single" w:color="000000" w:sz="4" w:space="0"/>
              <w:left w:val="single" w:color="000000" w:sz="4" w:space="0"/>
              <w:bottom w:val="single" w:color="000000" w:sz="4" w:space="0"/>
              <w:right w:val="single" w:color="000000" w:sz="4" w:space="0"/>
            </w:tcBorders>
            <w:vAlign w:val="center"/>
          </w:tcPr>
          <w:p w14:paraId="4AE337F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C050302</w:t>
            </w:r>
          </w:p>
        </w:tc>
        <w:tc>
          <w:tcPr>
            <w:tcW w:w="785" w:type="dxa"/>
            <w:tcBorders>
              <w:top w:val="single" w:color="000000" w:sz="4" w:space="0"/>
              <w:left w:val="single" w:color="000000" w:sz="4" w:space="0"/>
              <w:bottom w:val="single" w:color="000000" w:sz="4" w:space="0"/>
              <w:right w:val="single" w:color="000000" w:sz="4" w:space="0"/>
            </w:tcBorders>
            <w:vAlign w:val="center"/>
          </w:tcPr>
          <w:p w14:paraId="3C119BD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w:t>
            </w:r>
          </w:p>
        </w:tc>
        <w:tc>
          <w:tcPr>
            <w:tcW w:w="679" w:type="dxa"/>
            <w:tcBorders>
              <w:top w:val="single" w:color="000000" w:sz="4" w:space="0"/>
              <w:left w:val="single" w:color="000000" w:sz="4" w:space="0"/>
              <w:bottom w:val="single" w:color="000000" w:sz="4" w:space="0"/>
              <w:right w:val="single" w:color="000000" w:sz="4" w:space="0"/>
            </w:tcBorders>
            <w:vAlign w:val="center"/>
          </w:tcPr>
          <w:p w14:paraId="443DC7F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096" w:type="dxa"/>
            <w:tcBorders>
              <w:top w:val="single" w:color="000000" w:sz="4" w:space="0"/>
              <w:left w:val="single" w:color="000000" w:sz="4" w:space="0"/>
              <w:bottom w:val="single" w:color="000000" w:sz="4" w:space="0"/>
              <w:right w:val="single" w:color="000000" w:sz="4" w:space="0"/>
            </w:tcBorders>
            <w:vAlign w:val="center"/>
          </w:tcPr>
          <w:p w14:paraId="7A8E9E8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412.4</w:t>
            </w:r>
          </w:p>
        </w:tc>
        <w:tc>
          <w:tcPr>
            <w:tcW w:w="1096" w:type="dxa"/>
            <w:tcBorders>
              <w:top w:val="single" w:color="000000" w:sz="4" w:space="0"/>
              <w:left w:val="single" w:color="000000" w:sz="4" w:space="0"/>
              <w:bottom w:val="single" w:color="000000" w:sz="4" w:space="0"/>
              <w:right w:val="single" w:color="000000" w:sz="4" w:space="0"/>
            </w:tcBorders>
            <w:vAlign w:val="center"/>
          </w:tcPr>
          <w:p w14:paraId="616F1EF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412.4</w:t>
            </w:r>
          </w:p>
        </w:tc>
        <w:tc>
          <w:tcPr>
            <w:tcW w:w="1111" w:type="dxa"/>
            <w:tcBorders>
              <w:top w:val="single" w:color="000000" w:sz="4" w:space="0"/>
              <w:left w:val="single" w:color="000000" w:sz="4" w:space="0"/>
              <w:bottom w:val="single" w:color="000000" w:sz="4" w:space="0"/>
              <w:right w:val="single" w:color="000000" w:sz="4" w:space="0"/>
            </w:tcBorders>
            <w:vAlign w:val="center"/>
          </w:tcPr>
          <w:p w14:paraId="14F01EA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412.4</w:t>
            </w:r>
          </w:p>
        </w:tc>
        <w:tc>
          <w:tcPr>
            <w:tcW w:w="703" w:type="dxa"/>
            <w:tcBorders>
              <w:top w:val="single" w:color="000000" w:sz="4" w:space="0"/>
              <w:left w:val="single" w:color="000000" w:sz="4" w:space="0"/>
              <w:bottom w:val="single" w:color="000000" w:sz="4" w:space="0"/>
              <w:right w:val="single" w:color="000000" w:sz="4" w:space="0"/>
            </w:tcBorders>
            <w:vAlign w:val="center"/>
          </w:tcPr>
          <w:p w14:paraId="09A0A00D">
            <w:pPr>
              <w:jc w:val="center"/>
              <w:rPr>
                <w:rFonts w:hint="eastAsia" w:ascii="宋体" w:hAnsi="宋体" w:eastAsia="宋体" w:cs="宋体"/>
                <w:i w:val="0"/>
                <w:iCs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28F5C58B">
            <w:pPr>
              <w:jc w:val="center"/>
              <w:rPr>
                <w:rFonts w:hint="eastAsia" w:ascii="宋体" w:hAnsi="宋体" w:eastAsia="宋体" w:cs="宋体"/>
                <w:i w:val="0"/>
                <w:iCs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6D80AF34">
            <w:pPr>
              <w:jc w:val="center"/>
              <w:rPr>
                <w:rFonts w:hint="eastAsia" w:ascii="宋体" w:hAnsi="宋体" w:eastAsia="宋体" w:cs="宋体"/>
                <w:i w:val="0"/>
                <w:iCs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14:paraId="647409DD">
            <w:pPr>
              <w:jc w:val="center"/>
              <w:rPr>
                <w:rFonts w:hint="eastAsia" w:ascii="宋体" w:hAnsi="宋体" w:eastAsia="宋体" w:cs="宋体"/>
                <w:i w:val="0"/>
                <w:iCs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14:paraId="08B478C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412.4</w:t>
            </w:r>
          </w:p>
        </w:tc>
        <w:tc>
          <w:tcPr>
            <w:tcW w:w="1061" w:type="dxa"/>
            <w:tcBorders>
              <w:top w:val="single" w:color="000000" w:sz="4" w:space="0"/>
              <w:left w:val="single" w:color="000000" w:sz="4" w:space="0"/>
              <w:bottom w:val="single" w:color="000000" w:sz="4" w:space="0"/>
              <w:right w:val="single" w:color="000000" w:sz="4" w:space="0"/>
            </w:tcBorders>
            <w:vAlign w:val="center"/>
          </w:tcPr>
          <w:p w14:paraId="7802BFD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r>
      <w:tr w14:paraId="3BBD0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19" w:type="dxa"/>
            <w:tcBorders>
              <w:top w:val="single" w:color="000000" w:sz="4" w:space="0"/>
              <w:left w:val="single" w:color="000000" w:sz="4" w:space="0"/>
              <w:bottom w:val="single" w:color="000000" w:sz="4" w:space="0"/>
              <w:right w:val="single" w:color="000000" w:sz="4" w:space="0"/>
            </w:tcBorders>
            <w:vAlign w:val="center"/>
          </w:tcPr>
          <w:p w14:paraId="6A918F3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车辆维修</w:t>
            </w:r>
          </w:p>
        </w:tc>
        <w:tc>
          <w:tcPr>
            <w:tcW w:w="1196" w:type="dxa"/>
            <w:tcBorders>
              <w:top w:val="single" w:color="000000" w:sz="4" w:space="0"/>
              <w:left w:val="single" w:color="000000" w:sz="4" w:space="0"/>
              <w:bottom w:val="single" w:color="000000" w:sz="4" w:space="0"/>
              <w:right w:val="single" w:color="000000" w:sz="4" w:space="0"/>
            </w:tcBorders>
            <w:vAlign w:val="center"/>
          </w:tcPr>
          <w:p w14:paraId="17889C6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267</w:t>
            </w:r>
          </w:p>
        </w:tc>
        <w:tc>
          <w:tcPr>
            <w:tcW w:w="959" w:type="dxa"/>
            <w:tcBorders>
              <w:top w:val="single" w:color="000000" w:sz="4" w:space="0"/>
              <w:left w:val="single" w:color="000000" w:sz="4" w:space="0"/>
              <w:bottom w:val="single" w:color="000000" w:sz="4" w:space="0"/>
              <w:right w:val="single" w:color="000000" w:sz="4" w:space="0"/>
            </w:tcBorders>
            <w:vAlign w:val="center"/>
          </w:tcPr>
          <w:p w14:paraId="546D4B8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车辆设备维修和保养服务</w:t>
            </w:r>
          </w:p>
        </w:tc>
        <w:tc>
          <w:tcPr>
            <w:tcW w:w="1144" w:type="dxa"/>
            <w:tcBorders>
              <w:top w:val="single" w:color="000000" w:sz="4" w:space="0"/>
              <w:left w:val="single" w:color="000000" w:sz="4" w:space="0"/>
              <w:bottom w:val="single" w:color="000000" w:sz="4" w:space="0"/>
              <w:right w:val="single" w:color="000000" w:sz="4" w:space="0"/>
            </w:tcBorders>
            <w:vAlign w:val="center"/>
          </w:tcPr>
          <w:p w14:paraId="7533C64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C050301</w:t>
            </w:r>
          </w:p>
        </w:tc>
        <w:tc>
          <w:tcPr>
            <w:tcW w:w="785" w:type="dxa"/>
            <w:tcBorders>
              <w:top w:val="single" w:color="000000" w:sz="4" w:space="0"/>
              <w:left w:val="single" w:color="000000" w:sz="4" w:space="0"/>
              <w:bottom w:val="single" w:color="000000" w:sz="4" w:space="0"/>
              <w:right w:val="single" w:color="000000" w:sz="4" w:space="0"/>
            </w:tcBorders>
            <w:vAlign w:val="center"/>
          </w:tcPr>
          <w:p w14:paraId="0056EAB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w:t>
            </w:r>
          </w:p>
        </w:tc>
        <w:tc>
          <w:tcPr>
            <w:tcW w:w="679" w:type="dxa"/>
            <w:tcBorders>
              <w:top w:val="single" w:color="000000" w:sz="4" w:space="0"/>
              <w:left w:val="single" w:color="000000" w:sz="4" w:space="0"/>
              <w:bottom w:val="single" w:color="000000" w:sz="4" w:space="0"/>
              <w:right w:val="single" w:color="000000" w:sz="4" w:space="0"/>
            </w:tcBorders>
            <w:vAlign w:val="center"/>
          </w:tcPr>
          <w:p w14:paraId="10E48D4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096" w:type="dxa"/>
            <w:tcBorders>
              <w:top w:val="single" w:color="000000" w:sz="4" w:space="0"/>
              <w:left w:val="single" w:color="000000" w:sz="4" w:space="0"/>
              <w:bottom w:val="single" w:color="000000" w:sz="4" w:space="0"/>
              <w:right w:val="single" w:color="000000" w:sz="4" w:space="0"/>
            </w:tcBorders>
            <w:vAlign w:val="center"/>
          </w:tcPr>
          <w:p w14:paraId="245DD7E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267</w:t>
            </w:r>
          </w:p>
        </w:tc>
        <w:tc>
          <w:tcPr>
            <w:tcW w:w="1096" w:type="dxa"/>
            <w:tcBorders>
              <w:top w:val="single" w:color="000000" w:sz="4" w:space="0"/>
              <w:left w:val="single" w:color="000000" w:sz="4" w:space="0"/>
              <w:bottom w:val="single" w:color="000000" w:sz="4" w:space="0"/>
              <w:right w:val="single" w:color="000000" w:sz="4" w:space="0"/>
            </w:tcBorders>
            <w:vAlign w:val="center"/>
          </w:tcPr>
          <w:p w14:paraId="3C21929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267</w:t>
            </w:r>
          </w:p>
        </w:tc>
        <w:tc>
          <w:tcPr>
            <w:tcW w:w="1111" w:type="dxa"/>
            <w:tcBorders>
              <w:top w:val="single" w:color="000000" w:sz="4" w:space="0"/>
              <w:left w:val="single" w:color="000000" w:sz="4" w:space="0"/>
              <w:bottom w:val="single" w:color="000000" w:sz="4" w:space="0"/>
              <w:right w:val="single" w:color="000000" w:sz="4" w:space="0"/>
            </w:tcBorders>
            <w:vAlign w:val="center"/>
          </w:tcPr>
          <w:p w14:paraId="4D5A2A7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267</w:t>
            </w:r>
          </w:p>
        </w:tc>
        <w:tc>
          <w:tcPr>
            <w:tcW w:w="703" w:type="dxa"/>
            <w:tcBorders>
              <w:top w:val="single" w:color="000000" w:sz="4" w:space="0"/>
              <w:left w:val="single" w:color="000000" w:sz="4" w:space="0"/>
              <w:bottom w:val="single" w:color="000000" w:sz="4" w:space="0"/>
              <w:right w:val="single" w:color="000000" w:sz="4" w:space="0"/>
            </w:tcBorders>
            <w:vAlign w:val="center"/>
          </w:tcPr>
          <w:p w14:paraId="75E70763">
            <w:pPr>
              <w:jc w:val="center"/>
              <w:rPr>
                <w:rFonts w:hint="eastAsia" w:ascii="宋体" w:hAnsi="宋体" w:eastAsia="宋体" w:cs="宋体"/>
                <w:i w:val="0"/>
                <w:iCs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490A31F4">
            <w:pPr>
              <w:jc w:val="center"/>
              <w:rPr>
                <w:rFonts w:hint="eastAsia" w:ascii="宋体" w:hAnsi="宋体" w:eastAsia="宋体" w:cs="宋体"/>
                <w:i w:val="0"/>
                <w:iCs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102901E2">
            <w:pPr>
              <w:jc w:val="center"/>
              <w:rPr>
                <w:rFonts w:hint="eastAsia" w:ascii="宋体" w:hAnsi="宋体" w:eastAsia="宋体" w:cs="宋体"/>
                <w:i w:val="0"/>
                <w:iCs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14:paraId="403617DD">
            <w:pPr>
              <w:jc w:val="center"/>
              <w:rPr>
                <w:rFonts w:hint="eastAsia" w:ascii="宋体" w:hAnsi="宋体" w:eastAsia="宋体" w:cs="宋体"/>
                <w:i w:val="0"/>
                <w:iCs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14:paraId="6609F23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267</w:t>
            </w:r>
          </w:p>
        </w:tc>
        <w:tc>
          <w:tcPr>
            <w:tcW w:w="1061" w:type="dxa"/>
            <w:tcBorders>
              <w:top w:val="single" w:color="000000" w:sz="4" w:space="0"/>
              <w:left w:val="single" w:color="000000" w:sz="4" w:space="0"/>
              <w:bottom w:val="single" w:color="000000" w:sz="4" w:space="0"/>
              <w:right w:val="single" w:color="000000" w:sz="4" w:space="0"/>
            </w:tcBorders>
            <w:vAlign w:val="center"/>
          </w:tcPr>
          <w:p w14:paraId="4389C54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r>
      <w:tr w14:paraId="39FCA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19" w:type="dxa"/>
            <w:tcBorders>
              <w:top w:val="single" w:color="000000" w:sz="4" w:space="0"/>
              <w:left w:val="single" w:color="000000" w:sz="4" w:space="0"/>
              <w:bottom w:val="single" w:color="000000" w:sz="4" w:space="0"/>
              <w:right w:val="single" w:color="000000" w:sz="4" w:space="0"/>
            </w:tcBorders>
            <w:vAlign w:val="center"/>
          </w:tcPr>
          <w:p w14:paraId="4AEA618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除臭剂、抑尘剂</w:t>
            </w:r>
          </w:p>
        </w:tc>
        <w:tc>
          <w:tcPr>
            <w:tcW w:w="1196" w:type="dxa"/>
            <w:tcBorders>
              <w:top w:val="single" w:color="000000" w:sz="4" w:space="0"/>
              <w:left w:val="single" w:color="000000" w:sz="4" w:space="0"/>
              <w:bottom w:val="single" w:color="000000" w:sz="4" w:space="0"/>
              <w:right w:val="single" w:color="000000" w:sz="4" w:space="0"/>
            </w:tcBorders>
            <w:vAlign w:val="center"/>
          </w:tcPr>
          <w:p w14:paraId="53A2D9A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500</w:t>
            </w:r>
          </w:p>
        </w:tc>
        <w:tc>
          <w:tcPr>
            <w:tcW w:w="959" w:type="dxa"/>
            <w:tcBorders>
              <w:top w:val="single" w:color="000000" w:sz="4" w:space="0"/>
              <w:left w:val="single" w:color="000000" w:sz="4" w:space="0"/>
              <w:bottom w:val="single" w:color="000000" w:sz="4" w:space="0"/>
              <w:right w:val="single" w:color="000000" w:sz="4" w:space="0"/>
            </w:tcBorders>
            <w:vAlign w:val="center"/>
          </w:tcPr>
          <w:p w14:paraId="0A45629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其他货物</w:t>
            </w:r>
          </w:p>
        </w:tc>
        <w:tc>
          <w:tcPr>
            <w:tcW w:w="1144" w:type="dxa"/>
            <w:tcBorders>
              <w:top w:val="single" w:color="000000" w:sz="4" w:space="0"/>
              <w:left w:val="single" w:color="000000" w:sz="4" w:space="0"/>
              <w:bottom w:val="single" w:color="000000" w:sz="4" w:space="0"/>
              <w:right w:val="single" w:color="000000" w:sz="4" w:space="0"/>
            </w:tcBorders>
            <w:vAlign w:val="center"/>
          </w:tcPr>
          <w:p w14:paraId="1765557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A99</w:t>
            </w:r>
          </w:p>
        </w:tc>
        <w:tc>
          <w:tcPr>
            <w:tcW w:w="785" w:type="dxa"/>
            <w:tcBorders>
              <w:top w:val="single" w:color="000000" w:sz="4" w:space="0"/>
              <w:left w:val="single" w:color="000000" w:sz="4" w:space="0"/>
              <w:bottom w:val="single" w:color="000000" w:sz="4" w:space="0"/>
              <w:right w:val="single" w:color="000000" w:sz="4" w:space="0"/>
            </w:tcBorders>
            <w:vAlign w:val="center"/>
          </w:tcPr>
          <w:p w14:paraId="660B1F1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w:t>
            </w:r>
          </w:p>
        </w:tc>
        <w:tc>
          <w:tcPr>
            <w:tcW w:w="679" w:type="dxa"/>
            <w:tcBorders>
              <w:top w:val="single" w:color="000000" w:sz="4" w:space="0"/>
              <w:left w:val="single" w:color="000000" w:sz="4" w:space="0"/>
              <w:bottom w:val="single" w:color="000000" w:sz="4" w:space="0"/>
              <w:right w:val="single" w:color="000000" w:sz="4" w:space="0"/>
            </w:tcBorders>
            <w:vAlign w:val="center"/>
          </w:tcPr>
          <w:p w14:paraId="264DDD8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096" w:type="dxa"/>
            <w:tcBorders>
              <w:top w:val="single" w:color="000000" w:sz="4" w:space="0"/>
              <w:left w:val="single" w:color="000000" w:sz="4" w:space="0"/>
              <w:bottom w:val="single" w:color="000000" w:sz="4" w:space="0"/>
              <w:right w:val="single" w:color="000000" w:sz="4" w:space="0"/>
            </w:tcBorders>
            <w:vAlign w:val="center"/>
          </w:tcPr>
          <w:p w14:paraId="1956DC8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500</w:t>
            </w:r>
          </w:p>
        </w:tc>
        <w:tc>
          <w:tcPr>
            <w:tcW w:w="1096" w:type="dxa"/>
            <w:tcBorders>
              <w:top w:val="single" w:color="000000" w:sz="4" w:space="0"/>
              <w:left w:val="single" w:color="000000" w:sz="4" w:space="0"/>
              <w:bottom w:val="single" w:color="000000" w:sz="4" w:space="0"/>
              <w:right w:val="single" w:color="000000" w:sz="4" w:space="0"/>
            </w:tcBorders>
            <w:vAlign w:val="center"/>
          </w:tcPr>
          <w:p w14:paraId="3FD7BFF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500</w:t>
            </w:r>
          </w:p>
        </w:tc>
        <w:tc>
          <w:tcPr>
            <w:tcW w:w="1111" w:type="dxa"/>
            <w:tcBorders>
              <w:top w:val="single" w:color="000000" w:sz="4" w:space="0"/>
              <w:left w:val="single" w:color="000000" w:sz="4" w:space="0"/>
              <w:bottom w:val="single" w:color="000000" w:sz="4" w:space="0"/>
              <w:right w:val="single" w:color="000000" w:sz="4" w:space="0"/>
            </w:tcBorders>
            <w:vAlign w:val="center"/>
          </w:tcPr>
          <w:p w14:paraId="3CA0351C">
            <w:pPr>
              <w:jc w:val="center"/>
              <w:rPr>
                <w:rFonts w:hint="eastAsia" w:ascii="宋体" w:hAnsi="宋体" w:eastAsia="宋体" w:cs="宋体"/>
                <w:i w:val="0"/>
                <w:iCs w:val="0"/>
                <w:color w:val="000000"/>
                <w:sz w:val="22"/>
                <w:szCs w:val="22"/>
                <w:u w:val="none"/>
              </w:rPr>
            </w:pPr>
          </w:p>
        </w:tc>
        <w:tc>
          <w:tcPr>
            <w:tcW w:w="703" w:type="dxa"/>
            <w:tcBorders>
              <w:top w:val="single" w:color="000000" w:sz="4" w:space="0"/>
              <w:left w:val="single" w:color="000000" w:sz="4" w:space="0"/>
              <w:bottom w:val="single" w:color="000000" w:sz="4" w:space="0"/>
              <w:right w:val="single" w:color="000000" w:sz="4" w:space="0"/>
            </w:tcBorders>
            <w:vAlign w:val="center"/>
          </w:tcPr>
          <w:p w14:paraId="2E367B9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500</w:t>
            </w:r>
          </w:p>
        </w:tc>
        <w:tc>
          <w:tcPr>
            <w:tcW w:w="654" w:type="dxa"/>
            <w:tcBorders>
              <w:top w:val="single" w:color="000000" w:sz="4" w:space="0"/>
              <w:left w:val="single" w:color="000000" w:sz="4" w:space="0"/>
              <w:bottom w:val="single" w:color="000000" w:sz="4" w:space="0"/>
              <w:right w:val="single" w:color="000000" w:sz="4" w:space="0"/>
            </w:tcBorders>
            <w:vAlign w:val="center"/>
          </w:tcPr>
          <w:p w14:paraId="441CDBE2">
            <w:pPr>
              <w:jc w:val="center"/>
              <w:rPr>
                <w:rFonts w:hint="eastAsia" w:ascii="宋体" w:hAnsi="宋体" w:eastAsia="宋体" w:cs="宋体"/>
                <w:i w:val="0"/>
                <w:iCs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21915D85">
            <w:pPr>
              <w:jc w:val="center"/>
              <w:rPr>
                <w:rFonts w:hint="eastAsia" w:ascii="宋体" w:hAnsi="宋体" w:eastAsia="宋体" w:cs="宋体"/>
                <w:i w:val="0"/>
                <w:iCs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14:paraId="4ECC992F">
            <w:pPr>
              <w:jc w:val="center"/>
              <w:rPr>
                <w:rFonts w:hint="eastAsia" w:ascii="宋体" w:hAnsi="宋体" w:eastAsia="宋体" w:cs="宋体"/>
                <w:i w:val="0"/>
                <w:iCs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14:paraId="25504E7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150</w:t>
            </w:r>
          </w:p>
        </w:tc>
        <w:tc>
          <w:tcPr>
            <w:tcW w:w="1061" w:type="dxa"/>
            <w:tcBorders>
              <w:top w:val="single" w:color="000000" w:sz="4" w:space="0"/>
              <w:left w:val="single" w:color="000000" w:sz="4" w:space="0"/>
              <w:bottom w:val="single" w:color="000000" w:sz="4" w:space="0"/>
              <w:right w:val="single" w:color="000000" w:sz="4" w:space="0"/>
            </w:tcBorders>
            <w:vAlign w:val="center"/>
          </w:tcPr>
          <w:p w14:paraId="669309F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r>
      <w:tr w14:paraId="18C08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19" w:type="dxa"/>
            <w:tcBorders>
              <w:top w:val="single" w:color="000000" w:sz="4" w:space="0"/>
              <w:left w:val="single" w:color="000000" w:sz="4" w:space="0"/>
              <w:bottom w:val="single" w:color="000000" w:sz="4" w:space="0"/>
              <w:right w:val="single" w:color="000000" w:sz="4" w:space="0"/>
            </w:tcBorders>
            <w:vAlign w:val="center"/>
          </w:tcPr>
          <w:p w14:paraId="236F1C6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畅其路道路提升</w:t>
            </w:r>
          </w:p>
        </w:tc>
        <w:tc>
          <w:tcPr>
            <w:tcW w:w="1196" w:type="dxa"/>
            <w:tcBorders>
              <w:top w:val="single" w:color="000000" w:sz="4" w:space="0"/>
              <w:left w:val="single" w:color="000000" w:sz="4" w:space="0"/>
              <w:bottom w:val="single" w:color="000000" w:sz="4" w:space="0"/>
              <w:right w:val="single" w:color="000000" w:sz="4" w:space="0"/>
            </w:tcBorders>
            <w:vAlign w:val="center"/>
          </w:tcPr>
          <w:p w14:paraId="1C5AC51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2270</w:t>
            </w:r>
          </w:p>
        </w:tc>
        <w:tc>
          <w:tcPr>
            <w:tcW w:w="959" w:type="dxa"/>
            <w:tcBorders>
              <w:top w:val="single" w:color="000000" w:sz="4" w:space="0"/>
              <w:left w:val="single" w:color="000000" w:sz="4" w:space="0"/>
              <w:bottom w:val="single" w:color="000000" w:sz="4" w:space="0"/>
              <w:right w:val="single" w:color="000000" w:sz="4" w:space="0"/>
            </w:tcBorders>
            <w:vAlign w:val="center"/>
          </w:tcPr>
          <w:p w14:paraId="32CAFA9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城市道路施工</w:t>
            </w:r>
          </w:p>
        </w:tc>
        <w:tc>
          <w:tcPr>
            <w:tcW w:w="1144" w:type="dxa"/>
            <w:tcBorders>
              <w:top w:val="single" w:color="000000" w:sz="4" w:space="0"/>
              <w:left w:val="single" w:color="000000" w:sz="4" w:space="0"/>
              <w:bottom w:val="single" w:color="000000" w:sz="4" w:space="0"/>
              <w:right w:val="single" w:color="000000" w:sz="4" w:space="0"/>
            </w:tcBorders>
            <w:vAlign w:val="center"/>
          </w:tcPr>
          <w:p w14:paraId="6FAA918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B0205</w:t>
            </w:r>
          </w:p>
        </w:tc>
        <w:tc>
          <w:tcPr>
            <w:tcW w:w="785" w:type="dxa"/>
            <w:tcBorders>
              <w:top w:val="single" w:color="000000" w:sz="4" w:space="0"/>
              <w:left w:val="single" w:color="000000" w:sz="4" w:space="0"/>
              <w:bottom w:val="single" w:color="000000" w:sz="4" w:space="0"/>
              <w:right w:val="single" w:color="000000" w:sz="4" w:space="0"/>
            </w:tcBorders>
            <w:vAlign w:val="center"/>
          </w:tcPr>
          <w:p w14:paraId="3B32E71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w:t>
            </w:r>
          </w:p>
        </w:tc>
        <w:tc>
          <w:tcPr>
            <w:tcW w:w="679" w:type="dxa"/>
            <w:tcBorders>
              <w:top w:val="single" w:color="000000" w:sz="4" w:space="0"/>
              <w:left w:val="single" w:color="000000" w:sz="4" w:space="0"/>
              <w:bottom w:val="single" w:color="000000" w:sz="4" w:space="0"/>
              <w:right w:val="single" w:color="000000" w:sz="4" w:space="0"/>
            </w:tcBorders>
            <w:vAlign w:val="center"/>
          </w:tcPr>
          <w:p w14:paraId="6D446BC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096" w:type="dxa"/>
            <w:tcBorders>
              <w:top w:val="single" w:color="000000" w:sz="4" w:space="0"/>
              <w:left w:val="single" w:color="000000" w:sz="4" w:space="0"/>
              <w:bottom w:val="single" w:color="000000" w:sz="4" w:space="0"/>
              <w:right w:val="single" w:color="000000" w:sz="4" w:space="0"/>
            </w:tcBorders>
            <w:vAlign w:val="center"/>
          </w:tcPr>
          <w:p w14:paraId="5CA100C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2270</w:t>
            </w:r>
          </w:p>
        </w:tc>
        <w:tc>
          <w:tcPr>
            <w:tcW w:w="1096" w:type="dxa"/>
            <w:tcBorders>
              <w:top w:val="single" w:color="000000" w:sz="4" w:space="0"/>
              <w:left w:val="single" w:color="000000" w:sz="4" w:space="0"/>
              <w:bottom w:val="single" w:color="000000" w:sz="4" w:space="0"/>
              <w:right w:val="single" w:color="000000" w:sz="4" w:space="0"/>
            </w:tcBorders>
            <w:vAlign w:val="center"/>
          </w:tcPr>
          <w:p w14:paraId="239AF51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2270</w:t>
            </w:r>
          </w:p>
        </w:tc>
        <w:tc>
          <w:tcPr>
            <w:tcW w:w="1111" w:type="dxa"/>
            <w:tcBorders>
              <w:top w:val="single" w:color="000000" w:sz="4" w:space="0"/>
              <w:left w:val="single" w:color="000000" w:sz="4" w:space="0"/>
              <w:bottom w:val="single" w:color="000000" w:sz="4" w:space="0"/>
              <w:right w:val="single" w:color="000000" w:sz="4" w:space="0"/>
            </w:tcBorders>
            <w:vAlign w:val="center"/>
          </w:tcPr>
          <w:p w14:paraId="030E24B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2270</w:t>
            </w:r>
          </w:p>
        </w:tc>
        <w:tc>
          <w:tcPr>
            <w:tcW w:w="703" w:type="dxa"/>
            <w:tcBorders>
              <w:top w:val="single" w:color="000000" w:sz="4" w:space="0"/>
              <w:left w:val="single" w:color="000000" w:sz="4" w:space="0"/>
              <w:bottom w:val="single" w:color="000000" w:sz="4" w:space="0"/>
              <w:right w:val="single" w:color="000000" w:sz="4" w:space="0"/>
            </w:tcBorders>
            <w:vAlign w:val="center"/>
          </w:tcPr>
          <w:p w14:paraId="7A5FE8E0">
            <w:pPr>
              <w:jc w:val="center"/>
              <w:rPr>
                <w:rFonts w:hint="eastAsia" w:ascii="宋体" w:hAnsi="宋体" w:eastAsia="宋体" w:cs="宋体"/>
                <w:i w:val="0"/>
                <w:iCs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425B2F70">
            <w:pPr>
              <w:jc w:val="center"/>
              <w:rPr>
                <w:rFonts w:hint="eastAsia" w:ascii="宋体" w:hAnsi="宋体" w:eastAsia="宋体" w:cs="宋体"/>
                <w:i w:val="0"/>
                <w:iCs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0FD0666B">
            <w:pPr>
              <w:jc w:val="center"/>
              <w:rPr>
                <w:rFonts w:hint="eastAsia" w:ascii="宋体" w:hAnsi="宋体" w:eastAsia="宋体" w:cs="宋体"/>
                <w:i w:val="0"/>
                <w:iCs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14:paraId="367E3747">
            <w:pPr>
              <w:jc w:val="center"/>
              <w:rPr>
                <w:rFonts w:hint="eastAsia" w:ascii="宋体" w:hAnsi="宋体" w:eastAsia="宋体" w:cs="宋体"/>
                <w:i w:val="0"/>
                <w:iCs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14:paraId="61F54C4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681</w:t>
            </w:r>
          </w:p>
        </w:tc>
        <w:tc>
          <w:tcPr>
            <w:tcW w:w="1061" w:type="dxa"/>
            <w:tcBorders>
              <w:top w:val="single" w:color="000000" w:sz="4" w:space="0"/>
              <w:left w:val="single" w:color="000000" w:sz="4" w:space="0"/>
              <w:bottom w:val="single" w:color="000000" w:sz="4" w:space="0"/>
              <w:right w:val="single" w:color="000000" w:sz="4" w:space="0"/>
            </w:tcBorders>
            <w:vAlign w:val="center"/>
          </w:tcPr>
          <w:p w14:paraId="56D6A74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408.6</w:t>
            </w:r>
          </w:p>
        </w:tc>
      </w:tr>
      <w:tr w14:paraId="3DE50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19" w:type="dxa"/>
            <w:tcBorders>
              <w:top w:val="single" w:color="000000" w:sz="4" w:space="0"/>
              <w:left w:val="single" w:color="000000" w:sz="4" w:space="0"/>
              <w:bottom w:val="single" w:color="000000" w:sz="4" w:space="0"/>
              <w:right w:val="single" w:color="000000" w:sz="4" w:space="0"/>
            </w:tcBorders>
            <w:vAlign w:val="center"/>
          </w:tcPr>
          <w:p w14:paraId="425698F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扬其路道路提升</w:t>
            </w:r>
          </w:p>
        </w:tc>
        <w:tc>
          <w:tcPr>
            <w:tcW w:w="1196" w:type="dxa"/>
            <w:tcBorders>
              <w:top w:val="single" w:color="000000" w:sz="4" w:space="0"/>
              <w:left w:val="single" w:color="000000" w:sz="4" w:space="0"/>
              <w:bottom w:val="single" w:color="000000" w:sz="4" w:space="0"/>
              <w:right w:val="single" w:color="000000" w:sz="4" w:space="0"/>
            </w:tcBorders>
            <w:vAlign w:val="center"/>
          </w:tcPr>
          <w:p w14:paraId="3DB1AEC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3400</w:t>
            </w:r>
          </w:p>
        </w:tc>
        <w:tc>
          <w:tcPr>
            <w:tcW w:w="959" w:type="dxa"/>
            <w:tcBorders>
              <w:top w:val="single" w:color="000000" w:sz="4" w:space="0"/>
              <w:left w:val="single" w:color="000000" w:sz="4" w:space="0"/>
              <w:bottom w:val="single" w:color="000000" w:sz="4" w:space="0"/>
              <w:right w:val="single" w:color="000000" w:sz="4" w:space="0"/>
            </w:tcBorders>
            <w:vAlign w:val="center"/>
          </w:tcPr>
          <w:p w14:paraId="7AEA1A9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城市道路施工</w:t>
            </w:r>
          </w:p>
        </w:tc>
        <w:tc>
          <w:tcPr>
            <w:tcW w:w="1144" w:type="dxa"/>
            <w:tcBorders>
              <w:top w:val="single" w:color="000000" w:sz="4" w:space="0"/>
              <w:left w:val="single" w:color="000000" w:sz="4" w:space="0"/>
              <w:bottom w:val="single" w:color="000000" w:sz="4" w:space="0"/>
              <w:right w:val="single" w:color="000000" w:sz="4" w:space="0"/>
            </w:tcBorders>
            <w:vAlign w:val="center"/>
          </w:tcPr>
          <w:p w14:paraId="6B2B5DD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B0205</w:t>
            </w:r>
          </w:p>
        </w:tc>
        <w:tc>
          <w:tcPr>
            <w:tcW w:w="785" w:type="dxa"/>
            <w:tcBorders>
              <w:top w:val="single" w:color="000000" w:sz="4" w:space="0"/>
              <w:left w:val="single" w:color="000000" w:sz="4" w:space="0"/>
              <w:bottom w:val="single" w:color="000000" w:sz="4" w:space="0"/>
              <w:right w:val="single" w:color="000000" w:sz="4" w:space="0"/>
            </w:tcBorders>
            <w:vAlign w:val="center"/>
          </w:tcPr>
          <w:p w14:paraId="227D8B6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w:t>
            </w:r>
          </w:p>
        </w:tc>
        <w:tc>
          <w:tcPr>
            <w:tcW w:w="679" w:type="dxa"/>
            <w:tcBorders>
              <w:top w:val="single" w:color="000000" w:sz="4" w:space="0"/>
              <w:left w:val="single" w:color="000000" w:sz="4" w:space="0"/>
              <w:bottom w:val="single" w:color="000000" w:sz="4" w:space="0"/>
              <w:right w:val="single" w:color="000000" w:sz="4" w:space="0"/>
            </w:tcBorders>
            <w:vAlign w:val="center"/>
          </w:tcPr>
          <w:p w14:paraId="475B1DA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096" w:type="dxa"/>
            <w:tcBorders>
              <w:top w:val="single" w:color="000000" w:sz="4" w:space="0"/>
              <w:left w:val="single" w:color="000000" w:sz="4" w:space="0"/>
              <w:bottom w:val="single" w:color="000000" w:sz="4" w:space="0"/>
              <w:right w:val="single" w:color="000000" w:sz="4" w:space="0"/>
            </w:tcBorders>
            <w:vAlign w:val="center"/>
          </w:tcPr>
          <w:p w14:paraId="3F7C71F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3400</w:t>
            </w:r>
          </w:p>
        </w:tc>
        <w:tc>
          <w:tcPr>
            <w:tcW w:w="1096" w:type="dxa"/>
            <w:tcBorders>
              <w:top w:val="single" w:color="000000" w:sz="4" w:space="0"/>
              <w:left w:val="single" w:color="000000" w:sz="4" w:space="0"/>
              <w:bottom w:val="single" w:color="000000" w:sz="4" w:space="0"/>
              <w:right w:val="single" w:color="000000" w:sz="4" w:space="0"/>
            </w:tcBorders>
            <w:vAlign w:val="center"/>
          </w:tcPr>
          <w:p w14:paraId="2AC5F77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3400</w:t>
            </w:r>
          </w:p>
        </w:tc>
        <w:tc>
          <w:tcPr>
            <w:tcW w:w="1111" w:type="dxa"/>
            <w:tcBorders>
              <w:top w:val="single" w:color="000000" w:sz="4" w:space="0"/>
              <w:left w:val="single" w:color="000000" w:sz="4" w:space="0"/>
              <w:bottom w:val="single" w:color="000000" w:sz="4" w:space="0"/>
              <w:right w:val="single" w:color="000000" w:sz="4" w:space="0"/>
            </w:tcBorders>
            <w:vAlign w:val="center"/>
          </w:tcPr>
          <w:p w14:paraId="7A3022B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3400</w:t>
            </w:r>
          </w:p>
        </w:tc>
        <w:tc>
          <w:tcPr>
            <w:tcW w:w="703" w:type="dxa"/>
            <w:tcBorders>
              <w:top w:val="single" w:color="000000" w:sz="4" w:space="0"/>
              <w:left w:val="single" w:color="000000" w:sz="4" w:space="0"/>
              <w:bottom w:val="single" w:color="000000" w:sz="4" w:space="0"/>
              <w:right w:val="single" w:color="000000" w:sz="4" w:space="0"/>
            </w:tcBorders>
            <w:vAlign w:val="center"/>
          </w:tcPr>
          <w:p w14:paraId="06A6EFEC">
            <w:pPr>
              <w:jc w:val="center"/>
              <w:rPr>
                <w:rFonts w:hint="eastAsia" w:ascii="宋体" w:hAnsi="宋体" w:eastAsia="宋体" w:cs="宋体"/>
                <w:i w:val="0"/>
                <w:iCs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62485A5F">
            <w:pPr>
              <w:jc w:val="center"/>
              <w:rPr>
                <w:rFonts w:hint="eastAsia" w:ascii="宋体" w:hAnsi="宋体" w:eastAsia="宋体" w:cs="宋体"/>
                <w:i w:val="0"/>
                <w:iCs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72EED51D">
            <w:pPr>
              <w:jc w:val="center"/>
              <w:rPr>
                <w:rFonts w:hint="eastAsia" w:ascii="宋体" w:hAnsi="宋体" w:eastAsia="宋体" w:cs="宋体"/>
                <w:i w:val="0"/>
                <w:iCs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14:paraId="095A6433">
            <w:pPr>
              <w:jc w:val="center"/>
              <w:rPr>
                <w:rFonts w:hint="eastAsia" w:ascii="宋体" w:hAnsi="宋体" w:eastAsia="宋体" w:cs="宋体"/>
                <w:i w:val="0"/>
                <w:iCs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14:paraId="517A02A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1020</w:t>
            </w:r>
          </w:p>
        </w:tc>
        <w:tc>
          <w:tcPr>
            <w:tcW w:w="1061" w:type="dxa"/>
            <w:tcBorders>
              <w:top w:val="single" w:color="000000" w:sz="4" w:space="0"/>
              <w:left w:val="single" w:color="000000" w:sz="4" w:space="0"/>
              <w:bottom w:val="single" w:color="000000" w:sz="4" w:space="0"/>
              <w:right w:val="single" w:color="000000" w:sz="4" w:space="0"/>
            </w:tcBorders>
            <w:vAlign w:val="center"/>
          </w:tcPr>
          <w:p w14:paraId="4B29B2D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612</w:t>
            </w:r>
          </w:p>
        </w:tc>
      </w:tr>
      <w:tr w14:paraId="3B242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19" w:type="dxa"/>
            <w:tcBorders>
              <w:top w:val="single" w:color="000000" w:sz="4" w:space="0"/>
              <w:left w:val="single" w:color="000000" w:sz="4" w:space="0"/>
              <w:bottom w:val="single" w:color="000000" w:sz="4" w:space="0"/>
              <w:right w:val="single" w:color="000000" w:sz="4" w:space="0"/>
            </w:tcBorders>
            <w:vAlign w:val="center"/>
          </w:tcPr>
          <w:p w14:paraId="52E0E5C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公路基础设施、管网改造</w:t>
            </w:r>
          </w:p>
        </w:tc>
        <w:tc>
          <w:tcPr>
            <w:tcW w:w="1196" w:type="dxa"/>
            <w:tcBorders>
              <w:top w:val="single" w:color="000000" w:sz="4" w:space="0"/>
              <w:left w:val="single" w:color="000000" w:sz="4" w:space="0"/>
              <w:bottom w:val="single" w:color="000000" w:sz="4" w:space="0"/>
              <w:right w:val="single" w:color="000000" w:sz="4" w:space="0"/>
            </w:tcBorders>
            <w:vAlign w:val="center"/>
          </w:tcPr>
          <w:p w14:paraId="3AA4D79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10000</w:t>
            </w:r>
          </w:p>
        </w:tc>
        <w:tc>
          <w:tcPr>
            <w:tcW w:w="959" w:type="dxa"/>
            <w:tcBorders>
              <w:top w:val="single" w:color="000000" w:sz="4" w:space="0"/>
              <w:left w:val="single" w:color="000000" w:sz="4" w:space="0"/>
              <w:bottom w:val="single" w:color="000000" w:sz="4" w:space="0"/>
              <w:right w:val="single" w:color="000000" w:sz="4" w:space="0"/>
            </w:tcBorders>
            <w:vAlign w:val="center"/>
          </w:tcPr>
          <w:p w14:paraId="561A72A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公共设施施工</w:t>
            </w:r>
          </w:p>
        </w:tc>
        <w:tc>
          <w:tcPr>
            <w:tcW w:w="1144" w:type="dxa"/>
            <w:tcBorders>
              <w:top w:val="single" w:color="000000" w:sz="4" w:space="0"/>
              <w:left w:val="single" w:color="000000" w:sz="4" w:space="0"/>
              <w:bottom w:val="single" w:color="000000" w:sz="4" w:space="0"/>
              <w:right w:val="single" w:color="000000" w:sz="4" w:space="0"/>
            </w:tcBorders>
            <w:vAlign w:val="center"/>
          </w:tcPr>
          <w:p w14:paraId="7614273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B0215</w:t>
            </w:r>
          </w:p>
        </w:tc>
        <w:tc>
          <w:tcPr>
            <w:tcW w:w="785" w:type="dxa"/>
            <w:tcBorders>
              <w:top w:val="single" w:color="000000" w:sz="4" w:space="0"/>
              <w:left w:val="single" w:color="000000" w:sz="4" w:space="0"/>
              <w:bottom w:val="single" w:color="000000" w:sz="4" w:space="0"/>
              <w:right w:val="single" w:color="000000" w:sz="4" w:space="0"/>
            </w:tcBorders>
            <w:vAlign w:val="center"/>
          </w:tcPr>
          <w:p w14:paraId="6BFDC5E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w:t>
            </w:r>
          </w:p>
        </w:tc>
        <w:tc>
          <w:tcPr>
            <w:tcW w:w="679" w:type="dxa"/>
            <w:tcBorders>
              <w:top w:val="single" w:color="000000" w:sz="4" w:space="0"/>
              <w:left w:val="single" w:color="000000" w:sz="4" w:space="0"/>
              <w:bottom w:val="single" w:color="000000" w:sz="4" w:space="0"/>
              <w:right w:val="single" w:color="000000" w:sz="4" w:space="0"/>
            </w:tcBorders>
            <w:vAlign w:val="center"/>
          </w:tcPr>
          <w:p w14:paraId="6277E65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096" w:type="dxa"/>
            <w:tcBorders>
              <w:top w:val="single" w:color="000000" w:sz="4" w:space="0"/>
              <w:left w:val="single" w:color="000000" w:sz="4" w:space="0"/>
              <w:bottom w:val="single" w:color="000000" w:sz="4" w:space="0"/>
              <w:right w:val="single" w:color="000000" w:sz="4" w:space="0"/>
            </w:tcBorders>
            <w:vAlign w:val="center"/>
          </w:tcPr>
          <w:p w14:paraId="72501CE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10000</w:t>
            </w:r>
          </w:p>
        </w:tc>
        <w:tc>
          <w:tcPr>
            <w:tcW w:w="1096" w:type="dxa"/>
            <w:tcBorders>
              <w:top w:val="single" w:color="000000" w:sz="4" w:space="0"/>
              <w:left w:val="single" w:color="000000" w:sz="4" w:space="0"/>
              <w:bottom w:val="single" w:color="000000" w:sz="4" w:space="0"/>
              <w:right w:val="single" w:color="000000" w:sz="4" w:space="0"/>
            </w:tcBorders>
            <w:vAlign w:val="center"/>
          </w:tcPr>
          <w:p w14:paraId="19D53EE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10000</w:t>
            </w:r>
          </w:p>
        </w:tc>
        <w:tc>
          <w:tcPr>
            <w:tcW w:w="1111" w:type="dxa"/>
            <w:tcBorders>
              <w:top w:val="single" w:color="000000" w:sz="4" w:space="0"/>
              <w:left w:val="single" w:color="000000" w:sz="4" w:space="0"/>
              <w:bottom w:val="single" w:color="000000" w:sz="4" w:space="0"/>
              <w:right w:val="single" w:color="000000" w:sz="4" w:space="0"/>
            </w:tcBorders>
            <w:vAlign w:val="center"/>
          </w:tcPr>
          <w:p w14:paraId="59DD482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10000</w:t>
            </w:r>
          </w:p>
        </w:tc>
        <w:tc>
          <w:tcPr>
            <w:tcW w:w="703" w:type="dxa"/>
            <w:tcBorders>
              <w:top w:val="single" w:color="000000" w:sz="4" w:space="0"/>
              <w:left w:val="single" w:color="000000" w:sz="4" w:space="0"/>
              <w:bottom w:val="single" w:color="000000" w:sz="4" w:space="0"/>
              <w:right w:val="single" w:color="000000" w:sz="4" w:space="0"/>
            </w:tcBorders>
            <w:vAlign w:val="center"/>
          </w:tcPr>
          <w:p w14:paraId="6F135A08">
            <w:pPr>
              <w:jc w:val="center"/>
              <w:rPr>
                <w:rFonts w:hint="eastAsia" w:ascii="宋体" w:hAnsi="宋体" w:eastAsia="宋体" w:cs="宋体"/>
                <w:i w:val="0"/>
                <w:iCs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2F639A9B">
            <w:pPr>
              <w:jc w:val="center"/>
              <w:rPr>
                <w:rFonts w:hint="eastAsia" w:ascii="宋体" w:hAnsi="宋体" w:eastAsia="宋体" w:cs="宋体"/>
                <w:i w:val="0"/>
                <w:iCs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790DE3F5">
            <w:pPr>
              <w:jc w:val="center"/>
              <w:rPr>
                <w:rFonts w:hint="eastAsia" w:ascii="宋体" w:hAnsi="宋体" w:eastAsia="宋体" w:cs="宋体"/>
                <w:i w:val="0"/>
                <w:iCs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14:paraId="01877609">
            <w:pPr>
              <w:jc w:val="center"/>
              <w:rPr>
                <w:rFonts w:hint="eastAsia" w:ascii="宋体" w:hAnsi="宋体" w:eastAsia="宋体" w:cs="宋体"/>
                <w:i w:val="0"/>
                <w:iCs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14:paraId="658DEC5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3000</w:t>
            </w:r>
          </w:p>
        </w:tc>
        <w:tc>
          <w:tcPr>
            <w:tcW w:w="1061" w:type="dxa"/>
            <w:tcBorders>
              <w:top w:val="single" w:color="000000" w:sz="4" w:space="0"/>
              <w:left w:val="single" w:color="000000" w:sz="4" w:space="0"/>
              <w:bottom w:val="single" w:color="000000" w:sz="4" w:space="0"/>
              <w:right w:val="single" w:color="000000" w:sz="4" w:space="0"/>
            </w:tcBorders>
            <w:vAlign w:val="center"/>
          </w:tcPr>
          <w:p w14:paraId="6A8891D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1800</w:t>
            </w:r>
          </w:p>
        </w:tc>
      </w:tr>
      <w:tr w14:paraId="40AC5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19" w:type="dxa"/>
            <w:tcBorders>
              <w:top w:val="single" w:color="000000" w:sz="4" w:space="0"/>
              <w:left w:val="single" w:color="000000" w:sz="4" w:space="0"/>
              <w:bottom w:val="single" w:color="000000" w:sz="4" w:space="0"/>
              <w:right w:val="single" w:color="000000" w:sz="4" w:space="0"/>
            </w:tcBorders>
            <w:vAlign w:val="center"/>
          </w:tcPr>
          <w:p w14:paraId="447BB85C">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天网一期工程</w:t>
            </w:r>
          </w:p>
        </w:tc>
        <w:tc>
          <w:tcPr>
            <w:tcW w:w="1196" w:type="dxa"/>
            <w:tcBorders>
              <w:top w:val="single" w:color="000000" w:sz="4" w:space="0"/>
              <w:left w:val="single" w:color="000000" w:sz="4" w:space="0"/>
              <w:bottom w:val="single" w:color="000000" w:sz="4" w:space="0"/>
              <w:right w:val="single" w:color="000000" w:sz="4" w:space="0"/>
            </w:tcBorders>
            <w:vAlign w:val="center"/>
          </w:tcPr>
          <w:p w14:paraId="543E255C">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190</w:t>
            </w:r>
          </w:p>
        </w:tc>
        <w:tc>
          <w:tcPr>
            <w:tcW w:w="959" w:type="dxa"/>
            <w:tcBorders>
              <w:top w:val="single" w:color="000000" w:sz="4" w:space="0"/>
              <w:left w:val="single" w:color="000000" w:sz="4" w:space="0"/>
              <w:bottom w:val="single" w:color="000000" w:sz="4" w:space="0"/>
              <w:right w:val="single" w:color="000000" w:sz="4" w:space="0"/>
            </w:tcBorders>
            <w:vAlign w:val="center"/>
          </w:tcPr>
          <w:p w14:paraId="7FCD9E17">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网络设备</w:t>
            </w:r>
          </w:p>
        </w:tc>
        <w:tc>
          <w:tcPr>
            <w:tcW w:w="1144" w:type="dxa"/>
            <w:tcBorders>
              <w:top w:val="single" w:color="000000" w:sz="4" w:space="0"/>
              <w:left w:val="single" w:color="000000" w:sz="4" w:space="0"/>
              <w:bottom w:val="single" w:color="000000" w:sz="4" w:space="0"/>
              <w:right w:val="single" w:color="000000" w:sz="4" w:space="0"/>
            </w:tcBorders>
            <w:vAlign w:val="center"/>
          </w:tcPr>
          <w:p w14:paraId="2ACB8058">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A020102</w:t>
            </w:r>
          </w:p>
        </w:tc>
        <w:tc>
          <w:tcPr>
            <w:tcW w:w="785" w:type="dxa"/>
            <w:tcBorders>
              <w:top w:val="single" w:color="000000" w:sz="4" w:space="0"/>
              <w:left w:val="single" w:color="000000" w:sz="4" w:space="0"/>
              <w:bottom w:val="single" w:color="000000" w:sz="4" w:space="0"/>
              <w:right w:val="single" w:color="000000" w:sz="4" w:space="0"/>
            </w:tcBorders>
            <w:vAlign w:val="center"/>
          </w:tcPr>
          <w:p w14:paraId="261B098D">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项</w:t>
            </w:r>
          </w:p>
        </w:tc>
        <w:tc>
          <w:tcPr>
            <w:tcW w:w="679" w:type="dxa"/>
            <w:tcBorders>
              <w:top w:val="single" w:color="000000" w:sz="4" w:space="0"/>
              <w:left w:val="single" w:color="000000" w:sz="4" w:space="0"/>
              <w:bottom w:val="single" w:color="000000" w:sz="4" w:space="0"/>
              <w:right w:val="single" w:color="000000" w:sz="4" w:space="0"/>
            </w:tcBorders>
            <w:vAlign w:val="center"/>
          </w:tcPr>
          <w:p w14:paraId="03D20E75">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1</w:t>
            </w:r>
          </w:p>
        </w:tc>
        <w:tc>
          <w:tcPr>
            <w:tcW w:w="1096" w:type="dxa"/>
            <w:tcBorders>
              <w:top w:val="single" w:color="000000" w:sz="4" w:space="0"/>
              <w:left w:val="single" w:color="000000" w:sz="4" w:space="0"/>
              <w:bottom w:val="single" w:color="000000" w:sz="4" w:space="0"/>
              <w:right w:val="single" w:color="000000" w:sz="4" w:space="0"/>
            </w:tcBorders>
            <w:vAlign w:val="center"/>
          </w:tcPr>
          <w:p w14:paraId="08DD981B">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190</w:t>
            </w:r>
          </w:p>
        </w:tc>
        <w:tc>
          <w:tcPr>
            <w:tcW w:w="1096" w:type="dxa"/>
            <w:tcBorders>
              <w:top w:val="single" w:color="000000" w:sz="4" w:space="0"/>
              <w:left w:val="single" w:color="000000" w:sz="4" w:space="0"/>
              <w:bottom w:val="single" w:color="000000" w:sz="4" w:space="0"/>
              <w:right w:val="single" w:color="000000" w:sz="4" w:space="0"/>
            </w:tcBorders>
            <w:vAlign w:val="center"/>
          </w:tcPr>
          <w:p w14:paraId="1BA39253">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190</w:t>
            </w:r>
          </w:p>
        </w:tc>
        <w:tc>
          <w:tcPr>
            <w:tcW w:w="1111" w:type="dxa"/>
            <w:tcBorders>
              <w:top w:val="single" w:color="000000" w:sz="4" w:space="0"/>
              <w:left w:val="single" w:color="000000" w:sz="4" w:space="0"/>
              <w:bottom w:val="single" w:color="000000" w:sz="4" w:space="0"/>
              <w:right w:val="single" w:color="000000" w:sz="4" w:space="0"/>
            </w:tcBorders>
            <w:vAlign w:val="center"/>
          </w:tcPr>
          <w:p w14:paraId="76409F83">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190</w:t>
            </w:r>
          </w:p>
        </w:tc>
        <w:tc>
          <w:tcPr>
            <w:tcW w:w="703" w:type="dxa"/>
            <w:tcBorders>
              <w:top w:val="single" w:color="000000" w:sz="4" w:space="0"/>
              <w:left w:val="single" w:color="000000" w:sz="4" w:space="0"/>
              <w:bottom w:val="single" w:color="000000" w:sz="4" w:space="0"/>
              <w:right w:val="single" w:color="000000" w:sz="4" w:space="0"/>
            </w:tcBorders>
            <w:vAlign w:val="center"/>
          </w:tcPr>
          <w:p w14:paraId="091B3A3F">
            <w:pPr>
              <w:jc w:val="center"/>
              <w:rPr>
                <w:rFonts w:hint="eastAsia" w:ascii="宋体" w:hAnsi="宋体" w:eastAsia="宋体" w:cs="宋体"/>
                <w:i w:val="0"/>
                <w:iCs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294B0039">
            <w:pPr>
              <w:jc w:val="center"/>
              <w:rPr>
                <w:rFonts w:hint="eastAsia" w:ascii="宋体" w:hAnsi="宋体" w:eastAsia="宋体" w:cs="宋体"/>
                <w:i w:val="0"/>
                <w:iCs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5360DCA7">
            <w:pPr>
              <w:jc w:val="center"/>
              <w:rPr>
                <w:rFonts w:hint="eastAsia" w:ascii="宋体" w:hAnsi="宋体" w:eastAsia="宋体" w:cs="宋体"/>
                <w:i w:val="0"/>
                <w:iCs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14:paraId="6B21A8F4">
            <w:pPr>
              <w:jc w:val="center"/>
              <w:rPr>
                <w:rFonts w:hint="eastAsia" w:ascii="宋体" w:hAnsi="宋体" w:eastAsia="宋体" w:cs="宋体"/>
                <w:i w:val="0"/>
                <w:iCs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14:paraId="038A0B24">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57</w:t>
            </w:r>
          </w:p>
        </w:tc>
        <w:tc>
          <w:tcPr>
            <w:tcW w:w="1061" w:type="dxa"/>
            <w:tcBorders>
              <w:top w:val="single" w:color="000000" w:sz="4" w:space="0"/>
              <w:left w:val="single" w:color="000000" w:sz="4" w:space="0"/>
              <w:bottom w:val="single" w:color="000000" w:sz="4" w:space="0"/>
              <w:right w:val="single" w:color="000000" w:sz="4" w:space="0"/>
            </w:tcBorders>
            <w:vAlign w:val="center"/>
          </w:tcPr>
          <w:p w14:paraId="4BEF61F9">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34.2</w:t>
            </w:r>
          </w:p>
        </w:tc>
      </w:tr>
      <w:tr w14:paraId="6C370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19" w:type="dxa"/>
            <w:tcBorders>
              <w:top w:val="single" w:color="000000" w:sz="4" w:space="0"/>
              <w:left w:val="single" w:color="000000" w:sz="4" w:space="0"/>
              <w:bottom w:val="single" w:color="000000" w:sz="4" w:space="0"/>
              <w:right w:val="single" w:color="000000" w:sz="4" w:space="0"/>
            </w:tcBorders>
            <w:vAlign w:val="center"/>
          </w:tcPr>
          <w:p w14:paraId="3F830C34">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办公电脑</w:t>
            </w:r>
          </w:p>
        </w:tc>
        <w:tc>
          <w:tcPr>
            <w:tcW w:w="1196" w:type="dxa"/>
            <w:tcBorders>
              <w:top w:val="single" w:color="000000" w:sz="4" w:space="0"/>
              <w:left w:val="single" w:color="000000" w:sz="4" w:space="0"/>
              <w:bottom w:val="single" w:color="000000" w:sz="4" w:space="0"/>
              <w:right w:val="single" w:color="000000" w:sz="4" w:space="0"/>
            </w:tcBorders>
            <w:vAlign w:val="center"/>
          </w:tcPr>
          <w:p w14:paraId="12A22EA1">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15</w:t>
            </w:r>
          </w:p>
        </w:tc>
        <w:tc>
          <w:tcPr>
            <w:tcW w:w="959" w:type="dxa"/>
            <w:tcBorders>
              <w:top w:val="single" w:color="000000" w:sz="4" w:space="0"/>
              <w:left w:val="single" w:color="000000" w:sz="4" w:space="0"/>
              <w:bottom w:val="single" w:color="000000" w:sz="4" w:space="0"/>
              <w:right w:val="single" w:color="000000" w:sz="4" w:space="0"/>
            </w:tcBorders>
            <w:vAlign w:val="center"/>
          </w:tcPr>
          <w:p w14:paraId="030987EB">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计算机设备</w:t>
            </w:r>
          </w:p>
        </w:tc>
        <w:tc>
          <w:tcPr>
            <w:tcW w:w="1144" w:type="dxa"/>
            <w:tcBorders>
              <w:top w:val="single" w:color="000000" w:sz="4" w:space="0"/>
              <w:left w:val="single" w:color="000000" w:sz="4" w:space="0"/>
              <w:bottom w:val="single" w:color="000000" w:sz="4" w:space="0"/>
              <w:right w:val="single" w:color="000000" w:sz="4" w:space="0"/>
            </w:tcBorders>
            <w:vAlign w:val="center"/>
          </w:tcPr>
          <w:p w14:paraId="339DA8A0">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A020101</w:t>
            </w:r>
          </w:p>
        </w:tc>
        <w:tc>
          <w:tcPr>
            <w:tcW w:w="785" w:type="dxa"/>
            <w:tcBorders>
              <w:top w:val="single" w:color="000000" w:sz="4" w:space="0"/>
              <w:left w:val="single" w:color="000000" w:sz="4" w:space="0"/>
              <w:bottom w:val="single" w:color="000000" w:sz="4" w:space="0"/>
              <w:right w:val="single" w:color="000000" w:sz="4" w:space="0"/>
            </w:tcBorders>
            <w:vAlign w:val="center"/>
          </w:tcPr>
          <w:p w14:paraId="263B1718">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项</w:t>
            </w:r>
          </w:p>
        </w:tc>
        <w:tc>
          <w:tcPr>
            <w:tcW w:w="679" w:type="dxa"/>
            <w:tcBorders>
              <w:top w:val="single" w:color="000000" w:sz="4" w:space="0"/>
              <w:left w:val="single" w:color="000000" w:sz="4" w:space="0"/>
              <w:bottom w:val="single" w:color="000000" w:sz="4" w:space="0"/>
              <w:right w:val="single" w:color="000000" w:sz="4" w:space="0"/>
            </w:tcBorders>
            <w:vAlign w:val="center"/>
          </w:tcPr>
          <w:p w14:paraId="55937CEA">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1</w:t>
            </w:r>
          </w:p>
        </w:tc>
        <w:tc>
          <w:tcPr>
            <w:tcW w:w="1096" w:type="dxa"/>
            <w:tcBorders>
              <w:top w:val="single" w:color="000000" w:sz="4" w:space="0"/>
              <w:left w:val="single" w:color="000000" w:sz="4" w:space="0"/>
              <w:bottom w:val="single" w:color="000000" w:sz="4" w:space="0"/>
              <w:right w:val="single" w:color="000000" w:sz="4" w:space="0"/>
            </w:tcBorders>
            <w:vAlign w:val="center"/>
          </w:tcPr>
          <w:p w14:paraId="664D7632">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15</w:t>
            </w:r>
          </w:p>
        </w:tc>
        <w:tc>
          <w:tcPr>
            <w:tcW w:w="1096" w:type="dxa"/>
            <w:tcBorders>
              <w:top w:val="single" w:color="000000" w:sz="4" w:space="0"/>
              <w:left w:val="single" w:color="000000" w:sz="4" w:space="0"/>
              <w:bottom w:val="single" w:color="000000" w:sz="4" w:space="0"/>
              <w:right w:val="single" w:color="000000" w:sz="4" w:space="0"/>
            </w:tcBorders>
            <w:vAlign w:val="center"/>
          </w:tcPr>
          <w:p w14:paraId="2227F45A">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15</w:t>
            </w:r>
          </w:p>
        </w:tc>
        <w:tc>
          <w:tcPr>
            <w:tcW w:w="1111" w:type="dxa"/>
            <w:tcBorders>
              <w:top w:val="single" w:color="000000" w:sz="4" w:space="0"/>
              <w:left w:val="single" w:color="000000" w:sz="4" w:space="0"/>
              <w:bottom w:val="single" w:color="000000" w:sz="4" w:space="0"/>
              <w:right w:val="single" w:color="000000" w:sz="4" w:space="0"/>
            </w:tcBorders>
            <w:vAlign w:val="center"/>
          </w:tcPr>
          <w:p w14:paraId="670A2D96">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15</w:t>
            </w:r>
          </w:p>
        </w:tc>
        <w:tc>
          <w:tcPr>
            <w:tcW w:w="703" w:type="dxa"/>
            <w:tcBorders>
              <w:top w:val="single" w:color="000000" w:sz="4" w:space="0"/>
              <w:left w:val="single" w:color="000000" w:sz="4" w:space="0"/>
              <w:bottom w:val="single" w:color="000000" w:sz="4" w:space="0"/>
              <w:right w:val="single" w:color="000000" w:sz="4" w:space="0"/>
            </w:tcBorders>
            <w:vAlign w:val="center"/>
          </w:tcPr>
          <w:p w14:paraId="70144D14">
            <w:pPr>
              <w:jc w:val="center"/>
              <w:rPr>
                <w:rFonts w:hint="eastAsia" w:ascii="宋体" w:hAnsi="宋体" w:eastAsia="宋体" w:cs="宋体"/>
                <w:i w:val="0"/>
                <w:iCs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12459EDC">
            <w:pPr>
              <w:jc w:val="center"/>
              <w:rPr>
                <w:rFonts w:hint="eastAsia" w:ascii="宋体" w:hAnsi="宋体" w:eastAsia="宋体" w:cs="宋体"/>
                <w:i w:val="0"/>
                <w:iCs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76093DD5">
            <w:pPr>
              <w:jc w:val="center"/>
              <w:rPr>
                <w:rFonts w:hint="eastAsia" w:ascii="宋体" w:hAnsi="宋体" w:eastAsia="宋体" w:cs="宋体"/>
                <w:i w:val="0"/>
                <w:iCs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14:paraId="455F1B59">
            <w:pPr>
              <w:jc w:val="center"/>
              <w:rPr>
                <w:rFonts w:hint="eastAsia" w:ascii="宋体" w:hAnsi="宋体" w:eastAsia="宋体" w:cs="宋体"/>
                <w:i w:val="0"/>
                <w:iCs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14:paraId="7A45584B">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4.5</w:t>
            </w:r>
          </w:p>
        </w:tc>
        <w:tc>
          <w:tcPr>
            <w:tcW w:w="1061" w:type="dxa"/>
            <w:tcBorders>
              <w:top w:val="single" w:color="000000" w:sz="4" w:space="0"/>
              <w:left w:val="single" w:color="000000" w:sz="4" w:space="0"/>
              <w:bottom w:val="single" w:color="000000" w:sz="4" w:space="0"/>
              <w:right w:val="single" w:color="000000" w:sz="4" w:space="0"/>
            </w:tcBorders>
            <w:vAlign w:val="center"/>
          </w:tcPr>
          <w:p w14:paraId="60AE3C8C">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2.7</w:t>
            </w:r>
          </w:p>
        </w:tc>
      </w:tr>
    </w:tbl>
    <w:p w14:paraId="1968677C">
      <w:pPr>
        <w:ind w:firstLine="320" w:firstLineChars="100"/>
        <w:jc w:val="left"/>
        <w:outlineLvl w:val="0"/>
        <w:rPr>
          <w:rFonts w:hint="eastAsia" w:ascii="仿宋" w:hAnsi="仿宋" w:eastAsia="仿宋"/>
          <w:sz w:val="32"/>
          <w:szCs w:val="32"/>
          <w:highlight w:val="none"/>
        </w:rPr>
      </w:pPr>
    </w:p>
    <w:p w14:paraId="0780739B">
      <w:pPr>
        <w:jc w:val="center"/>
        <w:rPr>
          <w:rFonts w:ascii="黑体" w:hAnsi="黑体" w:eastAsia="黑体"/>
          <w:b/>
          <w:bCs/>
          <w:sz w:val="32"/>
          <w:szCs w:val="32"/>
          <w:highlight w:val="none"/>
        </w:rPr>
      </w:pPr>
      <w:r>
        <w:rPr>
          <w:rFonts w:hint="eastAsia" w:ascii="黑体" w:hAnsi="黑体" w:eastAsia="黑体"/>
          <w:b/>
          <w:bCs/>
          <w:sz w:val="32"/>
          <w:szCs w:val="32"/>
          <w:highlight w:val="none"/>
        </w:rPr>
        <w:t>第七部分：国有资产信息情况</w:t>
      </w:r>
    </w:p>
    <w:p w14:paraId="65F0DBFB">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保定白沟新城</w:t>
      </w:r>
      <w:r>
        <w:rPr>
          <w:rFonts w:hint="eastAsia" w:ascii="仿宋" w:hAnsi="仿宋" w:eastAsia="仿宋" w:cs="仿宋"/>
          <w:sz w:val="32"/>
          <w:szCs w:val="32"/>
          <w:lang w:val="en-US" w:eastAsia="zh-CN"/>
        </w:rPr>
        <w:t>白沟镇综合行政执法队</w:t>
      </w:r>
      <w:r>
        <w:rPr>
          <w:rFonts w:hint="eastAsia" w:ascii="仿宋" w:hAnsi="仿宋" w:eastAsia="仿宋" w:cs="仿宋"/>
          <w:sz w:val="32"/>
          <w:szCs w:val="32"/>
        </w:rPr>
        <w:t>（含所属单位）上年末固定资产金额为</w:t>
      </w:r>
      <w:r>
        <w:rPr>
          <w:rFonts w:hint="eastAsia" w:ascii="方正书宋_GBK" w:eastAsia="方正书宋_GBK"/>
          <w:color w:val="000000"/>
          <w:sz w:val="28"/>
          <w:szCs w:val="28"/>
          <w:lang w:val="en-US" w:eastAsia="zh-CN"/>
        </w:rPr>
        <w:t>2817.69248</w:t>
      </w:r>
      <w:r>
        <w:rPr>
          <w:rFonts w:hint="eastAsia" w:ascii="仿宋" w:hAnsi="仿宋" w:eastAsia="仿宋" w:cs="仿宋"/>
          <w:sz w:val="32"/>
          <w:szCs w:val="32"/>
        </w:rPr>
        <w:t>万元（详见下表），本年度拟购置固定资产总额为</w:t>
      </w:r>
      <w:r>
        <w:rPr>
          <w:rFonts w:hint="eastAsia" w:ascii="仿宋" w:hAnsi="仿宋" w:eastAsia="仿宋"/>
          <w:sz w:val="32"/>
          <w:szCs w:val="32"/>
          <w:highlight w:val="none"/>
          <w:lang w:val="en-US" w:eastAsia="zh-CN"/>
        </w:rPr>
        <w:t>18749.40</w:t>
      </w:r>
      <w:r>
        <w:rPr>
          <w:rFonts w:hint="eastAsia" w:ascii="仿宋" w:hAnsi="仿宋" w:eastAsia="仿宋" w:cs="仿宋"/>
          <w:sz w:val="32"/>
          <w:szCs w:val="32"/>
        </w:rPr>
        <w:t>万元，主要为</w:t>
      </w:r>
      <w:r>
        <w:rPr>
          <w:rFonts w:hint="eastAsia" w:ascii="仿宋" w:hAnsi="仿宋" w:eastAsia="仿宋" w:cs="仿宋"/>
          <w:sz w:val="32"/>
          <w:szCs w:val="32"/>
          <w:lang w:val="en-US" w:eastAsia="zh-CN"/>
        </w:rPr>
        <w:t>消防车辆</w:t>
      </w:r>
      <w:r>
        <w:rPr>
          <w:rFonts w:hint="eastAsia" w:ascii="仿宋" w:hAnsi="仿宋" w:eastAsia="仿宋" w:cs="仿宋"/>
          <w:sz w:val="32"/>
          <w:szCs w:val="32"/>
        </w:rPr>
        <w:t>、</w:t>
      </w:r>
      <w:r>
        <w:rPr>
          <w:rFonts w:hint="eastAsia" w:ascii="仿宋" w:hAnsi="仿宋" w:eastAsia="仿宋" w:cs="仿宋"/>
          <w:sz w:val="32"/>
          <w:szCs w:val="32"/>
          <w:lang w:val="en-US" w:eastAsia="zh-CN"/>
        </w:rPr>
        <w:t>计算机、</w:t>
      </w:r>
      <w:r>
        <w:rPr>
          <w:rFonts w:hint="eastAsia" w:ascii="仿宋" w:hAnsi="仿宋" w:eastAsia="仿宋" w:cs="仿宋"/>
          <w:sz w:val="32"/>
          <w:szCs w:val="32"/>
        </w:rPr>
        <w:t>打印设备、</w:t>
      </w:r>
      <w:r>
        <w:rPr>
          <w:rFonts w:hint="eastAsia" w:ascii="仿宋" w:hAnsi="仿宋" w:eastAsia="仿宋" w:cs="仿宋"/>
          <w:sz w:val="32"/>
          <w:szCs w:val="32"/>
          <w:lang w:val="en-US" w:eastAsia="zh-CN"/>
        </w:rPr>
        <w:t>道路工程改造</w:t>
      </w:r>
      <w:r>
        <w:rPr>
          <w:rFonts w:hint="eastAsia" w:ascii="仿宋" w:hAnsi="仿宋" w:eastAsia="仿宋" w:cs="仿宋"/>
          <w:sz w:val="32"/>
          <w:szCs w:val="32"/>
        </w:rPr>
        <w:t>等，已列入政府采购预算，详见政府采购预算表。</w:t>
      </w:r>
    </w:p>
    <w:p w14:paraId="121ADD62">
      <w:pPr>
        <w:spacing w:line="500" w:lineRule="exact"/>
        <w:ind w:firstLine="560" w:firstLineChars="200"/>
        <w:jc w:val="left"/>
        <w:rPr>
          <w:rFonts w:eastAsia="方正仿宋_GBK"/>
          <w:sz w:val="28"/>
        </w:rPr>
      </w:pPr>
    </w:p>
    <w:p w14:paraId="0F598E20">
      <w:pPr>
        <w:jc w:val="center"/>
        <w:rPr>
          <w:rFonts w:ascii="仿宋_GB2312" w:hAnsi="黑体" w:eastAsia="仿宋_GB2312"/>
          <w:sz w:val="32"/>
          <w:szCs w:val="32"/>
        </w:rPr>
      </w:pPr>
      <w:r>
        <w:rPr>
          <w:rFonts w:hint="eastAsia" w:ascii="黑体" w:hAnsi="黑体" w:eastAsia="黑体" w:cs="宋体"/>
          <w:bCs/>
          <w:kern w:val="0"/>
          <w:sz w:val="32"/>
          <w:szCs w:val="32"/>
        </w:rPr>
        <w:t>保定白沟新城</w:t>
      </w:r>
      <w:r>
        <w:rPr>
          <w:rFonts w:hint="eastAsia" w:ascii="黑体" w:hAnsi="黑体" w:eastAsia="黑体" w:cs="宋体"/>
          <w:bCs/>
          <w:kern w:val="0"/>
          <w:sz w:val="32"/>
          <w:szCs w:val="32"/>
          <w:lang w:eastAsia="zh-CN"/>
        </w:rPr>
        <w:t>单位</w:t>
      </w:r>
      <w:r>
        <w:rPr>
          <w:rFonts w:hint="eastAsia" w:ascii="黑体" w:hAnsi="黑体" w:eastAsia="黑体" w:cs="宋体"/>
          <w:bCs/>
          <w:kern w:val="0"/>
          <w:sz w:val="32"/>
          <w:szCs w:val="32"/>
        </w:rPr>
        <w:t>固定资产占用情况表</w:t>
      </w:r>
    </w:p>
    <w:tbl>
      <w:tblPr>
        <w:tblStyle w:val="2"/>
        <w:tblpPr w:leftFromText="180" w:rightFromText="180" w:vertAnchor="text" w:horzAnchor="page" w:tblpX="3853" w:tblpY="405"/>
        <w:tblOverlap w:val="never"/>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11"/>
        <w:gridCol w:w="1932"/>
        <w:gridCol w:w="3617"/>
      </w:tblGrid>
      <w:tr w14:paraId="21980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43" w:type="dxa"/>
            <w:gridSpan w:val="2"/>
            <w:tcBorders>
              <w:top w:val="nil"/>
              <w:left w:val="nil"/>
              <w:bottom w:val="nil"/>
              <w:right w:val="nil"/>
            </w:tcBorders>
            <w:vAlign w:val="center"/>
          </w:tcPr>
          <w:p w14:paraId="7591D6B9">
            <w:pPr>
              <w:spacing w:line="300" w:lineRule="exact"/>
              <w:jc w:val="left"/>
              <w:rPr>
                <w:rFonts w:hint="default" w:ascii="方正小标宋_GBK" w:eastAsia="方正小标宋_GBK"/>
                <w:sz w:val="24"/>
                <w:lang w:val="en-US" w:eastAsia="zh-CN"/>
              </w:rPr>
            </w:pPr>
            <w:r>
              <w:rPr>
                <w:rFonts w:hint="eastAsia" w:ascii="方正小标宋_GBK" w:eastAsia="方正小标宋_GBK"/>
                <w:sz w:val="24"/>
                <w:lang w:val="en-US" w:eastAsia="zh-CN"/>
              </w:rPr>
              <w:t>434007</w:t>
            </w:r>
            <w:r>
              <w:rPr>
                <w:rFonts w:hint="eastAsia" w:ascii="方正小标宋_GBK" w:eastAsia="方正小标宋_GBK"/>
                <w:sz w:val="24"/>
              </w:rPr>
              <w:t>保定白沟新城</w:t>
            </w:r>
            <w:r>
              <w:rPr>
                <w:rFonts w:hint="eastAsia" w:ascii="方正小标宋_GBK" w:eastAsia="方正小标宋_GBK"/>
                <w:sz w:val="24"/>
                <w:lang w:val="en-US" w:eastAsia="zh-CN"/>
              </w:rPr>
              <w:t>白沟镇综合行政执法队</w:t>
            </w:r>
          </w:p>
        </w:tc>
        <w:tc>
          <w:tcPr>
            <w:tcW w:w="3617" w:type="dxa"/>
            <w:tcBorders>
              <w:top w:val="nil"/>
              <w:left w:val="nil"/>
              <w:bottom w:val="nil"/>
              <w:right w:val="nil"/>
            </w:tcBorders>
            <w:vAlign w:val="center"/>
          </w:tcPr>
          <w:p w14:paraId="7609CB22">
            <w:pPr>
              <w:spacing w:line="300" w:lineRule="exact"/>
              <w:rPr>
                <w:rFonts w:ascii="方正小标宋_GBK" w:eastAsia="方正小标宋_GBK"/>
                <w:sz w:val="24"/>
              </w:rPr>
            </w:pPr>
            <w:r>
              <w:rPr>
                <w:rFonts w:hint="eastAsia" w:ascii="方正小标宋_GBK" w:eastAsia="方正小标宋_GBK"/>
                <w:sz w:val="24"/>
              </w:rPr>
              <w:t>截止时间：202</w:t>
            </w:r>
            <w:r>
              <w:rPr>
                <w:rFonts w:hint="eastAsia" w:ascii="方正小标宋_GBK" w:eastAsia="方正小标宋_GBK"/>
                <w:sz w:val="24"/>
                <w:lang w:val="en-US" w:eastAsia="zh-CN"/>
              </w:rPr>
              <w:t>1</w:t>
            </w:r>
            <w:r>
              <w:rPr>
                <w:rFonts w:hint="eastAsia" w:ascii="方正小标宋_GBK" w:eastAsia="方正小标宋_GBK"/>
                <w:sz w:val="24"/>
              </w:rPr>
              <w:t xml:space="preserve">年12月31日  </w:t>
            </w:r>
          </w:p>
        </w:tc>
      </w:tr>
      <w:tr w14:paraId="6297F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3511" w:type="dxa"/>
            <w:tcBorders>
              <w:top w:val="single" w:color="auto" w:sz="4" w:space="0"/>
              <w:left w:val="single" w:color="auto" w:sz="4" w:space="0"/>
              <w:bottom w:val="single" w:color="auto" w:sz="4" w:space="0"/>
              <w:right w:val="single" w:color="auto" w:sz="4" w:space="0"/>
            </w:tcBorders>
            <w:vAlign w:val="center"/>
          </w:tcPr>
          <w:p w14:paraId="5A7ADD5C">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1932" w:type="dxa"/>
            <w:tcBorders>
              <w:top w:val="single" w:color="auto" w:sz="4" w:space="0"/>
              <w:left w:val="nil"/>
              <w:bottom w:val="single" w:color="auto" w:sz="4" w:space="0"/>
              <w:right w:val="single" w:color="auto" w:sz="4" w:space="0"/>
            </w:tcBorders>
            <w:vAlign w:val="center"/>
          </w:tcPr>
          <w:p w14:paraId="1227F7D3">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3617" w:type="dxa"/>
            <w:tcBorders>
              <w:top w:val="single" w:color="auto" w:sz="4" w:space="0"/>
              <w:left w:val="nil"/>
              <w:bottom w:val="single" w:color="auto" w:sz="4" w:space="0"/>
              <w:right w:val="single" w:color="auto" w:sz="4" w:space="0"/>
            </w:tcBorders>
            <w:vAlign w:val="center"/>
          </w:tcPr>
          <w:p w14:paraId="6443A0E2">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14:paraId="77DDD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7225AB37">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资产总额</w:t>
            </w:r>
          </w:p>
        </w:tc>
        <w:tc>
          <w:tcPr>
            <w:tcW w:w="1932" w:type="dxa"/>
            <w:tcBorders>
              <w:top w:val="nil"/>
              <w:left w:val="nil"/>
              <w:bottom w:val="single" w:color="auto" w:sz="4" w:space="0"/>
              <w:right w:val="single" w:color="auto" w:sz="4" w:space="0"/>
            </w:tcBorders>
            <w:vAlign w:val="center"/>
          </w:tcPr>
          <w:p w14:paraId="0D66A5BE">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w:t>
            </w:r>
          </w:p>
        </w:tc>
        <w:tc>
          <w:tcPr>
            <w:tcW w:w="3617" w:type="dxa"/>
            <w:tcBorders>
              <w:top w:val="nil"/>
              <w:left w:val="nil"/>
              <w:bottom w:val="single" w:color="auto" w:sz="4" w:space="0"/>
              <w:right w:val="single" w:color="auto" w:sz="4" w:space="0"/>
            </w:tcBorders>
            <w:vAlign w:val="center"/>
          </w:tcPr>
          <w:p w14:paraId="3A33B6CA">
            <w:pPr>
              <w:widowControl/>
              <w:adjustRightInd w:val="0"/>
              <w:snapToGrid w:val="0"/>
              <w:jc w:val="center"/>
              <w:rPr>
                <w:rFonts w:hint="default" w:ascii="方正书宋_GBK" w:eastAsia="方正书宋_GBK"/>
                <w:color w:val="FF0000"/>
                <w:kern w:val="0"/>
                <w:szCs w:val="21"/>
                <w:lang w:val="en-US" w:eastAsia="zh-CN"/>
              </w:rPr>
            </w:pPr>
            <w:r>
              <w:rPr>
                <w:rFonts w:hint="eastAsia" w:ascii="方正书宋_GBK" w:eastAsia="方正书宋_GBK"/>
                <w:color w:val="000000"/>
                <w:sz w:val="24"/>
                <w:szCs w:val="24"/>
                <w:lang w:val="en-US" w:eastAsia="zh-CN"/>
              </w:rPr>
              <w:t>2817.69248</w:t>
            </w:r>
          </w:p>
        </w:tc>
      </w:tr>
      <w:tr w14:paraId="5BBA9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6771DA78">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1、房屋（平方米）</w:t>
            </w:r>
          </w:p>
        </w:tc>
        <w:tc>
          <w:tcPr>
            <w:tcW w:w="1932" w:type="dxa"/>
            <w:tcBorders>
              <w:top w:val="nil"/>
              <w:left w:val="nil"/>
              <w:bottom w:val="single" w:color="auto" w:sz="4" w:space="0"/>
              <w:right w:val="single" w:color="auto" w:sz="4" w:space="0"/>
            </w:tcBorders>
            <w:vAlign w:val="center"/>
          </w:tcPr>
          <w:p w14:paraId="6D73385E">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c>
          <w:tcPr>
            <w:tcW w:w="3617" w:type="dxa"/>
            <w:tcBorders>
              <w:top w:val="nil"/>
              <w:left w:val="nil"/>
              <w:bottom w:val="single" w:color="auto" w:sz="4" w:space="0"/>
              <w:right w:val="single" w:color="auto" w:sz="4" w:space="0"/>
            </w:tcBorders>
            <w:vAlign w:val="center"/>
          </w:tcPr>
          <w:p w14:paraId="5D89B2A1">
            <w:pPr>
              <w:adjustRightInd w:val="0"/>
              <w:snapToGrid w:val="0"/>
              <w:jc w:val="center"/>
              <w:rPr>
                <w:rFonts w:hint="eastAsia" w:ascii="方正书宋_GBK" w:eastAsia="方正书宋_GBK"/>
                <w:b/>
                <w:color w:val="FF0000"/>
                <w:szCs w:val="21"/>
                <w:lang w:val="en-US" w:eastAsia="zh-CN"/>
              </w:rPr>
            </w:pPr>
          </w:p>
        </w:tc>
      </w:tr>
      <w:tr w14:paraId="29B6A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5B0BAE9F">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其中：办公用房（平方米）</w:t>
            </w:r>
          </w:p>
        </w:tc>
        <w:tc>
          <w:tcPr>
            <w:tcW w:w="1932" w:type="dxa"/>
            <w:tcBorders>
              <w:top w:val="nil"/>
              <w:left w:val="nil"/>
              <w:bottom w:val="single" w:color="auto" w:sz="4" w:space="0"/>
              <w:right w:val="single" w:color="auto" w:sz="4" w:space="0"/>
            </w:tcBorders>
            <w:vAlign w:val="center"/>
          </w:tcPr>
          <w:p w14:paraId="55D54DB6">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c>
          <w:tcPr>
            <w:tcW w:w="3617" w:type="dxa"/>
            <w:tcBorders>
              <w:top w:val="nil"/>
              <w:left w:val="nil"/>
              <w:bottom w:val="single" w:color="auto" w:sz="4" w:space="0"/>
              <w:right w:val="single" w:color="auto" w:sz="4" w:space="0"/>
            </w:tcBorders>
            <w:vAlign w:val="center"/>
          </w:tcPr>
          <w:p w14:paraId="2E01AF3D">
            <w:pPr>
              <w:adjustRightInd w:val="0"/>
              <w:snapToGrid w:val="0"/>
              <w:jc w:val="center"/>
              <w:rPr>
                <w:rFonts w:hint="eastAsia" w:ascii="方正书宋_GBK" w:eastAsia="方正书宋_GBK"/>
                <w:color w:val="FF0000"/>
                <w:szCs w:val="21"/>
                <w:lang w:val="en-US" w:eastAsia="zh-CN"/>
              </w:rPr>
            </w:pPr>
          </w:p>
        </w:tc>
      </w:tr>
      <w:tr w14:paraId="58798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68EA3626">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1932" w:type="dxa"/>
            <w:tcBorders>
              <w:top w:val="nil"/>
              <w:left w:val="nil"/>
              <w:bottom w:val="single" w:color="auto" w:sz="4" w:space="0"/>
              <w:right w:val="single" w:color="auto" w:sz="4" w:space="0"/>
            </w:tcBorders>
            <w:vAlign w:val="center"/>
          </w:tcPr>
          <w:p w14:paraId="383EE343">
            <w:pPr>
              <w:adjustRightInd w:val="0"/>
              <w:snapToGrid w:val="0"/>
              <w:jc w:val="center"/>
              <w:rPr>
                <w:rFonts w:hint="default" w:ascii="方正书宋_GBK" w:eastAsia="方正书宋_GBK"/>
                <w:szCs w:val="21"/>
                <w:lang w:val="en-US" w:eastAsia="zh-CN"/>
              </w:rPr>
            </w:pPr>
            <w:r>
              <w:rPr>
                <w:rFonts w:hint="eastAsia" w:ascii="方正书宋_GBK" w:eastAsia="方正书宋_GBK"/>
                <w:szCs w:val="21"/>
                <w:lang w:val="en-US" w:eastAsia="zh-CN"/>
              </w:rPr>
              <w:t>30</w:t>
            </w:r>
          </w:p>
        </w:tc>
        <w:tc>
          <w:tcPr>
            <w:tcW w:w="3617" w:type="dxa"/>
            <w:tcBorders>
              <w:top w:val="nil"/>
              <w:left w:val="nil"/>
              <w:bottom w:val="single" w:color="auto" w:sz="4" w:space="0"/>
              <w:right w:val="single" w:color="auto" w:sz="4" w:space="0"/>
            </w:tcBorders>
            <w:vAlign w:val="center"/>
          </w:tcPr>
          <w:p w14:paraId="6161B317">
            <w:pPr>
              <w:adjustRightInd w:val="0"/>
              <w:snapToGrid w:val="0"/>
              <w:jc w:val="center"/>
              <w:rPr>
                <w:rFonts w:hint="default" w:ascii="方正书宋_GBK" w:eastAsia="方正书宋_GBK"/>
                <w:color w:val="FF0000"/>
                <w:szCs w:val="21"/>
                <w:lang w:val="en-US" w:eastAsia="zh-CN"/>
              </w:rPr>
            </w:pPr>
          </w:p>
        </w:tc>
      </w:tr>
      <w:tr w14:paraId="4F940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208A6B9E">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1932" w:type="dxa"/>
            <w:tcBorders>
              <w:top w:val="nil"/>
              <w:left w:val="nil"/>
              <w:bottom w:val="single" w:color="auto" w:sz="4" w:space="0"/>
              <w:right w:val="single" w:color="auto" w:sz="4" w:space="0"/>
            </w:tcBorders>
            <w:vAlign w:val="center"/>
          </w:tcPr>
          <w:p w14:paraId="05EB1A60">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c>
          <w:tcPr>
            <w:tcW w:w="3617" w:type="dxa"/>
            <w:tcBorders>
              <w:top w:val="nil"/>
              <w:left w:val="nil"/>
              <w:bottom w:val="single" w:color="auto" w:sz="4" w:space="0"/>
              <w:right w:val="single" w:color="auto" w:sz="4" w:space="0"/>
            </w:tcBorders>
            <w:vAlign w:val="center"/>
          </w:tcPr>
          <w:p w14:paraId="4E313172">
            <w:pPr>
              <w:adjustRightInd w:val="0"/>
              <w:snapToGrid w:val="0"/>
              <w:jc w:val="center"/>
              <w:rPr>
                <w:rFonts w:hint="eastAsia" w:ascii="方正书宋_GBK" w:eastAsia="方正书宋_GBK"/>
                <w:color w:val="FF0000"/>
                <w:szCs w:val="21"/>
                <w:lang w:val="en-US" w:eastAsia="zh-CN"/>
              </w:rPr>
            </w:pPr>
          </w:p>
        </w:tc>
      </w:tr>
      <w:tr w14:paraId="2DF99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04BE70E6">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1932" w:type="dxa"/>
            <w:tcBorders>
              <w:top w:val="nil"/>
              <w:left w:val="nil"/>
              <w:bottom w:val="single" w:color="auto" w:sz="4" w:space="0"/>
              <w:right w:val="single" w:color="auto" w:sz="4" w:space="0"/>
            </w:tcBorders>
            <w:vAlign w:val="center"/>
          </w:tcPr>
          <w:p w14:paraId="6D9063FE">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c>
          <w:tcPr>
            <w:tcW w:w="3617" w:type="dxa"/>
            <w:tcBorders>
              <w:top w:val="nil"/>
              <w:left w:val="nil"/>
              <w:bottom w:val="single" w:color="auto" w:sz="4" w:space="0"/>
              <w:right w:val="single" w:color="auto" w:sz="4" w:space="0"/>
            </w:tcBorders>
            <w:vAlign w:val="center"/>
          </w:tcPr>
          <w:p w14:paraId="2A36C752">
            <w:pPr>
              <w:adjustRightInd w:val="0"/>
              <w:snapToGrid w:val="0"/>
              <w:jc w:val="center"/>
              <w:rPr>
                <w:rFonts w:hint="default" w:ascii="方正书宋_GBK" w:eastAsia="方正书宋_GBK"/>
                <w:color w:val="FF0000"/>
                <w:szCs w:val="21"/>
                <w:lang w:val="en-US" w:eastAsia="zh-CN"/>
              </w:rPr>
            </w:pPr>
            <w:r>
              <w:rPr>
                <w:rFonts w:hint="eastAsia" w:ascii="方正书宋_GBK" w:eastAsia="方正书宋_GBK"/>
                <w:color w:val="000000"/>
                <w:sz w:val="24"/>
                <w:szCs w:val="24"/>
                <w:lang w:val="en-US" w:eastAsia="zh-CN"/>
              </w:rPr>
              <w:t>2817.69248</w:t>
            </w:r>
          </w:p>
        </w:tc>
      </w:tr>
    </w:tbl>
    <w:p w14:paraId="49C4B9A7">
      <w:pPr>
        <w:spacing w:line="500" w:lineRule="exact"/>
        <w:jc w:val="both"/>
        <w:outlineLvl w:val="0"/>
        <w:rPr>
          <w:rFonts w:hint="eastAsia" w:ascii="黑体" w:hAnsi="黑体" w:eastAsia="黑体"/>
          <w:b/>
          <w:bCs/>
          <w:sz w:val="32"/>
          <w:szCs w:val="32"/>
          <w:highlight w:val="none"/>
        </w:rPr>
      </w:pPr>
    </w:p>
    <w:p w14:paraId="089979F8">
      <w:pPr>
        <w:spacing w:line="500" w:lineRule="exact"/>
        <w:ind w:firstLine="630" w:firstLineChars="196"/>
        <w:jc w:val="center"/>
        <w:outlineLvl w:val="0"/>
        <w:rPr>
          <w:rFonts w:hint="eastAsia" w:ascii="黑体" w:hAnsi="黑体" w:eastAsia="黑体"/>
          <w:b/>
          <w:bCs/>
          <w:sz w:val="32"/>
          <w:szCs w:val="32"/>
          <w:highlight w:val="none"/>
        </w:rPr>
      </w:pPr>
    </w:p>
    <w:p w14:paraId="51CF00FB">
      <w:pPr>
        <w:spacing w:line="500" w:lineRule="exact"/>
        <w:ind w:firstLine="630" w:firstLineChars="196"/>
        <w:jc w:val="center"/>
        <w:outlineLvl w:val="0"/>
        <w:rPr>
          <w:rFonts w:hint="eastAsia" w:ascii="黑体" w:hAnsi="黑体" w:eastAsia="黑体"/>
          <w:b/>
          <w:bCs/>
          <w:sz w:val="32"/>
          <w:szCs w:val="32"/>
          <w:highlight w:val="none"/>
        </w:rPr>
      </w:pPr>
    </w:p>
    <w:p w14:paraId="37C0680F">
      <w:pPr>
        <w:spacing w:line="500" w:lineRule="exact"/>
        <w:ind w:firstLine="630" w:firstLineChars="196"/>
        <w:jc w:val="center"/>
        <w:outlineLvl w:val="0"/>
        <w:rPr>
          <w:rFonts w:hint="eastAsia" w:ascii="黑体" w:hAnsi="黑体" w:eastAsia="黑体"/>
          <w:b/>
          <w:bCs/>
          <w:sz w:val="32"/>
          <w:szCs w:val="32"/>
          <w:highlight w:val="none"/>
        </w:rPr>
      </w:pPr>
    </w:p>
    <w:p w14:paraId="36FD0A2B">
      <w:pPr>
        <w:spacing w:line="500" w:lineRule="exact"/>
        <w:ind w:firstLine="630" w:firstLineChars="196"/>
        <w:jc w:val="center"/>
        <w:outlineLvl w:val="0"/>
        <w:rPr>
          <w:rFonts w:hint="eastAsia" w:ascii="黑体" w:hAnsi="黑体" w:eastAsia="黑体"/>
          <w:b/>
          <w:bCs/>
          <w:sz w:val="32"/>
          <w:szCs w:val="32"/>
          <w:highlight w:val="none"/>
        </w:rPr>
      </w:pPr>
    </w:p>
    <w:p w14:paraId="540C7FD4">
      <w:pPr>
        <w:spacing w:line="500" w:lineRule="exact"/>
        <w:ind w:firstLine="630" w:firstLineChars="196"/>
        <w:jc w:val="center"/>
        <w:outlineLvl w:val="0"/>
        <w:rPr>
          <w:rFonts w:hint="eastAsia" w:ascii="黑体" w:hAnsi="黑体" w:eastAsia="黑体"/>
          <w:b/>
          <w:bCs/>
          <w:sz w:val="32"/>
          <w:szCs w:val="32"/>
          <w:highlight w:val="none"/>
        </w:rPr>
      </w:pPr>
    </w:p>
    <w:p w14:paraId="22EF9707">
      <w:pPr>
        <w:spacing w:line="500" w:lineRule="exact"/>
        <w:ind w:firstLine="630" w:firstLineChars="196"/>
        <w:jc w:val="center"/>
        <w:outlineLvl w:val="0"/>
        <w:rPr>
          <w:rFonts w:hint="eastAsia" w:ascii="黑体" w:hAnsi="黑体" w:eastAsia="黑体"/>
          <w:b/>
          <w:bCs/>
          <w:sz w:val="32"/>
          <w:szCs w:val="32"/>
          <w:highlight w:val="none"/>
        </w:rPr>
      </w:pPr>
    </w:p>
    <w:p w14:paraId="7B60139F">
      <w:pPr>
        <w:spacing w:line="500" w:lineRule="exact"/>
        <w:ind w:firstLine="630" w:firstLineChars="196"/>
        <w:jc w:val="center"/>
        <w:outlineLvl w:val="0"/>
        <w:rPr>
          <w:rFonts w:hint="eastAsia" w:ascii="黑体" w:hAnsi="黑体" w:eastAsia="黑体"/>
          <w:b/>
          <w:bCs/>
          <w:sz w:val="32"/>
          <w:szCs w:val="32"/>
          <w:highlight w:val="none"/>
        </w:rPr>
      </w:pPr>
    </w:p>
    <w:p w14:paraId="222AB3FA">
      <w:pPr>
        <w:spacing w:line="500" w:lineRule="exact"/>
        <w:ind w:firstLine="630" w:firstLineChars="196"/>
        <w:jc w:val="center"/>
        <w:outlineLvl w:val="0"/>
        <w:rPr>
          <w:rFonts w:hint="eastAsia" w:ascii="黑体" w:hAnsi="黑体" w:eastAsia="黑体"/>
          <w:b/>
          <w:bCs/>
          <w:sz w:val="32"/>
          <w:szCs w:val="32"/>
          <w:highlight w:val="none"/>
        </w:rPr>
      </w:pPr>
    </w:p>
    <w:p w14:paraId="70B93757">
      <w:pPr>
        <w:spacing w:line="500" w:lineRule="exact"/>
        <w:ind w:firstLine="630" w:firstLineChars="196"/>
        <w:jc w:val="center"/>
        <w:outlineLvl w:val="0"/>
        <w:rPr>
          <w:rFonts w:hint="eastAsia" w:ascii="黑体" w:hAnsi="黑体" w:eastAsia="黑体"/>
          <w:b/>
          <w:bCs/>
          <w:sz w:val="32"/>
          <w:szCs w:val="32"/>
          <w:highlight w:val="none"/>
        </w:rPr>
      </w:pPr>
    </w:p>
    <w:p w14:paraId="3943CF18">
      <w:pPr>
        <w:spacing w:line="500" w:lineRule="exact"/>
        <w:ind w:firstLine="630" w:firstLineChars="196"/>
        <w:jc w:val="center"/>
        <w:outlineLvl w:val="0"/>
        <w:rPr>
          <w:rFonts w:hint="eastAsia" w:ascii="黑体" w:hAnsi="黑体" w:eastAsia="黑体"/>
          <w:b/>
          <w:bCs/>
          <w:sz w:val="32"/>
          <w:szCs w:val="32"/>
          <w:highlight w:val="none"/>
        </w:rPr>
      </w:pPr>
    </w:p>
    <w:p w14:paraId="626EAEC2">
      <w:pPr>
        <w:spacing w:line="500" w:lineRule="exact"/>
        <w:ind w:firstLine="630" w:firstLineChars="196"/>
        <w:jc w:val="center"/>
        <w:outlineLvl w:val="0"/>
        <w:rPr>
          <w:rFonts w:ascii="黑体" w:hAnsi="黑体" w:eastAsia="黑体"/>
          <w:b/>
          <w:bCs/>
          <w:sz w:val="32"/>
          <w:szCs w:val="32"/>
          <w:highlight w:val="none"/>
        </w:rPr>
      </w:pPr>
      <w:r>
        <w:rPr>
          <w:rFonts w:hint="eastAsia" w:ascii="黑体" w:hAnsi="黑体" w:eastAsia="黑体"/>
          <w:b/>
          <w:bCs/>
          <w:sz w:val="32"/>
          <w:szCs w:val="32"/>
          <w:highlight w:val="none"/>
        </w:rPr>
        <w:t>第八部分：名词解释</w:t>
      </w:r>
    </w:p>
    <w:p w14:paraId="549D6D97">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1</w:t>
      </w:r>
      <w:r>
        <w:rPr>
          <w:rFonts w:hint="eastAsia" w:ascii="仿宋" w:hAnsi="仿宋" w:eastAsia="仿宋"/>
          <w:b/>
          <w:sz w:val="32"/>
          <w:szCs w:val="32"/>
          <w:highlight w:val="none"/>
        </w:rPr>
        <w:t>、财政拨款收入：</w:t>
      </w:r>
      <w:r>
        <w:rPr>
          <w:rFonts w:hint="eastAsia" w:ascii="仿宋" w:hAnsi="仿宋" w:eastAsia="仿宋"/>
          <w:sz w:val="32"/>
          <w:szCs w:val="32"/>
          <w:highlight w:val="none"/>
        </w:rPr>
        <w:t>指区级财政当年拨付的资金。</w:t>
      </w:r>
    </w:p>
    <w:p w14:paraId="51EEE5A0">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2</w:t>
      </w:r>
      <w:r>
        <w:rPr>
          <w:rFonts w:hint="eastAsia" w:ascii="仿宋" w:hAnsi="仿宋" w:eastAsia="仿宋"/>
          <w:b/>
          <w:sz w:val="32"/>
          <w:szCs w:val="32"/>
          <w:highlight w:val="none"/>
        </w:rPr>
        <w:t>、其他收入：</w:t>
      </w:r>
      <w:r>
        <w:rPr>
          <w:rFonts w:hint="eastAsia" w:ascii="仿宋" w:hAnsi="仿宋" w:eastAsia="仿宋"/>
          <w:sz w:val="32"/>
          <w:szCs w:val="32"/>
          <w:highlight w:val="none"/>
        </w:rPr>
        <w:t>指除上述“财政拨款收入”、“事业收入”等以外的收入。</w:t>
      </w:r>
    </w:p>
    <w:p w14:paraId="51E1F9BF">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3</w:t>
      </w:r>
      <w:r>
        <w:rPr>
          <w:rFonts w:hint="eastAsia" w:ascii="仿宋" w:hAnsi="仿宋" w:eastAsia="仿宋"/>
          <w:b/>
          <w:sz w:val="32"/>
          <w:szCs w:val="32"/>
          <w:highlight w:val="none"/>
        </w:rPr>
        <w:t>、基本支出：</w:t>
      </w:r>
      <w:r>
        <w:rPr>
          <w:rFonts w:hint="eastAsia" w:ascii="仿宋" w:hAnsi="仿宋" w:eastAsia="仿宋"/>
          <w:sz w:val="32"/>
          <w:szCs w:val="32"/>
          <w:highlight w:val="none"/>
        </w:rPr>
        <w:t>指为保障机构正常运转、完成日常工作任务而发生的人员支出和公用支出。</w:t>
      </w:r>
    </w:p>
    <w:p w14:paraId="33313D8A">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4</w:t>
      </w:r>
      <w:r>
        <w:rPr>
          <w:rFonts w:hint="eastAsia" w:ascii="仿宋" w:hAnsi="仿宋" w:eastAsia="仿宋"/>
          <w:b/>
          <w:sz w:val="32"/>
          <w:szCs w:val="32"/>
          <w:highlight w:val="none"/>
        </w:rPr>
        <w:t>、项目支出：</w:t>
      </w:r>
      <w:r>
        <w:rPr>
          <w:rFonts w:hint="eastAsia" w:ascii="仿宋" w:hAnsi="仿宋" w:eastAsia="仿宋"/>
          <w:sz w:val="32"/>
          <w:szCs w:val="32"/>
          <w:highlight w:val="none"/>
        </w:rPr>
        <w:t>指在基本支出之外为完成特定行政任务和事业发展目标所发生的支出。</w:t>
      </w:r>
    </w:p>
    <w:p w14:paraId="1BE0E422">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5</w:t>
      </w:r>
      <w:r>
        <w:rPr>
          <w:rFonts w:hint="eastAsia" w:ascii="仿宋" w:hAnsi="仿宋" w:eastAsia="仿宋"/>
          <w:b/>
          <w:sz w:val="32"/>
          <w:szCs w:val="32"/>
          <w:highlight w:val="none"/>
        </w:rPr>
        <w:t>、“三公”经费：</w:t>
      </w:r>
      <w:r>
        <w:rPr>
          <w:rFonts w:hint="eastAsia" w:ascii="仿宋" w:hAnsi="仿宋" w:eastAsia="仿宋"/>
          <w:sz w:val="32"/>
          <w:szCs w:val="32"/>
          <w:highlight w:val="none"/>
        </w:rPr>
        <w:t>纳入区级财政预算管理的“三公”经费，是指区级</w:t>
      </w:r>
      <w:r>
        <w:rPr>
          <w:rFonts w:hint="eastAsia" w:ascii="仿宋" w:hAnsi="仿宋" w:eastAsia="仿宋"/>
          <w:sz w:val="32"/>
          <w:szCs w:val="32"/>
          <w:highlight w:val="none"/>
          <w:lang w:eastAsia="zh-CN"/>
        </w:rPr>
        <w:t>单位</w:t>
      </w:r>
      <w:r>
        <w:rPr>
          <w:rFonts w:hint="eastAsia" w:ascii="仿宋" w:hAnsi="仿宋" w:eastAsia="仿宋"/>
          <w:sz w:val="32"/>
          <w:szCs w:val="32"/>
          <w:highlight w:val="none"/>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3F92A43">
      <w:pPr>
        <w:spacing w:line="500" w:lineRule="exact"/>
        <w:ind w:firstLine="643" w:firstLineChars="200"/>
        <w:jc w:val="left"/>
        <w:outlineLvl w:val="0"/>
        <w:rPr>
          <w:rFonts w:hint="eastAsia" w:ascii="仿宋" w:hAnsi="仿宋" w:eastAsia="仿宋"/>
          <w:b w:val="0"/>
          <w:bCs/>
          <w:sz w:val="32"/>
          <w:szCs w:val="32"/>
          <w:highlight w:val="none"/>
        </w:rPr>
      </w:pPr>
      <w:r>
        <w:rPr>
          <w:rFonts w:ascii="仿宋" w:hAnsi="仿宋" w:eastAsia="仿宋"/>
          <w:b/>
          <w:sz w:val="32"/>
          <w:szCs w:val="32"/>
          <w:highlight w:val="none"/>
        </w:rPr>
        <w:t>6</w:t>
      </w:r>
      <w:r>
        <w:rPr>
          <w:rFonts w:hint="eastAsia" w:ascii="仿宋" w:hAnsi="仿宋" w:eastAsia="仿宋"/>
          <w:b/>
          <w:sz w:val="32"/>
          <w:szCs w:val="32"/>
          <w:highlight w:val="none"/>
        </w:rPr>
        <w:t>、机关运行费：</w:t>
      </w:r>
      <w:r>
        <w:rPr>
          <w:rFonts w:hint="eastAsia" w:ascii="仿宋" w:hAnsi="仿宋" w:eastAsia="仿宋"/>
          <w:b w:val="0"/>
          <w:bCs/>
          <w:sz w:val="32"/>
          <w:szCs w:val="32"/>
          <w:highlight w:val="none"/>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84C346F">
      <w:pPr>
        <w:spacing w:line="500" w:lineRule="exact"/>
        <w:ind w:firstLine="643" w:firstLineChars="200"/>
        <w:jc w:val="left"/>
        <w:outlineLvl w:val="0"/>
        <w:rPr>
          <w:rFonts w:ascii="宋体" w:cs="宋体"/>
          <w:sz w:val="30"/>
          <w:szCs w:val="30"/>
          <w:highlight w:val="none"/>
        </w:rPr>
      </w:pPr>
      <w:r>
        <w:rPr>
          <w:rFonts w:ascii="仿宋" w:hAnsi="仿宋" w:eastAsia="仿宋"/>
          <w:b/>
          <w:sz w:val="32"/>
          <w:szCs w:val="32"/>
          <w:highlight w:val="none"/>
        </w:rPr>
        <w:t>7</w:t>
      </w:r>
      <w:r>
        <w:rPr>
          <w:rFonts w:hint="eastAsia" w:ascii="仿宋" w:hAnsi="仿宋" w:eastAsia="仿宋"/>
          <w:b/>
          <w:sz w:val="32"/>
          <w:szCs w:val="32"/>
          <w:highlight w:val="none"/>
        </w:rPr>
        <w:t>、公务费：</w:t>
      </w:r>
      <w:r>
        <w:rPr>
          <w:rFonts w:hint="eastAsia" w:ascii="仿宋" w:hAnsi="仿宋" w:eastAsia="仿宋"/>
          <w:b w:val="0"/>
          <w:bCs/>
          <w:sz w:val="32"/>
          <w:szCs w:val="32"/>
          <w:highlight w:val="none"/>
        </w:rPr>
        <w:t>包括办公费、水电费、邮电费、取暖费、交通费、一般会议费和物业管理费之和。</w:t>
      </w:r>
    </w:p>
    <w:p w14:paraId="0A72CD87">
      <w:pPr>
        <w:spacing w:line="500" w:lineRule="exact"/>
        <w:ind w:firstLine="630" w:firstLineChars="196"/>
        <w:jc w:val="center"/>
        <w:outlineLvl w:val="0"/>
        <w:rPr>
          <w:rFonts w:ascii="黑体" w:hAnsi="黑体" w:eastAsia="黑体"/>
          <w:b/>
          <w:bCs/>
          <w:sz w:val="32"/>
          <w:szCs w:val="32"/>
          <w:highlight w:val="none"/>
        </w:rPr>
      </w:pPr>
      <w:r>
        <w:rPr>
          <w:rFonts w:hint="eastAsia" w:ascii="黑体" w:hAnsi="黑体" w:eastAsia="黑体"/>
          <w:b/>
          <w:bCs/>
          <w:sz w:val="32"/>
          <w:szCs w:val="32"/>
          <w:highlight w:val="none"/>
        </w:rPr>
        <w:t>第九部分：其他需说明的事项</w:t>
      </w:r>
    </w:p>
    <w:p w14:paraId="2EFE1EB4">
      <w:pPr>
        <w:spacing w:line="500" w:lineRule="exact"/>
        <w:ind w:firstLine="560" w:firstLineChars="200"/>
        <w:jc w:val="left"/>
        <w:rPr>
          <w:rFonts w:ascii="Times New Roman" w:eastAsia="方正仿宋_GBK"/>
          <w:sz w:val="28"/>
          <w:highlight w:val="none"/>
        </w:rPr>
      </w:pPr>
    </w:p>
    <w:p w14:paraId="35498345">
      <w:pPr>
        <w:ind w:firstLine="800" w:firstLineChars="250"/>
        <w:rPr>
          <w:rFonts w:hint="default" w:ascii="仿宋" w:hAnsi="仿宋" w:eastAsia="仿宋"/>
          <w:sz w:val="32"/>
          <w:szCs w:val="32"/>
          <w:highlight w:val="none"/>
          <w:lang w:val="en-US" w:eastAsia="zh-CN"/>
        </w:rPr>
      </w:pPr>
      <w:r>
        <w:rPr>
          <w:rFonts w:hint="eastAsia" w:ascii="仿宋" w:hAnsi="仿宋" w:eastAsia="仿宋"/>
          <w:sz w:val="32"/>
          <w:szCs w:val="32"/>
          <w:highlight w:val="none"/>
        </w:rPr>
        <w:t>我</w:t>
      </w:r>
      <w:r>
        <w:rPr>
          <w:rFonts w:hint="eastAsia" w:ascii="仿宋" w:hAnsi="仿宋" w:eastAsia="仿宋"/>
          <w:sz w:val="32"/>
          <w:szCs w:val="32"/>
          <w:highlight w:val="none"/>
          <w:lang w:eastAsia="zh-CN"/>
        </w:rPr>
        <w:t>单位</w:t>
      </w:r>
      <w:r>
        <w:rPr>
          <w:rFonts w:hint="eastAsia" w:ascii="仿宋" w:hAnsi="仿宋" w:eastAsia="仿宋"/>
          <w:sz w:val="32"/>
          <w:szCs w:val="32"/>
          <w:highlight w:val="none"/>
        </w:rPr>
        <w:t>无其他需要说明的事项。</w:t>
      </w:r>
    </w:p>
    <w:sectPr>
      <w:pgSz w:w="16838" w:h="11906" w:orient="landscape"/>
      <w:pgMar w:top="1417" w:right="1440" w:bottom="141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宋体"/>
    <w:panose1 w:val="03000509000000000000"/>
    <w:charset w:val="86"/>
    <w:family w:val="auto"/>
    <w:pitch w:val="default"/>
    <w:sig w:usb0="00000000" w:usb1="00000000" w:usb2="00000000" w:usb3="00000000" w:csb0="00040001" w:csb1="00000000"/>
  </w:font>
  <w:font w:name="方正书宋_GBK">
    <w:altName w:val="宋体"/>
    <w:panose1 w:val="03000509000000000000"/>
    <w:charset w:val="86"/>
    <w:family w:val="auto"/>
    <w:pitch w:val="default"/>
    <w:sig w:usb0="00000000" w:usb1="00000000" w:usb2="00000000" w:usb3="00000000" w:csb0="00040001" w:csb1="00000000"/>
  </w:font>
  <w:font w:name="方正仿宋_GBK">
    <w:altName w:val="宋体"/>
    <w:panose1 w:val="03000509000000000000"/>
    <w:charset w:val="86"/>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7"/>
      <w:numFmt w:val="decimal"/>
      <w:suff w:val="nothing"/>
      <w:lvlText w:val="%1、"/>
      <w:lvlJc w:val="left"/>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abstractNum w:abstractNumId="2">
    <w:nsid w:val="00000002"/>
    <w:multiLevelType w:val="singleLevel"/>
    <w:tmpl w:val="00000002"/>
    <w:lvl w:ilvl="0" w:tentative="0">
      <w:start w:val="28"/>
      <w:numFmt w:val="decimal"/>
      <w:suff w:val="nothing"/>
      <w:lvlText w:val="%1、"/>
      <w:lvlJc w:val="left"/>
    </w:lvl>
  </w:abstractNum>
  <w:abstractNum w:abstractNumId="3">
    <w:nsid w:val="00000003"/>
    <w:multiLevelType w:val="multilevel"/>
    <w:tmpl w:val="00000003"/>
    <w:lvl w:ilvl="0" w:tentative="0">
      <w:start w:val="8"/>
      <w:numFmt w:val="japaneseCounting"/>
      <w:lvlText w:val="（%1）"/>
      <w:lvlJc w:val="left"/>
      <w:pPr>
        <w:ind w:left="2040" w:hanging="1080"/>
      </w:pPr>
      <w:rPr>
        <w:rFonts w:hint="default"/>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4">
    <w:nsid w:val="00000004"/>
    <w:multiLevelType w:val="multilevel"/>
    <w:tmpl w:val="00000004"/>
    <w:lvl w:ilvl="0" w:tentative="0">
      <w:start w:val="10"/>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00000005"/>
    <w:multiLevelType w:val="singleLevel"/>
    <w:tmpl w:val="00000005"/>
    <w:lvl w:ilvl="0" w:tentative="0">
      <w:start w:val="1"/>
      <w:numFmt w:val="decimal"/>
      <w:suff w:val="nothing"/>
      <w:lvlText w:val="%1、"/>
      <w:lvlJc w:val="left"/>
      <w:rPr>
        <w:rFonts w:cs="Times New Roman"/>
      </w:rPr>
    </w:lvl>
  </w:abstractNum>
  <w:abstractNum w:abstractNumId="6">
    <w:nsid w:val="00000006"/>
    <w:multiLevelType w:val="singleLevel"/>
    <w:tmpl w:val="00000006"/>
    <w:lvl w:ilvl="0" w:tentative="0">
      <w:start w:val="1"/>
      <w:numFmt w:val="chineseCounting"/>
      <w:suff w:val="nothing"/>
      <w:lvlText w:val="%1、"/>
      <w:lvlJc w:val="left"/>
    </w:lvl>
  </w:abstractNum>
  <w:abstractNum w:abstractNumId="7">
    <w:nsid w:val="00000007"/>
    <w:multiLevelType w:val="singleLevel"/>
    <w:tmpl w:val="00000007"/>
    <w:lvl w:ilvl="0" w:tentative="0">
      <w:start w:val="16"/>
      <w:numFmt w:val="decimal"/>
      <w:suff w:val="nothing"/>
      <w:lvlText w:val="%1、"/>
      <w:lvlJc w:val="left"/>
    </w:lvl>
  </w:abstractNum>
  <w:abstractNum w:abstractNumId="8">
    <w:nsid w:val="00000009"/>
    <w:multiLevelType w:val="singleLevel"/>
    <w:tmpl w:val="00000009"/>
    <w:lvl w:ilvl="0" w:tentative="0">
      <w:start w:val="1"/>
      <w:numFmt w:val="decimal"/>
      <w:suff w:val="nothing"/>
      <w:lvlText w:val="%1、"/>
      <w:lvlJc w:val="left"/>
    </w:lvl>
  </w:abstractNum>
  <w:abstractNum w:abstractNumId="9">
    <w:nsid w:val="0000000A"/>
    <w:multiLevelType w:val="singleLevel"/>
    <w:tmpl w:val="0000000A"/>
    <w:lvl w:ilvl="0" w:tentative="0">
      <w:start w:val="39"/>
      <w:numFmt w:val="decimal"/>
      <w:suff w:val="space"/>
      <w:lvlText w:val="%1、"/>
      <w:lvlJc w:val="left"/>
    </w:lvl>
  </w:abstractNum>
  <w:abstractNum w:abstractNumId="10">
    <w:nsid w:val="0000000B"/>
    <w:multiLevelType w:val="singleLevel"/>
    <w:tmpl w:val="0000000B"/>
    <w:lvl w:ilvl="0" w:tentative="0">
      <w:start w:val="46"/>
      <w:numFmt w:val="decimal"/>
      <w:suff w:val="nothing"/>
      <w:lvlText w:val="%1、"/>
      <w:lvlJc w:val="left"/>
    </w:lvl>
  </w:abstractNum>
  <w:abstractNum w:abstractNumId="11">
    <w:nsid w:val="00000011"/>
    <w:multiLevelType w:val="singleLevel"/>
    <w:tmpl w:val="00000011"/>
    <w:lvl w:ilvl="0" w:tentative="0">
      <w:start w:val="10"/>
      <w:numFmt w:val="decimal"/>
      <w:suff w:val="nothing"/>
      <w:lvlText w:val="%1、"/>
      <w:lvlJc w:val="left"/>
    </w:lvl>
  </w:abstractNum>
  <w:num w:numId="1">
    <w:abstractNumId w:val="3"/>
  </w:num>
  <w:num w:numId="2">
    <w:abstractNumId w:val="5"/>
  </w:num>
  <w:num w:numId="3">
    <w:abstractNumId w:val="6"/>
  </w:num>
  <w:num w:numId="4">
    <w:abstractNumId w:val="4"/>
  </w:num>
  <w:num w:numId="5">
    <w:abstractNumId w:val="1"/>
  </w:num>
  <w:num w:numId="6">
    <w:abstractNumId w:val="8"/>
  </w:num>
  <w:num w:numId="7">
    <w:abstractNumId w:val="11"/>
  </w:num>
  <w:num w:numId="8">
    <w:abstractNumId w:val="7"/>
  </w:num>
  <w:num w:numId="9">
    <w:abstractNumId w:val="0"/>
  </w:num>
  <w:num w:numId="10">
    <w:abstractNumId w:val="2"/>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11040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ormal]"/>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7179</Words>
  <Characters>7882</Characters>
  <Lines>0</Lines>
  <Paragraphs>0</Paragraphs>
  <TotalTime>0</TotalTime>
  <ScaleCrop>false</ScaleCrop>
  <LinksUpToDate>false</LinksUpToDate>
  <CharactersWithSpaces>7895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2022-01-29T20:49:00Z</dcterms:created>
  <dc:creator>DELl</dc:creator>
  <cp:lastModifiedBy>萌阿萌z</cp:lastModifiedBy>
  <dcterms:modified xsi:type="dcterms:W3CDTF">2025-04-30T01:48:04Z</dcterms:modified>
  <dc:title>DELl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4A8C391148754315B11697E65D663E8E</vt:lpwstr>
  </property>
  <property fmtid="{D5CDD505-2E9C-101B-9397-08002B2CF9AE}" pid="4" name="KSOTemplateDocerSaveRecord">
    <vt:lpwstr>eyJoZGlkIjoiYzU0MDJmNGVjYzkxOGRhNjZjZTQ1YWY0YzMxODkwOGIiLCJ1c2VySWQiOiI2OTU5OTQ2MDEifQ==</vt:lpwstr>
  </property>
</Properties>
</file>